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640800648"/>
        <w:docPartObj>
          <w:docPartGallery w:val="Cover Pages"/>
          <w:docPartUnique/>
        </w:docPartObj>
      </w:sdtPr>
      <w:sdtEndPr>
        <w:rPr>
          <w:b/>
          <w:bCs/>
        </w:rPr>
      </w:sdtEndPr>
      <w:sdtContent>
        <w:p w14:paraId="5F8FE374" w14:textId="77777777" w:rsidR="008C6C16" w:rsidRPr="0071649B" w:rsidRDefault="008C6C16" w:rsidP="0071649B">
          <w:pPr>
            <w:spacing w:line="276" w:lineRule="auto"/>
            <w:rPr>
              <w:sz w:val="22"/>
              <w:szCs w:val="22"/>
            </w:rPr>
          </w:pPr>
        </w:p>
        <w:p w14:paraId="2E15C4F7" w14:textId="77777777" w:rsidR="008C6C16" w:rsidRPr="0071649B" w:rsidRDefault="008C6C16" w:rsidP="0071649B">
          <w:pPr>
            <w:spacing w:line="276" w:lineRule="auto"/>
            <w:rPr>
              <w:sz w:val="22"/>
              <w:szCs w:val="22"/>
            </w:rPr>
          </w:pPr>
        </w:p>
        <w:p w14:paraId="63256E8A" w14:textId="77777777" w:rsidR="008C6C16" w:rsidRPr="0071649B" w:rsidRDefault="008C6C16" w:rsidP="0071649B">
          <w:pPr>
            <w:spacing w:line="276" w:lineRule="auto"/>
            <w:rPr>
              <w:sz w:val="22"/>
              <w:szCs w:val="22"/>
            </w:rPr>
          </w:pPr>
        </w:p>
        <w:tbl>
          <w:tblPr>
            <w:tblW w:w="5000" w:type="pct"/>
            <w:jc w:val="center"/>
            <w:tblLook w:val="04A0" w:firstRow="1" w:lastRow="0" w:firstColumn="1" w:lastColumn="0" w:noHBand="0" w:noVBand="1"/>
          </w:tblPr>
          <w:tblGrid>
            <w:gridCol w:w="9497"/>
          </w:tblGrid>
          <w:tr w:rsidR="008C6C16" w:rsidRPr="0071649B" w14:paraId="6DF4DED8" w14:textId="77777777" w:rsidTr="00DC4F10">
            <w:trPr>
              <w:trHeight w:val="2880"/>
              <w:jc w:val="center"/>
            </w:trPr>
            <w:tc>
              <w:tcPr>
                <w:tcW w:w="5000" w:type="pct"/>
              </w:tcPr>
              <w:p w14:paraId="7F147354" w14:textId="7685129E" w:rsidR="008C6C16" w:rsidRPr="0071649B" w:rsidRDefault="008C6C16" w:rsidP="0071649B">
                <w:pPr>
                  <w:pStyle w:val="Bezodstpw"/>
                  <w:spacing w:line="276" w:lineRule="auto"/>
                  <w:jc w:val="center"/>
                  <w:rPr>
                    <w:rFonts w:ascii="Times New Roman" w:hAnsi="Times New Roman"/>
                    <w:b/>
                    <w:caps/>
                    <w:color w:val="0070C0"/>
                    <w:sz w:val="32"/>
                  </w:rPr>
                </w:pPr>
                <w:r w:rsidRPr="0071649B">
                  <w:rPr>
                    <w:rFonts w:ascii="Times New Roman" w:hAnsi="Times New Roman"/>
                    <w:b/>
                    <w:bCs/>
                  </w:rPr>
                  <w:br w:type="page"/>
                </w:r>
                <w:r w:rsidRPr="0071649B">
                  <w:rPr>
                    <w:rFonts w:ascii="Times New Roman" w:hAnsi="Times New Roman"/>
                    <w:b/>
                    <w:caps/>
                    <w:color w:val="0070C0"/>
                    <w:sz w:val="32"/>
                  </w:rPr>
                  <w:t xml:space="preserve">USŁUGI </w:t>
                </w:r>
                <w:r w:rsidR="009357E2" w:rsidRPr="0071649B">
                  <w:rPr>
                    <w:rFonts w:ascii="Times New Roman" w:hAnsi="Times New Roman"/>
                    <w:b/>
                    <w:caps/>
                    <w:color w:val="0070C0"/>
                    <w:sz w:val="32"/>
                  </w:rPr>
                  <w:t xml:space="preserve"> </w:t>
                </w:r>
                <w:r w:rsidRPr="0071649B">
                  <w:rPr>
                    <w:rFonts w:ascii="Times New Roman" w:hAnsi="Times New Roman"/>
                    <w:b/>
                    <w:caps/>
                    <w:color w:val="0070C0"/>
                    <w:sz w:val="32"/>
                  </w:rPr>
                  <w:t xml:space="preserve">NAPRAWCZE </w:t>
                </w:r>
              </w:p>
              <w:p w14:paraId="7AAEE717" w14:textId="77777777" w:rsidR="008C6C16" w:rsidRPr="0071649B" w:rsidRDefault="008C6C16" w:rsidP="0071649B">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REALIZOWANE U ZAMAWIAJĄCEGO – SERWIS</w:t>
                </w:r>
              </w:p>
              <w:p w14:paraId="2136CDE2" w14:textId="77777777" w:rsidR="001E0527" w:rsidRPr="0071649B" w:rsidRDefault="001E0527" w:rsidP="0071649B">
                <w:pPr>
                  <w:pStyle w:val="Bezodstpw"/>
                  <w:spacing w:line="276" w:lineRule="auto"/>
                  <w:jc w:val="center"/>
                  <w:rPr>
                    <w:rFonts w:ascii="Times New Roman" w:hAnsi="Times New Roman"/>
                    <w:b/>
                    <w:caps/>
                  </w:rPr>
                </w:pPr>
              </w:p>
              <w:p w14:paraId="0C098E88" w14:textId="77777777" w:rsidR="00FC4C0C" w:rsidRDefault="00FC4C0C" w:rsidP="0071649B">
                <w:pPr>
                  <w:spacing w:before="240" w:line="276" w:lineRule="auto"/>
                  <w:jc w:val="center"/>
                  <w:rPr>
                    <w:rFonts w:eastAsia="Calibri"/>
                    <w:b/>
                    <w:color w:val="000000"/>
                    <w:sz w:val="28"/>
                    <w:szCs w:val="22"/>
                    <w:lang w:eastAsia="en-US"/>
                  </w:rPr>
                </w:pPr>
              </w:p>
              <w:p w14:paraId="4E85294C" w14:textId="77777777" w:rsidR="001E0527" w:rsidRPr="0071649B" w:rsidRDefault="001E0527" w:rsidP="0071649B">
                <w:pPr>
                  <w:spacing w:before="240" w:line="276" w:lineRule="auto"/>
                  <w:jc w:val="center"/>
                  <w:rPr>
                    <w:rFonts w:eastAsia="Calibri"/>
                    <w:b/>
                    <w:color w:val="000000"/>
                    <w:sz w:val="28"/>
                    <w:szCs w:val="22"/>
                    <w:lang w:eastAsia="en-US"/>
                  </w:rPr>
                </w:pPr>
                <w:r w:rsidRPr="0071649B">
                  <w:rPr>
                    <w:rFonts w:eastAsia="Calibri"/>
                    <w:b/>
                    <w:color w:val="000000"/>
                    <w:sz w:val="28"/>
                    <w:szCs w:val="22"/>
                    <w:lang w:eastAsia="en-US"/>
                  </w:rPr>
                  <w:t>Specyfikacja Warunków Zamówienia (SWZ)</w:t>
                </w:r>
              </w:p>
              <w:p w14:paraId="658E2C69" w14:textId="77777777" w:rsidR="001E0527" w:rsidRPr="0071649B" w:rsidRDefault="001E0527" w:rsidP="0071649B">
                <w:pPr>
                  <w:spacing w:line="276" w:lineRule="auto"/>
                  <w:jc w:val="center"/>
                  <w:rPr>
                    <w:rFonts w:eastAsia="Calibri"/>
                    <w:b/>
                    <w:color w:val="000000"/>
                    <w:sz w:val="28"/>
                    <w:szCs w:val="22"/>
                    <w:lang w:eastAsia="en-US"/>
                  </w:rPr>
                </w:pPr>
                <w:r w:rsidRPr="0071649B">
                  <w:rPr>
                    <w:rFonts w:eastAsia="Calibri"/>
                    <w:b/>
                    <w:color w:val="000000"/>
                    <w:sz w:val="28"/>
                    <w:szCs w:val="22"/>
                    <w:lang w:eastAsia="en-US"/>
                  </w:rPr>
                  <w:t xml:space="preserve">dla zamówienia objętego przepisami </w:t>
                </w:r>
              </w:p>
              <w:p w14:paraId="1A4AB640" w14:textId="77777777" w:rsidR="001E0527" w:rsidRPr="0071649B" w:rsidRDefault="001E0527" w:rsidP="0071649B">
                <w:pPr>
                  <w:spacing w:line="276" w:lineRule="auto"/>
                  <w:jc w:val="center"/>
                  <w:rPr>
                    <w:rFonts w:eastAsia="Calibri"/>
                    <w:b/>
                    <w:color w:val="000000"/>
                    <w:sz w:val="28"/>
                    <w:szCs w:val="22"/>
                    <w:lang w:eastAsia="en-US"/>
                  </w:rPr>
                </w:pPr>
                <w:r w:rsidRPr="0071649B">
                  <w:rPr>
                    <w:rFonts w:eastAsia="Calibri"/>
                    <w:b/>
                    <w:i/>
                    <w:iCs/>
                    <w:color w:val="000000"/>
                    <w:sz w:val="28"/>
                    <w:szCs w:val="22"/>
                    <w:lang w:eastAsia="en-US"/>
                  </w:rPr>
                  <w:t>Regulaminu udzielania zamówień w Polskiej Grupie Górniczej S.A</w:t>
                </w:r>
                <w:r w:rsidRPr="0071649B">
                  <w:rPr>
                    <w:rFonts w:eastAsia="Calibri"/>
                    <w:b/>
                    <w:color w:val="000000"/>
                    <w:sz w:val="28"/>
                    <w:szCs w:val="22"/>
                    <w:lang w:eastAsia="en-US"/>
                  </w:rPr>
                  <w:t xml:space="preserve">. </w:t>
                </w:r>
              </w:p>
              <w:p w14:paraId="3F3E83A0" w14:textId="77777777" w:rsidR="001E0527" w:rsidRPr="0071649B" w:rsidRDefault="001E0527" w:rsidP="0071649B">
                <w:pPr>
                  <w:spacing w:line="276" w:lineRule="auto"/>
                  <w:jc w:val="center"/>
                  <w:rPr>
                    <w:rFonts w:eastAsia="Calibri"/>
                    <w:b/>
                    <w:color w:val="000000"/>
                    <w:sz w:val="22"/>
                    <w:szCs w:val="22"/>
                    <w:lang w:eastAsia="en-US"/>
                  </w:rPr>
                </w:pPr>
                <w:r w:rsidRPr="0071649B">
                  <w:rPr>
                    <w:rFonts w:eastAsia="Calibri"/>
                    <w:b/>
                    <w:color w:val="000000"/>
                    <w:sz w:val="28"/>
                    <w:szCs w:val="22"/>
                    <w:lang w:eastAsia="en-US"/>
                  </w:rPr>
                  <w:t xml:space="preserve">w trybie przetargu nieograniczonego </w:t>
                </w:r>
              </w:p>
              <w:p w14:paraId="65ADAC74" w14:textId="77777777" w:rsidR="00FC4C0C" w:rsidRDefault="00FC4C0C" w:rsidP="0071649B">
                <w:pPr>
                  <w:spacing w:before="480" w:line="276" w:lineRule="auto"/>
                  <w:jc w:val="center"/>
                  <w:rPr>
                    <w:rFonts w:eastAsia="Calibri"/>
                    <w:b/>
                    <w:color w:val="000000"/>
                    <w:sz w:val="28"/>
                    <w:szCs w:val="22"/>
                    <w:lang w:eastAsia="en-US"/>
                  </w:rPr>
                </w:pPr>
              </w:p>
              <w:p w14:paraId="5C4C6AD0" w14:textId="5B1EE751" w:rsidR="001E0527" w:rsidRPr="0071649B" w:rsidRDefault="001E0527" w:rsidP="0071649B">
                <w:pPr>
                  <w:spacing w:before="480" w:line="276" w:lineRule="auto"/>
                  <w:jc w:val="center"/>
                  <w:rPr>
                    <w:rFonts w:eastAsia="Calibri"/>
                    <w:b/>
                    <w:color w:val="000000"/>
                    <w:sz w:val="28"/>
                    <w:szCs w:val="22"/>
                    <w:lang w:eastAsia="en-US"/>
                  </w:rPr>
                </w:pPr>
                <w:proofErr w:type="spellStart"/>
                <w:r w:rsidRPr="0071649B">
                  <w:rPr>
                    <w:rFonts w:eastAsia="Calibri"/>
                    <w:b/>
                    <w:color w:val="000000"/>
                    <w:sz w:val="28"/>
                    <w:szCs w:val="22"/>
                    <w:lang w:eastAsia="en-US"/>
                  </w:rPr>
                  <w:t>pn</w:t>
                </w:r>
                <w:proofErr w:type="spellEnd"/>
                <w:r w:rsidRPr="0071649B">
                  <w:rPr>
                    <w:rFonts w:eastAsia="Calibri"/>
                    <w:b/>
                    <w:color w:val="000000"/>
                    <w:sz w:val="28"/>
                    <w:szCs w:val="22"/>
                    <w:lang w:eastAsia="en-US"/>
                  </w:rPr>
                  <w:t xml:space="preserve">:  </w:t>
                </w:r>
                <w:r w:rsidR="00D24776" w:rsidRPr="00D24776">
                  <w:rPr>
                    <w:rFonts w:eastAsia="Calibri"/>
                    <w:b/>
                    <w:bCs/>
                    <w:iCs/>
                    <w:color w:val="000000"/>
                    <w:sz w:val="28"/>
                    <w:szCs w:val="22"/>
                    <w:lang w:eastAsia="en-US"/>
                  </w:rPr>
                  <w:t>Świadczenie usług serwisowych urządzeń chłodniczych produkcji SIEMAG TECBERG dla potrzeb Oddziałów PGG S. A.</w:t>
                </w:r>
                <w:r w:rsidR="0071649B" w:rsidRPr="0071649B">
                  <w:rPr>
                    <w:rFonts w:eastAsia="Calibri"/>
                    <w:b/>
                    <w:bCs/>
                    <w:iCs/>
                    <w:color w:val="000000"/>
                    <w:sz w:val="28"/>
                    <w:szCs w:val="22"/>
                    <w:lang w:eastAsia="en-US"/>
                  </w:rPr>
                  <w:t xml:space="preserve"> </w:t>
                </w:r>
              </w:p>
              <w:p w14:paraId="7AAA97A8" w14:textId="4D54D9DA" w:rsidR="001E0527" w:rsidRPr="0071649B" w:rsidRDefault="001E0527" w:rsidP="00FC4C0C">
                <w:pPr>
                  <w:spacing w:before="360" w:line="276" w:lineRule="auto"/>
                  <w:jc w:val="center"/>
                  <w:rPr>
                    <w:rFonts w:eastAsia="Calibri"/>
                    <w:b/>
                    <w:color w:val="000000"/>
                    <w:sz w:val="28"/>
                    <w:szCs w:val="22"/>
                    <w:lang w:eastAsia="en-US"/>
                  </w:rPr>
                </w:pPr>
                <w:r w:rsidRPr="0071649B">
                  <w:rPr>
                    <w:rFonts w:eastAsia="Calibri"/>
                    <w:b/>
                    <w:color w:val="000000"/>
                    <w:sz w:val="28"/>
                    <w:szCs w:val="22"/>
                    <w:lang w:eastAsia="en-US"/>
                  </w:rPr>
                  <w:t>nr sprawy</w:t>
                </w:r>
                <w:r w:rsidR="0071649B" w:rsidRPr="0071649B">
                  <w:rPr>
                    <w:rFonts w:eastAsia="Calibri"/>
                    <w:b/>
                    <w:color w:val="000000"/>
                    <w:sz w:val="28"/>
                    <w:szCs w:val="22"/>
                    <w:lang w:eastAsia="en-US"/>
                  </w:rPr>
                  <w:t>:</w:t>
                </w:r>
                <w:r w:rsidRPr="0071649B">
                  <w:rPr>
                    <w:rFonts w:eastAsia="Calibri"/>
                    <w:b/>
                    <w:color w:val="000000"/>
                    <w:sz w:val="28"/>
                    <w:szCs w:val="22"/>
                    <w:lang w:eastAsia="en-US"/>
                  </w:rPr>
                  <w:t xml:space="preserve"> </w:t>
                </w:r>
                <w:r w:rsidR="00FC4C0C">
                  <w:rPr>
                    <w:rFonts w:eastAsia="Calibri"/>
                    <w:b/>
                    <w:color w:val="000000"/>
                    <w:sz w:val="28"/>
                    <w:szCs w:val="22"/>
                    <w:lang w:eastAsia="en-US"/>
                  </w:rPr>
                  <w:t>492402322</w:t>
                </w:r>
              </w:p>
              <w:p w14:paraId="7D891006" w14:textId="77777777" w:rsidR="001E0527" w:rsidRPr="0071649B" w:rsidRDefault="001E0527" w:rsidP="0071649B">
                <w:pPr>
                  <w:spacing w:before="120" w:line="276" w:lineRule="auto"/>
                  <w:jc w:val="center"/>
                  <w:rPr>
                    <w:rFonts w:eastAsia="Calibri"/>
                    <w:b/>
                    <w:color w:val="000000"/>
                    <w:sz w:val="28"/>
                    <w:szCs w:val="22"/>
                    <w:lang w:eastAsia="en-US"/>
                  </w:rPr>
                </w:pPr>
              </w:p>
              <w:p w14:paraId="0E38AA19" w14:textId="77777777" w:rsidR="001E0527" w:rsidRPr="0071649B" w:rsidRDefault="001E0527" w:rsidP="0071649B">
                <w:pPr>
                  <w:spacing w:before="120" w:line="276" w:lineRule="auto"/>
                  <w:jc w:val="center"/>
                  <w:rPr>
                    <w:rFonts w:eastAsia="Calibri"/>
                    <w:bCs/>
                    <w:i/>
                    <w:iCs/>
                    <w:color w:val="000000"/>
                    <w:sz w:val="28"/>
                    <w:szCs w:val="22"/>
                    <w:lang w:eastAsia="en-US"/>
                  </w:rPr>
                </w:pPr>
                <w:r w:rsidRPr="0071649B">
                  <w:rPr>
                    <w:rFonts w:eastAsia="Calibri"/>
                    <w:bCs/>
                    <w:i/>
                    <w:iCs/>
                    <w:color w:val="000000"/>
                    <w:sz w:val="28"/>
                    <w:szCs w:val="22"/>
                    <w:lang w:eastAsia="en-US"/>
                  </w:rPr>
                  <w:t xml:space="preserve">(dla zamówień o wartości szacunkowej </w:t>
                </w:r>
                <w:r w:rsidRPr="0071649B">
                  <w:rPr>
                    <w:rFonts w:eastAsia="Calibri"/>
                    <w:bCs/>
                    <w:i/>
                    <w:iCs/>
                    <w:color w:val="000000"/>
                    <w:sz w:val="28"/>
                    <w:szCs w:val="22"/>
                    <w:u w:val="single"/>
                    <w:lang w:eastAsia="en-US"/>
                  </w:rPr>
                  <w:t>poniżej progu unijnego</w:t>
                </w:r>
                <w:r w:rsidRPr="0071649B">
                  <w:rPr>
                    <w:rFonts w:eastAsia="Calibri"/>
                    <w:bCs/>
                    <w:i/>
                    <w:iCs/>
                    <w:color w:val="000000"/>
                    <w:sz w:val="28"/>
                    <w:szCs w:val="22"/>
                    <w:lang w:eastAsia="en-US"/>
                  </w:rPr>
                  <w:t>)</w:t>
                </w:r>
              </w:p>
              <w:p w14:paraId="4E996642" w14:textId="7F7AB320" w:rsidR="001E0527" w:rsidRPr="0071649B" w:rsidRDefault="001E0527" w:rsidP="0071649B">
                <w:pPr>
                  <w:pStyle w:val="Bezodstpw"/>
                  <w:spacing w:line="276" w:lineRule="auto"/>
                  <w:jc w:val="center"/>
                  <w:rPr>
                    <w:rFonts w:ascii="Times New Roman" w:hAnsi="Times New Roman"/>
                    <w:caps/>
                  </w:rPr>
                </w:pPr>
              </w:p>
            </w:tc>
          </w:tr>
          <w:tr w:rsidR="008C6C16" w:rsidRPr="0071649B" w14:paraId="0ADEF8B4" w14:textId="77777777" w:rsidTr="003943F1">
            <w:trPr>
              <w:trHeight w:val="257"/>
              <w:jc w:val="center"/>
            </w:trPr>
            <w:tc>
              <w:tcPr>
                <w:tcW w:w="5000" w:type="pct"/>
                <w:vAlign w:val="center"/>
              </w:tcPr>
              <w:p w14:paraId="619ACE08" w14:textId="77777777" w:rsidR="008C6C16" w:rsidRPr="0071649B" w:rsidRDefault="008C6C16" w:rsidP="0071649B">
                <w:pPr>
                  <w:pStyle w:val="Bezodstpw"/>
                  <w:spacing w:line="276" w:lineRule="auto"/>
                  <w:jc w:val="center"/>
                  <w:rPr>
                    <w:rFonts w:ascii="Times New Roman" w:hAnsi="Times New Roman"/>
                  </w:rPr>
                </w:pPr>
              </w:p>
            </w:tc>
          </w:tr>
          <w:tr w:rsidR="008C6C16" w:rsidRPr="0071649B" w14:paraId="0A53C9CE" w14:textId="77777777" w:rsidTr="00DC4F10">
            <w:trPr>
              <w:trHeight w:val="360"/>
              <w:jc w:val="center"/>
            </w:trPr>
            <w:tc>
              <w:tcPr>
                <w:tcW w:w="5000" w:type="pct"/>
                <w:vAlign w:val="center"/>
              </w:tcPr>
              <w:p w14:paraId="26F7C52B" w14:textId="77777777" w:rsidR="008C6C16" w:rsidRPr="0071649B" w:rsidRDefault="008C6C16" w:rsidP="0071649B">
                <w:pPr>
                  <w:pStyle w:val="Bezodstpw"/>
                  <w:spacing w:line="276" w:lineRule="auto"/>
                  <w:jc w:val="center"/>
                  <w:rPr>
                    <w:rFonts w:ascii="Times New Roman" w:hAnsi="Times New Roman"/>
                    <w:b/>
                    <w:bCs/>
                  </w:rPr>
                </w:pPr>
              </w:p>
            </w:tc>
          </w:tr>
          <w:tr w:rsidR="008C6C16" w:rsidRPr="0071649B" w14:paraId="62FCC4BF" w14:textId="77777777" w:rsidTr="00DC4F10">
            <w:trPr>
              <w:trHeight w:val="80"/>
              <w:jc w:val="center"/>
            </w:trPr>
            <w:tc>
              <w:tcPr>
                <w:tcW w:w="5000" w:type="pct"/>
                <w:vAlign w:val="center"/>
              </w:tcPr>
              <w:p w14:paraId="4B71ACBE" w14:textId="77777777" w:rsidR="008C6C16" w:rsidRPr="0071649B" w:rsidRDefault="008C6C16" w:rsidP="0071649B">
                <w:pPr>
                  <w:pStyle w:val="Bezodstpw"/>
                  <w:spacing w:line="276" w:lineRule="auto"/>
                  <w:jc w:val="center"/>
                  <w:rPr>
                    <w:rFonts w:ascii="Times New Roman" w:hAnsi="Times New Roman"/>
                    <w:b/>
                    <w:bCs/>
                  </w:rPr>
                </w:pPr>
              </w:p>
            </w:tc>
          </w:tr>
        </w:tbl>
        <w:p w14:paraId="65A2A28B" w14:textId="04936CB2" w:rsidR="005F18E9" w:rsidRPr="0071649B" w:rsidRDefault="005F18E9" w:rsidP="0071649B">
          <w:pPr>
            <w:spacing w:line="276" w:lineRule="auto"/>
            <w:jc w:val="both"/>
            <w:rPr>
              <w:i/>
              <w:iCs/>
              <w:color w:val="0070C0"/>
              <w:sz w:val="22"/>
              <w:szCs w:val="22"/>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rsidRPr="0071649B" w14:paraId="4A99F8CE" w14:textId="77777777" w:rsidTr="00750A82">
            <w:tc>
              <w:tcPr>
                <w:tcW w:w="5000" w:type="pct"/>
                <w:tcMar>
                  <w:top w:w="216" w:type="dxa"/>
                  <w:left w:w="115" w:type="dxa"/>
                  <w:bottom w:w="216" w:type="dxa"/>
                  <w:right w:w="115" w:type="dxa"/>
                </w:tcMar>
              </w:tcPr>
              <w:p w14:paraId="7B8C25FB" w14:textId="7B8E7FCE" w:rsidR="00750A82" w:rsidRPr="0071649B" w:rsidRDefault="00750A82" w:rsidP="0071649B">
                <w:pPr>
                  <w:pStyle w:val="Bezodstpw"/>
                  <w:spacing w:line="276" w:lineRule="auto"/>
                  <w:jc w:val="both"/>
                  <w:rPr>
                    <w:rFonts w:ascii="Times New Roman" w:hAnsi="Times New Roman"/>
                    <w:color w:val="4F81BD" w:themeColor="accent1"/>
                  </w:rPr>
                </w:pPr>
              </w:p>
            </w:tc>
          </w:tr>
        </w:tbl>
        <w:p w14:paraId="2B428950" w14:textId="77777777" w:rsidR="005F18E9" w:rsidRPr="0071649B" w:rsidRDefault="008C6C16" w:rsidP="0071649B">
          <w:pPr>
            <w:spacing w:line="276" w:lineRule="auto"/>
            <w:jc w:val="both"/>
            <w:rPr>
              <w:b/>
              <w:bCs/>
              <w:sz w:val="22"/>
              <w:szCs w:val="22"/>
            </w:rPr>
          </w:pPr>
          <w:r w:rsidRPr="0071649B">
            <w:rPr>
              <w:b/>
              <w:bCs/>
              <w:sz w:val="22"/>
              <w:szCs w:val="22"/>
            </w:rPr>
            <w:br w:type="page"/>
          </w:r>
        </w:p>
        <w:sdt>
          <w:sdtPr>
            <w:rPr>
              <w:rFonts w:ascii="Times New Roman" w:eastAsia="Times New Roman" w:hAnsi="Times New Roman" w:cs="Times New Roman"/>
              <w:color w:val="auto"/>
              <w:sz w:val="22"/>
              <w:szCs w:val="22"/>
            </w:rPr>
            <w:id w:val="1360166171"/>
            <w:docPartObj>
              <w:docPartGallery w:val="Table of Contents"/>
              <w:docPartUnique/>
            </w:docPartObj>
          </w:sdtPr>
          <w:sdtEndPr>
            <w:rPr>
              <w:b/>
              <w:bCs/>
            </w:rPr>
          </w:sdtEndPr>
          <w:sdtContent>
            <w:p w14:paraId="04C84238" w14:textId="30990021" w:rsidR="001619F6" w:rsidRPr="002070C0" w:rsidRDefault="002070C0" w:rsidP="002070C0">
              <w:pPr>
                <w:pStyle w:val="Nagwekspisutreci"/>
                <w:spacing w:after="120" w:line="276" w:lineRule="auto"/>
                <w:rPr>
                  <w:rFonts w:ascii="Times New Roman" w:hAnsi="Times New Roman" w:cs="Times New Roman"/>
                  <w:b/>
                  <w:sz w:val="24"/>
                  <w:szCs w:val="22"/>
                </w:rPr>
              </w:pPr>
              <w:r w:rsidRPr="002070C0">
                <w:rPr>
                  <w:rFonts w:ascii="Times New Roman" w:hAnsi="Times New Roman" w:cs="Times New Roman"/>
                  <w:b/>
                  <w:sz w:val="24"/>
                  <w:szCs w:val="22"/>
                </w:rPr>
                <w:t>SPIS TREŚCI</w:t>
              </w:r>
            </w:p>
            <w:p w14:paraId="6C29EC05" w14:textId="77777777" w:rsidR="00C6698C" w:rsidRPr="00C6698C" w:rsidRDefault="001619F6" w:rsidP="00C6698C">
              <w:pPr>
                <w:pStyle w:val="Spistreci2"/>
                <w:spacing w:line="276" w:lineRule="auto"/>
                <w:rPr>
                  <w:rFonts w:eastAsiaTheme="minorEastAsia"/>
                  <w:sz w:val="22"/>
                  <w:szCs w:val="22"/>
                </w:rPr>
              </w:pPr>
              <w:r w:rsidRPr="00C6698C">
                <w:rPr>
                  <w:sz w:val="22"/>
                  <w:szCs w:val="22"/>
                </w:rPr>
                <w:fldChar w:fldCharType="begin"/>
              </w:r>
              <w:r w:rsidRPr="00C6698C">
                <w:rPr>
                  <w:sz w:val="22"/>
                  <w:szCs w:val="22"/>
                </w:rPr>
                <w:instrText xml:space="preserve"> TOC \o "1-3" \h \z \u </w:instrText>
              </w:r>
              <w:r w:rsidRPr="00C6698C">
                <w:rPr>
                  <w:sz w:val="22"/>
                  <w:szCs w:val="22"/>
                </w:rPr>
                <w:fldChar w:fldCharType="separate"/>
              </w:r>
              <w:hyperlink w:anchor="_Toc183682088" w:history="1">
                <w:r w:rsidR="00C6698C" w:rsidRPr="00C6698C">
                  <w:rPr>
                    <w:rStyle w:val="Hipercze"/>
                    <w:b/>
                    <w:bCs/>
                    <w:sz w:val="22"/>
                    <w:szCs w:val="22"/>
                  </w:rPr>
                  <w:t>I.</w:t>
                </w:r>
                <w:r w:rsidR="00C6698C" w:rsidRPr="00C6698C">
                  <w:rPr>
                    <w:rFonts w:eastAsiaTheme="minorEastAsia"/>
                    <w:sz w:val="22"/>
                    <w:szCs w:val="22"/>
                  </w:rPr>
                  <w:tab/>
                </w:r>
                <w:r w:rsidR="00C6698C" w:rsidRPr="00C6698C">
                  <w:rPr>
                    <w:rStyle w:val="Hipercze"/>
                    <w:b/>
                    <w:bCs/>
                    <w:sz w:val="22"/>
                    <w:szCs w:val="22"/>
                  </w:rPr>
                  <w:t>Zamawiający: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_Toc183682088 \h </w:instrText>
                </w:r>
                <w:r w:rsidR="00C6698C" w:rsidRPr="00C6698C">
                  <w:rPr>
                    <w:webHidden/>
                    <w:sz w:val="22"/>
                    <w:szCs w:val="22"/>
                  </w:rPr>
                </w:r>
                <w:r w:rsidR="00C6698C" w:rsidRPr="00C6698C">
                  <w:rPr>
                    <w:webHidden/>
                    <w:sz w:val="22"/>
                    <w:szCs w:val="22"/>
                  </w:rPr>
                  <w:fldChar w:fldCharType="separate"/>
                </w:r>
                <w:r w:rsidR="00CF6634">
                  <w:rPr>
                    <w:webHidden/>
                    <w:sz w:val="22"/>
                    <w:szCs w:val="22"/>
                  </w:rPr>
                  <w:t>3</w:t>
                </w:r>
                <w:r w:rsidR="00C6698C" w:rsidRPr="00C6698C">
                  <w:rPr>
                    <w:webHidden/>
                    <w:sz w:val="22"/>
                    <w:szCs w:val="22"/>
                  </w:rPr>
                  <w:fldChar w:fldCharType="end"/>
                </w:r>
              </w:hyperlink>
            </w:p>
            <w:p w14:paraId="1F50762D" w14:textId="77777777" w:rsidR="00C6698C" w:rsidRPr="00C6698C" w:rsidRDefault="00671CA5" w:rsidP="00C6698C">
              <w:pPr>
                <w:pStyle w:val="Spistreci2"/>
                <w:spacing w:line="276" w:lineRule="auto"/>
                <w:rPr>
                  <w:rFonts w:eastAsiaTheme="minorEastAsia"/>
                  <w:sz w:val="22"/>
                  <w:szCs w:val="22"/>
                </w:rPr>
              </w:pPr>
              <w:hyperlink w:anchor="_Toc183682089" w:history="1">
                <w:r w:rsidR="00C6698C" w:rsidRPr="00C6698C">
                  <w:rPr>
                    <w:rStyle w:val="Hipercze"/>
                    <w:b/>
                    <w:bCs/>
                    <w:sz w:val="22"/>
                    <w:szCs w:val="22"/>
                  </w:rPr>
                  <w:t>II.</w:t>
                </w:r>
                <w:r w:rsidR="00C6698C" w:rsidRPr="00C6698C">
                  <w:rPr>
                    <w:rFonts w:eastAsiaTheme="minorEastAsia"/>
                    <w:sz w:val="22"/>
                    <w:szCs w:val="22"/>
                  </w:rPr>
                  <w:tab/>
                </w:r>
                <w:r w:rsidR="00C6698C" w:rsidRPr="00C6698C">
                  <w:rPr>
                    <w:rStyle w:val="Hipercze"/>
                    <w:b/>
                    <w:bCs/>
                    <w:sz w:val="22"/>
                    <w:szCs w:val="22"/>
                  </w:rPr>
                  <w:t>Postępowanie.</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_Toc183682089 \h </w:instrText>
                </w:r>
                <w:r w:rsidR="00C6698C" w:rsidRPr="00C6698C">
                  <w:rPr>
                    <w:webHidden/>
                    <w:sz w:val="22"/>
                    <w:szCs w:val="22"/>
                  </w:rPr>
                </w:r>
                <w:r w:rsidR="00C6698C" w:rsidRPr="00C6698C">
                  <w:rPr>
                    <w:webHidden/>
                    <w:sz w:val="22"/>
                    <w:szCs w:val="22"/>
                  </w:rPr>
                  <w:fldChar w:fldCharType="separate"/>
                </w:r>
                <w:r w:rsidR="00CF6634">
                  <w:rPr>
                    <w:webHidden/>
                    <w:sz w:val="22"/>
                    <w:szCs w:val="22"/>
                  </w:rPr>
                  <w:t>3</w:t>
                </w:r>
                <w:r w:rsidR="00C6698C" w:rsidRPr="00C6698C">
                  <w:rPr>
                    <w:webHidden/>
                    <w:sz w:val="22"/>
                    <w:szCs w:val="22"/>
                  </w:rPr>
                  <w:fldChar w:fldCharType="end"/>
                </w:r>
              </w:hyperlink>
            </w:p>
            <w:p w14:paraId="6CD267A6" w14:textId="77777777" w:rsidR="00C6698C" w:rsidRPr="00C6698C" w:rsidRDefault="00671CA5" w:rsidP="00C6698C">
              <w:pPr>
                <w:pStyle w:val="Spistreci2"/>
                <w:spacing w:line="276" w:lineRule="auto"/>
                <w:rPr>
                  <w:rFonts w:eastAsiaTheme="minorEastAsia"/>
                  <w:sz w:val="22"/>
                  <w:szCs w:val="22"/>
                </w:rPr>
              </w:pPr>
              <w:hyperlink w:anchor="_Toc183682090" w:history="1">
                <w:r w:rsidR="00C6698C" w:rsidRPr="00C6698C">
                  <w:rPr>
                    <w:rStyle w:val="Hipercze"/>
                    <w:b/>
                    <w:bCs/>
                    <w:sz w:val="22"/>
                    <w:szCs w:val="22"/>
                  </w:rPr>
                  <w:t>III.</w:t>
                </w:r>
                <w:r w:rsidR="00C6698C" w:rsidRPr="00C6698C">
                  <w:rPr>
                    <w:rFonts w:eastAsiaTheme="minorEastAsia"/>
                    <w:sz w:val="22"/>
                    <w:szCs w:val="22"/>
                  </w:rPr>
                  <w:tab/>
                </w:r>
                <w:r w:rsidR="00C6698C" w:rsidRPr="00C6698C">
                  <w:rPr>
                    <w:rStyle w:val="Hipercze"/>
                    <w:b/>
                    <w:bCs/>
                    <w:sz w:val="22"/>
                    <w:szCs w:val="22"/>
                  </w:rPr>
                  <w:t>Przedmiot zamówienia. Okres obowiązywania umowy. Termin realizacji.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_Toc183682090 \h </w:instrText>
                </w:r>
                <w:r w:rsidR="00C6698C" w:rsidRPr="00C6698C">
                  <w:rPr>
                    <w:webHidden/>
                    <w:sz w:val="22"/>
                    <w:szCs w:val="22"/>
                  </w:rPr>
                </w:r>
                <w:r w:rsidR="00C6698C" w:rsidRPr="00C6698C">
                  <w:rPr>
                    <w:webHidden/>
                    <w:sz w:val="22"/>
                    <w:szCs w:val="22"/>
                  </w:rPr>
                  <w:fldChar w:fldCharType="separate"/>
                </w:r>
                <w:r w:rsidR="00CF6634">
                  <w:rPr>
                    <w:webHidden/>
                    <w:sz w:val="22"/>
                    <w:szCs w:val="22"/>
                  </w:rPr>
                  <w:t>3</w:t>
                </w:r>
                <w:r w:rsidR="00C6698C" w:rsidRPr="00C6698C">
                  <w:rPr>
                    <w:webHidden/>
                    <w:sz w:val="22"/>
                    <w:szCs w:val="22"/>
                  </w:rPr>
                  <w:fldChar w:fldCharType="end"/>
                </w:r>
              </w:hyperlink>
            </w:p>
            <w:p w14:paraId="5EDF3A32" w14:textId="77777777" w:rsidR="00C6698C" w:rsidRPr="00C6698C" w:rsidRDefault="00671CA5" w:rsidP="00C6698C">
              <w:pPr>
                <w:pStyle w:val="Spistreci2"/>
                <w:spacing w:line="276" w:lineRule="auto"/>
                <w:rPr>
                  <w:rFonts w:eastAsiaTheme="minorEastAsia"/>
                  <w:sz w:val="22"/>
                  <w:szCs w:val="22"/>
                </w:rPr>
              </w:pPr>
              <w:hyperlink w:anchor="_Toc183682091" w:history="1">
                <w:r w:rsidR="00C6698C" w:rsidRPr="00C6698C">
                  <w:rPr>
                    <w:rStyle w:val="Hipercze"/>
                    <w:b/>
                    <w:bCs/>
                    <w:sz w:val="22"/>
                    <w:szCs w:val="22"/>
                  </w:rPr>
                  <w:t>IV.</w:t>
                </w:r>
                <w:r w:rsidR="00C6698C" w:rsidRPr="00C6698C">
                  <w:rPr>
                    <w:rFonts w:eastAsiaTheme="minorEastAsia"/>
                    <w:sz w:val="22"/>
                    <w:szCs w:val="22"/>
                  </w:rPr>
                  <w:tab/>
                </w:r>
                <w:r w:rsidR="00C6698C" w:rsidRPr="00C6698C">
                  <w:rPr>
                    <w:rStyle w:val="Hipercze"/>
                    <w:b/>
                    <w:bCs/>
                    <w:sz w:val="22"/>
                    <w:szCs w:val="22"/>
                  </w:rPr>
                  <w:t>Oferty częściowe, oferty wariantowe.</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_Toc183682091 \h </w:instrText>
                </w:r>
                <w:r w:rsidR="00C6698C" w:rsidRPr="00C6698C">
                  <w:rPr>
                    <w:webHidden/>
                    <w:sz w:val="22"/>
                    <w:szCs w:val="22"/>
                  </w:rPr>
                </w:r>
                <w:r w:rsidR="00C6698C" w:rsidRPr="00C6698C">
                  <w:rPr>
                    <w:webHidden/>
                    <w:sz w:val="22"/>
                    <w:szCs w:val="22"/>
                  </w:rPr>
                  <w:fldChar w:fldCharType="separate"/>
                </w:r>
                <w:r w:rsidR="00CF6634">
                  <w:rPr>
                    <w:webHidden/>
                    <w:sz w:val="22"/>
                    <w:szCs w:val="22"/>
                  </w:rPr>
                  <w:t>4</w:t>
                </w:r>
                <w:r w:rsidR="00C6698C" w:rsidRPr="00C6698C">
                  <w:rPr>
                    <w:webHidden/>
                    <w:sz w:val="22"/>
                    <w:szCs w:val="22"/>
                  </w:rPr>
                  <w:fldChar w:fldCharType="end"/>
                </w:r>
              </w:hyperlink>
            </w:p>
            <w:p w14:paraId="34C889C6" w14:textId="77777777" w:rsidR="00C6698C" w:rsidRPr="00C6698C" w:rsidRDefault="00671CA5" w:rsidP="00C6698C">
              <w:pPr>
                <w:pStyle w:val="Spistreci2"/>
                <w:spacing w:line="276" w:lineRule="auto"/>
                <w:rPr>
                  <w:rFonts w:eastAsiaTheme="minorEastAsia"/>
                  <w:sz w:val="22"/>
                  <w:szCs w:val="22"/>
                </w:rPr>
              </w:pPr>
              <w:hyperlink w:anchor="_Toc183682092" w:history="1">
                <w:r w:rsidR="00C6698C" w:rsidRPr="00C6698C">
                  <w:rPr>
                    <w:rStyle w:val="Hipercze"/>
                    <w:b/>
                    <w:bCs/>
                    <w:sz w:val="22"/>
                    <w:szCs w:val="22"/>
                  </w:rPr>
                  <w:t>V.</w:t>
                </w:r>
                <w:r w:rsidR="00C6698C" w:rsidRPr="00C6698C">
                  <w:rPr>
                    <w:rFonts w:eastAsiaTheme="minorEastAsia"/>
                    <w:sz w:val="22"/>
                    <w:szCs w:val="22"/>
                  </w:rPr>
                  <w:tab/>
                </w:r>
                <w:r w:rsidR="00C6698C" w:rsidRPr="00C6698C">
                  <w:rPr>
                    <w:rStyle w:val="Hipercze"/>
                    <w:b/>
                    <w:bCs/>
                    <w:sz w:val="22"/>
                    <w:szCs w:val="22"/>
                  </w:rPr>
                  <w:t>Kwalifikacja podmiotowa Wykonawców.</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_Toc183682092 \h </w:instrText>
                </w:r>
                <w:r w:rsidR="00C6698C" w:rsidRPr="00C6698C">
                  <w:rPr>
                    <w:webHidden/>
                    <w:sz w:val="22"/>
                    <w:szCs w:val="22"/>
                  </w:rPr>
                </w:r>
                <w:r w:rsidR="00C6698C" w:rsidRPr="00C6698C">
                  <w:rPr>
                    <w:webHidden/>
                    <w:sz w:val="22"/>
                    <w:szCs w:val="22"/>
                  </w:rPr>
                  <w:fldChar w:fldCharType="separate"/>
                </w:r>
                <w:r w:rsidR="00CF6634">
                  <w:rPr>
                    <w:webHidden/>
                    <w:sz w:val="22"/>
                    <w:szCs w:val="22"/>
                  </w:rPr>
                  <w:t>4</w:t>
                </w:r>
                <w:r w:rsidR="00C6698C" w:rsidRPr="00C6698C">
                  <w:rPr>
                    <w:webHidden/>
                    <w:sz w:val="22"/>
                    <w:szCs w:val="22"/>
                  </w:rPr>
                  <w:fldChar w:fldCharType="end"/>
                </w:r>
              </w:hyperlink>
            </w:p>
            <w:p w14:paraId="0C5A4334" w14:textId="77777777" w:rsidR="00C6698C" w:rsidRPr="00C6698C" w:rsidRDefault="00671CA5" w:rsidP="00C6698C">
              <w:pPr>
                <w:pStyle w:val="Spistreci2"/>
                <w:spacing w:line="276" w:lineRule="auto"/>
                <w:rPr>
                  <w:rFonts w:eastAsiaTheme="minorEastAsia"/>
                  <w:sz w:val="22"/>
                  <w:szCs w:val="22"/>
                </w:rPr>
              </w:pPr>
              <w:hyperlink w:anchor="_Toc183682093" w:history="1">
                <w:r w:rsidR="00C6698C" w:rsidRPr="00C6698C">
                  <w:rPr>
                    <w:rStyle w:val="Hipercze"/>
                    <w:b/>
                    <w:bCs/>
                    <w:sz w:val="22"/>
                    <w:szCs w:val="22"/>
                  </w:rPr>
                  <w:t>VI.</w:t>
                </w:r>
                <w:r w:rsidR="00C6698C" w:rsidRPr="00C6698C">
                  <w:rPr>
                    <w:rFonts w:eastAsiaTheme="minorEastAsia"/>
                    <w:sz w:val="22"/>
                    <w:szCs w:val="22"/>
                  </w:rPr>
                  <w:tab/>
                </w:r>
                <w:r w:rsidR="00C6698C" w:rsidRPr="00C6698C">
                  <w:rPr>
                    <w:rStyle w:val="Hipercze"/>
                    <w:b/>
                    <w:bCs/>
                    <w:sz w:val="22"/>
                    <w:szCs w:val="22"/>
                  </w:rPr>
                  <w:t>Wykonawcy występujący wspólnie (konsorcjum).</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_Toc183682093 \h </w:instrText>
                </w:r>
                <w:r w:rsidR="00C6698C" w:rsidRPr="00C6698C">
                  <w:rPr>
                    <w:webHidden/>
                    <w:sz w:val="22"/>
                    <w:szCs w:val="22"/>
                  </w:rPr>
                </w:r>
                <w:r w:rsidR="00C6698C" w:rsidRPr="00C6698C">
                  <w:rPr>
                    <w:webHidden/>
                    <w:sz w:val="22"/>
                    <w:szCs w:val="22"/>
                  </w:rPr>
                  <w:fldChar w:fldCharType="separate"/>
                </w:r>
                <w:r w:rsidR="00CF6634">
                  <w:rPr>
                    <w:webHidden/>
                    <w:sz w:val="22"/>
                    <w:szCs w:val="22"/>
                  </w:rPr>
                  <w:t>7</w:t>
                </w:r>
                <w:r w:rsidR="00C6698C" w:rsidRPr="00C6698C">
                  <w:rPr>
                    <w:webHidden/>
                    <w:sz w:val="22"/>
                    <w:szCs w:val="22"/>
                  </w:rPr>
                  <w:fldChar w:fldCharType="end"/>
                </w:r>
              </w:hyperlink>
            </w:p>
            <w:p w14:paraId="7DD0E64C" w14:textId="77777777" w:rsidR="00C6698C" w:rsidRPr="00C6698C" w:rsidRDefault="00671CA5" w:rsidP="00C6698C">
              <w:pPr>
                <w:pStyle w:val="Spistreci2"/>
                <w:spacing w:line="276" w:lineRule="auto"/>
                <w:rPr>
                  <w:rFonts w:eastAsiaTheme="minorEastAsia"/>
                  <w:sz w:val="22"/>
                  <w:szCs w:val="22"/>
                </w:rPr>
              </w:pPr>
              <w:hyperlink w:anchor="_Toc183682094" w:history="1">
                <w:r w:rsidR="00C6698C" w:rsidRPr="00C6698C">
                  <w:rPr>
                    <w:rStyle w:val="Hipercze"/>
                    <w:b/>
                    <w:bCs/>
                    <w:sz w:val="22"/>
                    <w:szCs w:val="22"/>
                  </w:rPr>
                  <w:t>VII.</w:t>
                </w:r>
                <w:r w:rsidR="00C6698C" w:rsidRPr="00C6698C">
                  <w:rPr>
                    <w:rFonts w:eastAsiaTheme="minorEastAsia"/>
                    <w:sz w:val="22"/>
                    <w:szCs w:val="22"/>
                  </w:rPr>
                  <w:tab/>
                </w:r>
                <w:r w:rsidR="00C6698C" w:rsidRPr="00C6698C">
                  <w:rPr>
                    <w:rStyle w:val="Hipercze"/>
                    <w:b/>
                    <w:bCs/>
                    <w:sz w:val="22"/>
                    <w:szCs w:val="22"/>
                  </w:rPr>
                  <w:t>Udostępnienie zasobów.</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_Toc183682094 \h </w:instrText>
                </w:r>
                <w:r w:rsidR="00C6698C" w:rsidRPr="00C6698C">
                  <w:rPr>
                    <w:webHidden/>
                    <w:sz w:val="22"/>
                    <w:szCs w:val="22"/>
                  </w:rPr>
                </w:r>
                <w:r w:rsidR="00C6698C" w:rsidRPr="00C6698C">
                  <w:rPr>
                    <w:webHidden/>
                    <w:sz w:val="22"/>
                    <w:szCs w:val="22"/>
                  </w:rPr>
                  <w:fldChar w:fldCharType="separate"/>
                </w:r>
                <w:r w:rsidR="00CF6634">
                  <w:rPr>
                    <w:webHidden/>
                    <w:sz w:val="22"/>
                    <w:szCs w:val="22"/>
                  </w:rPr>
                  <w:t>7</w:t>
                </w:r>
                <w:r w:rsidR="00C6698C" w:rsidRPr="00C6698C">
                  <w:rPr>
                    <w:webHidden/>
                    <w:sz w:val="22"/>
                    <w:szCs w:val="22"/>
                  </w:rPr>
                  <w:fldChar w:fldCharType="end"/>
                </w:r>
              </w:hyperlink>
            </w:p>
            <w:p w14:paraId="521FEB98" w14:textId="77777777" w:rsidR="00C6698C" w:rsidRPr="00C6698C" w:rsidRDefault="00671CA5" w:rsidP="00C6698C">
              <w:pPr>
                <w:pStyle w:val="Spistreci2"/>
                <w:spacing w:line="276" w:lineRule="auto"/>
                <w:rPr>
                  <w:rFonts w:eastAsiaTheme="minorEastAsia"/>
                  <w:sz w:val="22"/>
                  <w:szCs w:val="22"/>
                </w:rPr>
              </w:pPr>
              <w:hyperlink w:anchor="_Toc183682095" w:history="1">
                <w:r w:rsidR="00C6698C" w:rsidRPr="00C6698C">
                  <w:rPr>
                    <w:rStyle w:val="Hipercze"/>
                    <w:b/>
                    <w:bCs/>
                    <w:sz w:val="22"/>
                    <w:szCs w:val="22"/>
                  </w:rPr>
                  <w:t>VIII.</w:t>
                </w:r>
                <w:r w:rsidR="00C6698C" w:rsidRPr="00C6698C">
                  <w:rPr>
                    <w:rFonts w:eastAsiaTheme="minorEastAsia"/>
                    <w:sz w:val="22"/>
                    <w:szCs w:val="22"/>
                  </w:rPr>
                  <w:tab/>
                </w:r>
                <w:r w:rsidR="00C6698C" w:rsidRPr="00C6698C">
                  <w:rPr>
                    <w:rStyle w:val="Hipercze"/>
                    <w:b/>
                    <w:bCs/>
                    <w:sz w:val="22"/>
                    <w:szCs w:val="22"/>
                  </w:rPr>
                  <w:t>Podmiotowe środki dowodowe.</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_Toc183682095 \h </w:instrText>
                </w:r>
                <w:r w:rsidR="00C6698C" w:rsidRPr="00C6698C">
                  <w:rPr>
                    <w:webHidden/>
                    <w:sz w:val="22"/>
                    <w:szCs w:val="22"/>
                  </w:rPr>
                </w:r>
                <w:r w:rsidR="00C6698C" w:rsidRPr="00C6698C">
                  <w:rPr>
                    <w:webHidden/>
                    <w:sz w:val="22"/>
                    <w:szCs w:val="22"/>
                  </w:rPr>
                  <w:fldChar w:fldCharType="separate"/>
                </w:r>
                <w:r w:rsidR="00CF6634">
                  <w:rPr>
                    <w:webHidden/>
                    <w:sz w:val="22"/>
                    <w:szCs w:val="22"/>
                  </w:rPr>
                  <w:t>8</w:t>
                </w:r>
                <w:r w:rsidR="00C6698C" w:rsidRPr="00C6698C">
                  <w:rPr>
                    <w:webHidden/>
                    <w:sz w:val="22"/>
                    <w:szCs w:val="22"/>
                  </w:rPr>
                  <w:fldChar w:fldCharType="end"/>
                </w:r>
              </w:hyperlink>
            </w:p>
            <w:p w14:paraId="2D9DF4F8" w14:textId="77777777" w:rsidR="00C6698C" w:rsidRPr="00C6698C" w:rsidRDefault="00671CA5" w:rsidP="00C6698C">
              <w:pPr>
                <w:pStyle w:val="Spistreci2"/>
                <w:spacing w:line="276" w:lineRule="auto"/>
                <w:rPr>
                  <w:rFonts w:eastAsiaTheme="minorEastAsia"/>
                  <w:sz w:val="22"/>
                  <w:szCs w:val="22"/>
                </w:rPr>
              </w:pPr>
              <w:hyperlink w:anchor="_Toc183682096" w:history="1">
                <w:r w:rsidR="00C6698C" w:rsidRPr="00C6698C">
                  <w:rPr>
                    <w:rStyle w:val="Hipercze"/>
                    <w:b/>
                    <w:bCs/>
                    <w:sz w:val="22"/>
                    <w:szCs w:val="22"/>
                  </w:rPr>
                  <w:t>IX.</w:t>
                </w:r>
                <w:r w:rsidR="00C6698C" w:rsidRPr="00C6698C">
                  <w:rPr>
                    <w:rFonts w:eastAsiaTheme="minorEastAsia"/>
                    <w:sz w:val="22"/>
                    <w:szCs w:val="22"/>
                  </w:rPr>
                  <w:tab/>
                </w:r>
                <w:r w:rsidR="00C6698C" w:rsidRPr="00C6698C">
                  <w:rPr>
                    <w:rStyle w:val="Hipercze"/>
                    <w:b/>
                    <w:bCs/>
                    <w:sz w:val="22"/>
                    <w:szCs w:val="22"/>
                  </w:rPr>
                  <w:t>Przedmiotowe środki dowodowe oraz pozostałe dokumenty i oświadczenia.</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_Toc183682096 \h </w:instrText>
                </w:r>
                <w:r w:rsidR="00C6698C" w:rsidRPr="00C6698C">
                  <w:rPr>
                    <w:webHidden/>
                    <w:sz w:val="22"/>
                    <w:szCs w:val="22"/>
                  </w:rPr>
                </w:r>
                <w:r w:rsidR="00C6698C" w:rsidRPr="00C6698C">
                  <w:rPr>
                    <w:webHidden/>
                    <w:sz w:val="22"/>
                    <w:szCs w:val="22"/>
                  </w:rPr>
                  <w:fldChar w:fldCharType="separate"/>
                </w:r>
                <w:r w:rsidR="00CF6634">
                  <w:rPr>
                    <w:webHidden/>
                    <w:sz w:val="22"/>
                    <w:szCs w:val="22"/>
                  </w:rPr>
                  <w:t>11</w:t>
                </w:r>
                <w:r w:rsidR="00C6698C" w:rsidRPr="00C6698C">
                  <w:rPr>
                    <w:webHidden/>
                    <w:sz w:val="22"/>
                    <w:szCs w:val="22"/>
                  </w:rPr>
                  <w:fldChar w:fldCharType="end"/>
                </w:r>
              </w:hyperlink>
            </w:p>
            <w:p w14:paraId="1FCBA443" w14:textId="77777777" w:rsidR="00C6698C" w:rsidRPr="00C6698C" w:rsidRDefault="00671CA5" w:rsidP="00C6698C">
              <w:pPr>
                <w:pStyle w:val="Spistreci2"/>
                <w:spacing w:line="276" w:lineRule="auto"/>
                <w:rPr>
                  <w:rFonts w:eastAsiaTheme="minorEastAsia"/>
                  <w:sz w:val="22"/>
                  <w:szCs w:val="22"/>
                </w:rPr>
              </w:pPr>
              <w:hyperlink w:anchor="_Toc183682097" w:history="1">
                <w:r w:rsidR="00C6698C" w:rsidRPr="00C6698C">
                  <w:rPr>
                    <w:rStyle w:val="Hipercze"/>
                    <w:b/>
                    <w:bCs/>
                    <w:sz w:val="22"/>
                    <w:szCs w:val="22"/>
                  </w:rPr>
                  <w:t>X.</w:t>
                </w:r>
                <w:r w:rsidR="00C6698C" w:rsidRPr="00C6698C">
                  <w:rPr>
                    <w:rFonts w:eastAsiaTheme="minorEastAsia"/>
                    <w:sz w:val="22"/>
                    <w:szCs w:val="22"/>
                  </w:rPr>
                  <w:tab/>
                </w:r>
                <w:r w:rsidR="00C6698C" w:rsidRPr="00C6698C">
                  <w:rPr>
                    <w:rStyle w:val="Hipercze"/>
                    <w:b/>
                    <w:bCs/>
                    <w:sz w:val="22"/>
                    <w:szCs w:val="22"/>
                  </w:rPr>
                  <w:t>Podwykonawstwo.</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_Toc183682097 \h </w:instrText>
                </w:r>
                <w:r w:rsidR="00C6698C" w:rsidRPr="00C6698C">
                  <w:rPr>
                    <w:webHidden/>
                    <w:sz w:val="22"/>
                    <w:szCs w:val="22"/>
                  </w:rPr>
                </w:r>
                <w:r w:rsidR="00C6698C" w:rsidRPr="00C6698C">
                  <w:rPr>
                    <w:webHidden/>
                    <w:sz w:val="22"/>
                    <w:szCs w:val="22"/>
                  </w:rPr>
                  <w:fldChar w:fldCharType="separate"/>
                </w:r>
                <w:r w:rsidR="00CF6634">
                  <w:rPr>
                    <w:webHidden/>
                    <w:sz w:val="22"/>
                    <w:szCs w:val="22"/>
                  </w:rPr>
                  <w:t>12</w:t>
                </w:r>
                <w:r w:rsidR="00C6698C" w:rsidRPr="00C6698C">
                  <w:rPr>
                    <w:webHidden/>
                    <w:sz w:val="22"/>
                    <w:szCs w:val="22"/>
                  </w:rPr>
                  <w:fldChar w:fldCharType="end"/>
                </w:r>
              </w:hyperlink>
            </w:p>
            <w:p w14:paraId="626973D5" w14:textId="77777777" w:rsidR="00C6698C" w:rsidRPr="00C6698C" w:rsidRDefault="00671CA5" w:rsidP="00C6698C">
              <w:pPr>
                <w:pStyle w:val="Spistreci2"/>
                <w:spacing w:line="276" w:lineRule="auto"/>
                <w:rPr>
                  <w:rFonts w:eastAsiaTheme="minorEastAsia"/>
                  <w:sz w:val="22"/>
                  <w:szCs w:val="22"/>
                </w:rPr>
              </w:pPr>
              <w:hyperlink w:anchor="_Toc183682098" w:history="1">
                <w:r w:rsidR="00C6698C" w:rsidRPr="00C6698C">
                  <w:rPr>
                    <w:rStyle w:val="Hipercze"/>
                    <w:b/>
                    <w:bCs/>
                    <w:sz w:val="22"/>
                    <w:szCs w:val="22"/>
                  </w:rPr>
                  <w:t>XI.</w:t>
                </w:r>
                <w:r w:rsidR="00C6698C" w:rsidRPr="00C6698C">
                  <w:rPr>
                    <w:rFonts w:eastAsiaTheme="minorEastAsia"/>
                    <w:sz w:val="22"/>
                    <w:szCs w:val="22"/>
                  </w:rPr>
                  <w:tab/>
                </w:r>
                <w:r w:rsidR="00C6698C" w:rsidRPr="00C6698C">
                  <w:rPr>
                    <w:rStyle w:val="Hipercze"/>
                    <w:b/>
                    <w:bCs/>
                    <w:sz w:val="22"/>
                    <w:szCs w:val="22"/>
                  </w:rPr>
                  <w:t>Wadium.</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_Toc183682098 \h </w:instrText>
                </w:r>
                <w:r w:rsidR="00C6698C" w:rsidRPr="00C6698C">
                  <w:rPr>
                    <w:webHidden/>
                    <w:sz w:val="22"/>
                    <w:szCs w:val="22"/>
                  </w:rPr>
                </w:r>
                <w:r w:rsidR="00C6698C" w:rsidRPr="00C6698C">
                  <w:rPr>
                    <w:webHidden/>
                    <w:sz w:val="22"/>
                    <w:szCs w:val="22"/>
                  </w:rPr>
                  <w:fldChar w:fldCharType="separate"/>
                </w:r>
                <w:r w:rsidR="00CF6634">
                  <w:rPr>
                    <w:webHidden/>
                    <w:sz w:val="22"/>
                    <w:szCs w:val="22"/>
                  </w:rPr>
                  <w:t>12</w:t>
                </w:r>
                <w:r w:rsidR="00C6698C" w:rsidRPr="00C6698C">
                  <w:rPr>
                    <w:webHidden/>
                    <w:sz w:val="22"/>
                    <w:szCs w:val="22"/>
                  </w:rPr>
                  <w:fldChar w:fldCharType="end"/>
                </w:r>
              </w:hyperlink>
            </w:p>
            <w:p w14:paraId="028D95E3" w14:textId="77777777" w:rsidR="00C6698C" w:rsidRPr="00C6698C" w:rsidRDefault="00671CA5" w:rsidP="00C6698C">
              <w:pPr>
                <w:pStyle w:val="Spistreci2"/>
                <w:spacing w:line="276" w:lineRule="auto"/>
                <w:rPr>
                  <w:rFonts w:eastAsiaTheme="minorEastAsia"/>
                  <w:sz w:val="22"/>
                  <w:szCs w:val="22"/>
                </w:rPr>
              </w:pPr>
              <w:hyperlink w:anchor="_Toc183682099" w:history="1">
                <w:r w:rsidR="00C6698C" w:rsidRPr="00C6698C">
                  <w:rPr>
                    <w:rStyle w:val="Hipercze"/>
                    <w:b/>
                    <w:bCs/>
                    <w:sz w:val="22"/>
                    <w:szCs w:val="22"/>
                  </w:rPr>
                  <w:t>XII.</w:t>
                </w:r>
                <w:r w:rsidR="00C6698C" w:rsidRPr="00C6698C">
                  <w:rPr>
                    <w:rFonts w:eastAsiaTheme="minorEastAsia"/>
                    <w:sz w:val="22"/>
                    <w:szCs w:val="22"/>
                  </w:rPr>
                  <w:tab/>
                </w:r>
                <w:r w:rsidR="00C6698C" w:rsidRPr="00C6698C">
                  <w:rPr>
                    <w:rStyle w:val="Hipercze"/>
                    <w:b/>
                    <w:bCs/>
                    <w:sz w:val="22"/>
                    <w:szCs w:val="22"/>
                  </w:rPr>
                  <w:t>Opis sposobu przygotowania oferty.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_Toc183682099 \h </w:instrText>
                </w:r>
                <w:r w:rsidR="00C6698C" w:rsidRPr="00C6698C">
                  <w:rPr>
                    <w:webHidden/>
                    <w:sz w:val="22"/>
                    <w:szCs w:val="22"/>
                  </w:rPr>
                </w:r>
                <w:r w:rsidR="00C6698C" w:rsidRPr="00C6698C">
                  <w:rPr>
                    <w:webHidden/>
                    <w:sz w:val="22"/>
                    <w:szCs w:val="22"/>
                  </w:rPr>
                  <w:fldChar w:fldCharType="separate"/>
                </w:r>
                <w:r w:rsidR="00CF6634">
                  <w:rPr>
                    <w:webHidden/>
                    <w:sz w:val="22"/>
                    <w:szCs w:val="22"/>
                  </w:rPr>
                  <w:t>12</w:t>
                </w:r>
                <w:r w:rsidR="00C6698C" w:rsidRPr="00C6698C">
                  <w:rPr>
                    <w:webHidden/>
                    <w:sz w:val="22"/>
                    <w:szCs w:val="22"/>
                  </w:rPr>
                  <w:fldChar w:fldCharType="end"/>
                </w:r>
              </w:hyperlink>
            </w:p>
            <w:p w14:paraId="0CBBE156" w14:textId="77777777" w:rsidR="00C6698C" w:rsidRPr="00C6698C" w:rsidRDefault="00671CA5" w:rsidP="00C6698C">
              <w:pPr>
                <w:pStyle w:val="Spistreci2"/>
                <w:spacing w:line="276" w:lineRule="auto"/>
                <w:rPr>
                  <w:rFonts w:eastAsiaTheme="minorEastAsia"/>
                  <w:sz w:val="22"/>
                  <w:szCs w:val="22"/>
                </w:rPr>
              </w:pPr>
              <w:hyperlink w:anchor="_Toc183682100" w:history="1">
                <w:r w:rsidR="00C6698C" w:rsidRPr="00C6698C">
                  <w:rPr>
                    <w:rStyle w:val="Hipercze"/>
                    <w:b/>
                    <w:bCs/>
                    <w:sz w:val="22"/>
                    <w:szCs w:val="22"/>
                  </w:rPr>
                  <w:t>XIII.</w:t>
                </w:r>
                <w:r w:rsidR="00C6698C" w:rsidRPr="00C6698C">
                  <w:rPr>
                    <w:rFonts w:eastAsiaTheme="minorEastAsia"/>
                    <w:sz w:val="22"/>
                    <w:szCs w:val="22"/>
                  </w:rPr>
                  <w:tab/>
                </w:r>
                <w:r w:rsidR="00C6698C" w:rsidRPr="00C6698C">
                  <w:rPr>
                    <w:rStyle w:val="Hipercze"/>
                    <w:b/>
                    <w:bCs/>
                    <w:sz w:val="22"/>
                    <w:szCs w:val="22"/>
                  </w:rPr>
                  <w:t>Miejsce, termin składania i otwarcia ofert oraz termin związania ofertą</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_Toc183682100 \h </w:instrText>
                </w:r>
                <w:r w:rsidR="00C6698C" w:rsidRPr="00C6698C">
                  <w:rPr>
                    <w:webHidden/>
                    <w:sz w:val="22"/>
                    <w:szCs w:val="22"/>
                  </w:rPr>
                </w:r>
                <w:r w:rsidR="00C6698C" w:rsidRPr="00C6698C">
                  <w:rPr>
                    <w:webHidden/>
                    <w:sz w:val="22"/>
                    <w:szCs w:val="22"/>
                  </w:rPr>
                  <w:fldChar w:fldCharType="separate"/>
                </w:r>
                <w:r w:rsidR="00CF6634">
                  <w:rPr>
                    <w:webHidden/>
                    <w:sz w:val="22"/>
                    <w:szCs w:val="22"/>
                  </w:rPr>
                  <w:t>15</w:t>
                </w:r>
                <w:r w:rsidR="00C6698C" w:rsidRPr="00C6698C">
                  <w:rPr>
                    <w:webHidden/>
                    <w:sz w:val="22"/>
                    <w:szCs w:val="22"/>
                  </w:rPr>
                  <w:fldChar w:fldCharType="end"/>
                </w:r>
              </w:hyperlink>
            </w:p>
            <w:p w14:paraId="1EC058BE" w14:textId="77777777" w:rsidR="00C6698C" w:rsidRPr="00C6698C" w:rsidRDefault="00671CA5" w:rsidP="00C6698C">
              <w:pPr>
                <w:pStyle w:val="Spistreci2"/>
                <w:spacing w:line="276" w:lineRule="auto"/>
                <w:rPr>
                  <w:rFonts w:eastAsiaTheme="minorEastAsia"/>
                  <w:sz w:val="22"/>
                  <w:szCs w:val="22"/>
                </w:rPr>
              </w:pPr>
              <w:hyperlink w:anchor="_Toc183682101" w:history="1">
                <w:r w:rsidR="00C6698C" w:rsidRPr="00C6698C">
                  <w:rPr>
                    <w:rStyle w:val="Hipercze"/>
                    <w:b/>
                    <w:bCs/>
                    <w:sz w:val="22"/>
                    <w:szCs w:val="22"/>
                  </w:rPr>
                  <w:t>XIV.</w:t>
                </w:r>
                <w:r w:rsidR="00C6698C" w:rsidRPr="00C6698C">
                  <w:rPr>
                    <w:rFonts w:eastAsiaTheme="minorEastAsia"/>
                    <w:sz w:val="22"/>
                    <w:szCs w:val="22"/>
                  </w:rPr>
                  <w:tab/>
                </w:r>
                <w:r w:rsidR="00C6698C" w:rsidRPr="00C6698C">
                  <w:rPr>
                    <w:rStyle w:val="Hipercze"/>
                    <w:b/>
                    <w:bCs/>
                    <w:sz w:val="22"/>
                    <w:szCs w:val="22"/>
                  </w:rPr>
                  <w:t>Informacja o środkach komunikacji elektronicznej oraz wymaganiach technicznych i organizacyjnych sporządzania, wysyłania i odbierania korespondencji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_Toc183682101 \h </w:instrText>
                </w:r>
                <w:r w:rsidR="00C6698C" w:rsidRPr="00C6698C">
                  <w:rPr>
                    <w:webHidden/>
                    <w:sz w:val="22"/>
                    <w:szCs w:val="22"/>
                  </w:rPr>
                </w:r>
                <w:r w:rsidR="00C6698C" w:rsidRPr="00C6698C">
                  <w:rPr>
                    <w:webHidden/>
                    <w:sz w:val="22"/>
                    <w:szCs w:val="22"/>
                  </w:rPr>
                  <w:fldChar w:fldCharType="separate"/>
                </w:r>
                <w:r w:rsidR="00CF6634">
                  <w:rPr>
                    <w:webHidden/>
                    <w:sz w:val="22"/>
                    <w:szCs w:val="22"/>
                  </w:rPr>
                  <w:t>15</w:t>
                </w:r>
                <w:r w:rsidR="00C6698C" w:rsidRPr="00C6698C">
                  <w:rPr>
                    <w:webHidden/>
                    <w:sz w:val="22"/>
                    <w:szCs w:val="22"/>
                  </w:rPr>
                  <w:fldChar w:fldCharType="end"/>
                </w:r>
              </w:hyperlink>
            </w:p>
            <w:p w14:paraId="541939D8" w14:textId="77777777" w:rsidR="00C6698C" w:rsidRPr="00C6698C" w:rsidRDefault="00671CA5" w:rsidP="00C6698C">
              <w:pPr>
                <w:pStyle w:val="Spistreci2"/>
                <w:spacing w:line="276" w:lineRule="auto"/>
                <w:rPr>
                  <w:rFonts w:eastAsiaTheme="minorEastAsia"/>
                  <w:sz w:val="22"/>
                  <w:szCs w:val="22"/>
                </w:rPr>
              </w:pPr>
              <w:hyperlink w:anchor="_Toc183682102" w:history="1">
                <w:r w:rsidR="00C6698C" w:rsidRPr="00C6698C">
                  <w:rPr>
                    <w:rStyle w:val="Hipercze"/>
                    <w:b/>
                    <w:bCs/>
                    <w:sz w:val="22"/>
                    <w:szCs w:val="22"/>
                  </w:rPr>
                  <w:t>XV.</w:t>
                </w:r>
                <w:r w:rsidR="00C6698C" w:rsidRPr="00C6698C">
                  <w:rPr>
                    <w:rFonts w:eastAsiaTheme="minorEastAsia"/>
                    <w:sz w:val="22"/>
                    <w:szCs w:val="22"/>
                  </w:rPr>
                  <w:tab/>
                </w:r>
                <w:r w:rsidR="00C6698C" w:rsidRPr="00C6698C">
                  <w:rPr>
                    <w:rStyle w:val="Hipercze"/>
                    <w:b/>
                    <w:bCs/>
                    <w:sz w:val="22"/>
                    <w:szCs w:val="22"/>
                  </w:rPr>
                  <w:t>Opis sposobu obliczenia ceny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_Toc183682102 \h </w:instrText>
                </w:r>
                <w:r w:rsidR="00C6698C" w:rsidRPr="00C6698C">
                  <w:rPr>
                    <w:webHidden/>
                    <w:sz w:val="22"/>
                    <w:szCs w:val="22"/>
                  </w:rPr>
                </w:r>
                <w:r w:rsidR="00C6698C" w:rsidRPr="00C6698C">
                  <w:rPr>
                    <w:webHidden/>
                    <w:sz w:val="22"/>
                    <w:szCs w:val="22"/>
                  </w:rPr>
                  <w:fldChar w:fldCharType="separate"/>
                </w:r>
                <w:r w:rsidR="00CF6634">
                  <w:rPr>
                    <w:webHidden/>
                    <w:sz w:val="22"/>
                    <w:szCs w:val="22"/>
                  </w:rPr>
                  <w:t>15</w:t>
                </w:r>
                <w:r w:rsidR="00C6698C" w:rsidRPr="00C6698C">
                  <w:rPr>
                    <w:webHidden/>
                    <w:sz w:val="22"/>
                    <w:szCs w:val="22"/>
                  </w:rPr>
                  <w:fldChar w:fldCharType="end"/>
                </w:r>
              </w:hyperlink>
            </w:p>
            <w:p w14:paraId="66CCF356" w14:textId="77777777" w:rsidR="00C6698C" w:rsidRPr="00C6698C" w:rsidRDefault="00671CA5" w:rsidP="00C6698C">
              <w:pPr>
                <w:pStyle w:val="Spistreci2"/>
                <w:spacing w:line="276" w:lineRule="auto"/>
                <w:rPr>
                  <w:rFonts w:eastAsiaTheme="minorEastAsia"/>
                  <w:sz w:val="22"/>
                  <w:szCs w:val="22"/>
                </w:rPr>
              </w:pPr>
              <w:hyperlink w:anchor="_Toc183682103" w:history="1">
                <w:r w:rsidR="00C6698C" w:rsidRPr="00C6698C">
                  <w:rPr>
                    <w:rStyle w:val="Hipercze"/>
                    <w:b/>
                    <w:bCs/>
                    <w:sz w:val="22"/>
                    <w:szCs w:val="22"/>
                  </w:rPr>
                  <w:t>XVI.</w:t>
                </w:r>
                <w:r w:rsidR="00C6698C" w:rsidRPr="00C6698C">
                  <w:rPr>
                    <w:rFonts w:eastAsiaTheme="minorEastAsia"/>
                    <w:sz w:val="22"/>
                    <w:szCs w:val="22"/>
                  </w:rPr>
                  <w:tab/>
                </w:r>
                <w:r w:rsidR="00C6698C" w:rsidRPr="00C6698C">
                  <w:rPr>
                    <w:rStyle w:val="Hipercze"/>
                    <w:b/>
                    <w:bCs/>
                    <w:sz w:val="22"/>
                    <w:szCs w:val="22"/>
                  </w:rPr>
                  <w:t>Kryteria oceny ofert</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_Toc183682103 \h </w:instrText>
                </w:r>
                <w:r w:rsidR="00C6698C" w:rsidRPr="00C6698C">
                  <w:rPr>
                    <w:webHidden/>
                    <w:sz w:val="22"/>
                    <w:szCs w:val="22"/>
                  </w:rPr>
                </w:r>
                <w:r w:rsidR="00C6698C" w:rsidRPr="00C6698C">
                  <w:rPr>
                    <w:webHidden/>
                    <w:sz w:val="22"/>
                    <w:szCs w:val="22"/>
                  </w:rPr>
                  <w:fldChar w:fldCharType="separate"/>
                </w:r>
                <w:r w:rsidR="00CF6634">
                  <w:rPr>
                    <w:webHidden/>
                    <w:sz w:val="22"/>
                    <w:szCs w:val="22"/>
                  </w:rPr>
                  <w:t>16</w:t>
                </w:r>
                <w:r w:rsidR="00C6698C" w:rsidRPr="00C6698C">
                  <w:rPr>
                    <w:webHidden/>
                    <w:sz w:val="22"/>
                    <w:szCs w:val="22"/>
                  </w:rPr>
                  <w:fldChar w:fldCharType="end"/>
                </w:r>
              </w:hyperlink>
            </w:p>
            <w:p w14:paraId="5FA026EC" w14:textId="77777777" w:rsidR="00C6698C" w:rsidRPr="00C6698C" w:rsidRDefault="00671CA5" w:rsidP="00C6698C">
              <w:pPr>
                <w:pStyle w:val="Spistreci2"/>
                <w:spacing w:line="276" w:lineRule="auto"/>
                <w:rPr>
                  <w:rFonts w:eastAsiaTheme="minorEastAsia"/>
                  <w:sz w:val="22"/>
                  <w:szCs w:val="22"/>
                </w:rPr>
              </w:pPr>
              <w:hyperlink w:anchor="_Toc183682104" w:history="1">
                <w:r w:rsidR="00C6698C" w:rsidRPr="00C6698C">
                  <w:rPr>
                    <w:rStyle w:val="Hipercze"/>
                    <w:b/>
                    <w:bCs/>
                    <w:sz w:val="22"/>
                    <w:szCs w:val="22"/>
                  </w:rPr>
                  <w:t>XVII.</w:t>
                </w:r>
                <w:r w:rsidR="00C6698C" w:rsidRPr="00C6698C">
                  <w:rPr>
                    <w:rFonts w:eastAsiaTheme="minorEastAsia"/>
                    <w:sz w:val="22"/>
                    <w:szCs w:val="22"/>
                  </w:rPr>
                  <w:tab/>
                </w:r>
                <w:r w:rsidR="00C6698C" w:rsidRPr="00C6698C">
                  <w:rPr>
                    <w:rStyle w:val="Hipercze"/>
                    <w:b/>
                    <w:bCs/>
                    <w:sz w:val="22"/>
                    <w:szCs w:val="22"/>
                  </w:rPr>
                  <w:t>Aukcja elektroniczna</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_Toc183682104 \h </w:instrText>
                </w:r>
                <w:r w:rsidR="00C6698C" w:rsidRPr="00C6698C">
                  <w:rPr>
                    <w:webHidden/>
                    <w:sz w:val="22"/>
                    <w:szCs w:val="22"/>
                  </w:rPr>
                </w:r>
                <w:r w:rsidR="00C6698C" w:rsidRPr="00C6698C">
                  <w:rPr>
                    <w:webHidden/>
                    <w:sz w:val="22"/>
                    <w:szCs w:val="22"/>
                  </w:rPr>
                  <w:fldChar w:fldCharType="separate"/>
                </w:r>
                <w:r w:rsidR="00CF6634">
                  <w:rPr>
                    <w:webHidden/>
                    <w:sz w:val="22"/>
                    <w:szCs w:val="22"/>
                  </w:rPr>
                  <w:t>16</w:t>
                </w:r>
                <w:r w:rsidR="00C6698C" w:rsidRPr="00C6698C">
                  <w:rPr>
                    <w:webHidden/>
                    <w:sz w:val="22"/>
                    <w:szCs w:val="22"/>
                  </w:rPr>
                  <w:fldChar w:fldCharType="end"/>
                </w:r>
              </w:hyperlink>
            </w:p>
            <w:p w14:paraId="1E020F2B" w14:textId="77777777" w:rsidR="00C6698C" w:rsidRPr="00C6698C" w:rsidRDefault="00671CA5" w:rsidP="00C6698C">
              <w:pPr>
                <w:pStyle w:val="Spistreci2"/>
                <w:spacing w:line="276" w:lineRule="auto"/>
                <w:rPr>
                  <w:rFonts w:eastAsiaTheme="minorEastAsia"/>
                  <w:sz w:val="22"/>
                  <w:szCs w:val="22"/>
                </w:rPr>
              </w:pPr>
              <w:hyperlink w:anchor="_Toc183682105" w:history="1">
                <w:r w:rsidR="00C6698C" w:rsidRPr="00C6698C">
                  <w:rPr>
                    <w:rStyle w:val="Hipercze"/>
                    <w:b/>
                    <w:bCs/>
                    <w:sz w:val="22"/>
                    <w:szCs w:val="22"/>
                  </w:rPr>
                  <w:t>XVIII.</w:t>
                </w:r>
                <w:r w:rsidR="00C6698C" w:rsidRPr="00C6698C">
                  <w:rPr>
                    <w:rFonts w:eastAsiaTheme="minorEastAsia"/>
                    <w:sz w:val="22"/>
                    <w:szCs w:val="22"/>
                  </w:rPr>
                  <w:tab/>
                </w:r>
                <w:r w:rsidR="00C6698C" w:rsidRPr="00C6698C">
                  <w:rPr>
                    <w:rStyle w:val="Hipercze"/>
                    <w:b/>
                    <w:bCs/>
                    <w:sz w:val="22"/>
                    <w:szCs w:val="22"/>
                  </w:rPr>
                  <w:t>Kolejność podejmowania czynności przez Zamawiającego</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_Toc183682105 \h </w:instrText>
                </w:r>
                <w:r w:rsidR="00C6698C" w:rsidRPr="00C6698C">
                  <w:rPr>
                    <w:webHidden/>
                    <w:sz w:val="22"/>
                    <w:szCs w:val="22"/>
                  </w:rPr>
                </w:r>
                <w:r w:rsidR="00C6698C" w:rsidRPr="00C6698C">
                  <w:rPr>
                    <w:webHidden/>
                    <w:sz w:val="22"/>
                    <w:szCs w:val="22"/>
                  </w:rPr>
                  <w:fldChar w:fldCharType="separate"/>
                </w:r>
                <w:r w:rsidR="00CF6634">
                  <w:rPr>
                    <w:webHidden/>
                    <w:sz w:val="22"/>
                    <w:szCs w:val="22"/>
                  </w:rPr>
                  <w:t>18</w:t>
                </w:r>
                <w:r w:rsidR="00C6698C" w:rsidRPr="00C6698C">
                  <w:rPr>
                    <w:webHidden/>
                    <w:sz w:val="22"/>
                    <w:szCs w:val="22"/>
                  </w:rPr>
                  <w:fldChar w:fldCharType="end"/>
                </w:r>
              </w:hyperlink>
            </w:p>
            <w:p w14:paraId="500C9985" w14:textId="77777777" w:rsidR="00C6698C" w:rsidRPr="00C6698C" w:rsidRDefault="00671CA5" w:rsidP="00C6698C">
              <w:pPr>
                <w:pStyle w:val="Spistreci2"/>
                <w:spacing w:line="276" w:lineRule="auto"/>
                <w:rPr>
                  <w:rFonts w:eastAsiaTheme="minorEastAsia"/>
                  <w:sz w:val="22"/>
                  <w:szCs w:val="22"/>
                </w:rPr>
              </w:pPr>
              <w:hyperlink w:anchor="_Toc183682106" w:history="1">
                <w:r w:rsidR="00C6698C" w:rsidRPr="00C6698C">
                  <w:rPr>
                    <w:rStyle w:val="Hipercze"/>
                    <w:b/>
                    <w:bCs/>
                    <w:sz w:val="22"/>
                    <w:szCs w:val="22"/>
                  </w:rPr>
                  <w:t>XIX.</w:t>
                </w:r>
                <w:r w:rsidR="00C6698C" w:rsidRPr="00C6698C">
                  <w:rPr>
                    <w:rFonts w:eastAsiaTheme="minorEastAsia"/>
                    <w:sz w:val="22"/>
                    <w:szCs w:val="22"/>
                  </w:rPr>
                  <w:tab/>
                </w:r>
                <w:r w:rsidR="00C6698C" w:rsidRPr="00C6698C">
                  <w:rPr>
                    <w:rStyle w:val="Hipercze"/>
                    <w:b/>
                    <w:bCs/>
                    <w:sz w:val="22"/>
                    <w:szCs w:val="22"/>
                  </w:rPr>
                  <w:t>Zabezpieczenie należytego wykonywania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_Toc183682106 \h </w:instrText>
                </w:r>
                <w:r w:rsidR="00C6698C" w:rsidRPr="00C6698C">
                  <w:rPr>
                    <w:webHidden/>
                    <w:sz w:val="22"/>
                    <w:szCs w:val="22"/>
                  </w:rPr>
                </w:r>
                <w:r w:rsidR="00C6698C" w:rsidRPr="00C6698C">
                  <w:rPr>
                    <w:webHidden/>
                    <w:sz w:val="22"/>
                    <w:szCs w:val="22"/>
                  </w:rPr>
                  <w:fldChar w:fldCharType="separate"/>
                </w:r>
                <w:r w:rsidR="00CF6634">
                  <w:rPr>
                    <w:webHidden/>
                    <w:sz w:val="22"/>
                    <w:szCs w:val="22"/>
                  </w:rPr>
                  <w:t>18</w:t>
                </w:r>
                <w:r w:rsidR="00C6698C" w:rsidRPr="00C6698C">
                  <w:rPr>
                    <w:webHidden/>
                    <w:sz w:val="22"/>
                    <w:szCs w:val="22"/>
                  </w:rPr>
                  <w:fldChar w:fldCharType="end"/>
                </w:r>
              </w:hyperlink>
            </w:p>
            <w:p w14:paraId="0E6A664D" w14:textId="77777777" w:rsidR="00C6698C" w:rsidRPr="00C6698C" w:rsidRDefault="00671CA5" w:rsidP="00C6698C">
              <w:pPr>
                <w:pStyle w:val="Spistreci2"/>
                <w:spacing w:line="276" w:lineRule="auto"/>
                <w:rPr>
                  <w:rFonts w:eastAsiaTheme="minorEastAsia"/>
                  <w:sz w:val="22"/>
                  <w:szCs w:val="22"/>
                </w:rPr>
              </w:pPr>
              <w:hyperlink w:anchor="_Toc183682107" w:history="1">
                <w:r w:rsidR="00C6698C" w:rsidRPr="00C6698C">
                  <w:rPr>
                    <w:rStyle w:val="Hipercze"/>
                    <w:b/>
                    <w:bCs/>
                    <w:sz w:val="22"/>
                    <w:szCs w:val="22"/>
                  </w:rPr>
                  <w:t>XX.</w:t>
                </w:r>
                <w:r w:rsidR="00C6698C" w:rsidRPr="00C6698C">
                  <w:rPr>
                    <w:rFonts w:eastAsiaTheme="minorEastAsia"/>
                    <w:sz w:val="22"/>
                    <w:szCs w:val="22"/>
                  </w:rPr>
                  <w:tab/>
                </w:r>
                <w:r w:rsidR="00C6698C" w:rsidRPr="00C6698C">
                  <w:rPr>
                    <w:rStyle w:val="Hipercze"/>
                    <w:b/>
                    <w:bCs/>
                    <w:sz w:val="22"/>
                    <w:szCs w:val="22"/>
                  </w:rPr>
                  <w:t>Istotne postanowienia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_Toc183682107 \h </w:instrText>
                </w:r>
                <w:r w:rsidR="00C6698C" w:rsidRPr="00C6698C">
                  <w:rPr>
                    <w:webHidden/>
                    <w:sz w:val="22"/>
                    <w:szCs w:val="22"/>
                  </w:rPr>
                </w:r>
                <w:r w:rsidR="00C6698C" w:rsidRPr="00C6698C">
                  <w:rPr>
                    <w:webHidden/>
                    <w:sz w:val="22"/>
                    <w:szCs w:val="22"/>
                  </w:rPr>
                  <w:fldChar w:fldCharType="separate"/>
                </w:r>
                <w:r w:rsidR="00CF6634">
                  <w:rPr>
                    <w:webHidden/>
                    <w:sz w:val="22"/>
                    <w:szCs w:val="22"/>
                  </w:rPr>
                  <w:t>18</w:t>
                </w:r>
                <w:r w:rsidR="00C6698C" w:rsidRPr="00C6698C">
                  <w:rPr>
                    <w:webHidden/>
                    <w:sz w:val="22"/>
                    <w:szCs w:val="22"/>
                  </w:rPr>
                  <w:fldChar w:fldCharType="end"/>
                </w:r>
              </w:hyperlink>
            </w:p>
            <w:p w14:paraId="22E3496D" w14:textId="77777777" w:rsidR="00C6698C" w:rsidRPr="00C6698C" w:rsidRDefault="00671CA5" w:rsidP="00C6698C">
              <w:pPr>
                <w:pStyle w:val="Spistreci2"/>
                <w:spacing w:line="276" w:lineRule="auto"/>
                <w:rPr>
                  <w:rFonts w:eastAsiaTheme="minorEastAsia"/>
                  <w:sz w:val="22"/>
                  <w:szCs w:val="22"/>
                </w:rPr>
              </w:pPr>
              <w:hyperlink w:anchor="_Toc183682108" w:history="1">
                <w:r w:rsidR="00C6698C" w:rsidRPr="00C6698C">
                  <w:rPr>
                    <w:rStyle w:val="Hipercze"/>
                    <w:b/>
                    <w:bCs/>
                    <w:sz w:val="22"/>
                    <w:szCs w:val="22"/>
                  </w:rPr>
                  <w:t>XXI.</w:t>
                </w:r>
                <w:r w:rsidR="00C6698C" w:rsidRPr="00C6698C">
                  <w:rPr>
                    <w:rFonts w:eastAsiaTheme="minorEastAsia"/>
                    <w:sz w:val="22"/>
                    <w:szCs w:val="22"/>
                  </w:rPr>
                  <w:tab/>
                </w:r>
                <w:r w:rsidR="00C6698C" w:rsidRPr="00C6698C">
                  <w:rPr>
                    <w:rStyle w:val="Hipercze"/>
                    <w:b/>
                    <w:bCs/>
                    <w:sz w:val="22"/>
                    <w:szCs w:val="22"/>
                  </w:rPr>
                  <w:t>Formalności, jakich należy dopełnić przed zawarciem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_Toc183682108 \h </w:instrText>
                </w:r>
                <w:r w:rsidR="00C6698C" w:rsidRPr="00C6698C">
                  <w:rPr>
                    <w:webHidden/>
                    <w:sz w:val="22"/>
                    <w:szCs w:val="22"/>
                  </w:rPr>
                </w:r>
                <w:r w:rsidR="00C6698C" w:rsidRPr="00C6698C">
                  <w:rPr>
                    <w:webHidden/>
                    <w:sz w:val="22"/>
                    <w:szCs w:val="22"/>
                  </w:rPr>
                  <w:fldChar w:fldCharType="separate"/>
                </w:r>
                <w:r w:rsidR="00CF6634">
                  <w:rPr>
                    <w:webHidden/>
                    <w:sz w:val="22"/>
                    <w:szCs w:val="22"/>
                  </w:rPr>
                  <w:t>19</w:t>
                </w:r>
                <w:r w:rsidR="00C6698C" w:rsidRPr="00C6698C">
                  <w:rPr>
                    <w:webHidden/>
                    <w:sz w:val="22"/>
                    <w:szCs w:val="22"/>
                  </w:rPr>
                  <w:fldChar w:fldCharType="end"/>
                </w:r>
              </w:hyperlink>
            </w:p>
            <w:p w14:paraId="0484AFF2" w14:textId="77777777" w:rsidR="00C6698C" w:rsidRPr="00C6698C" w:rsidRDefault="00671CA5" w:rsidP="00C6698C">
              <w:pPr>
                <w:pStyle w:val="Spistreci2"/>
                <w:spacing w:line="276" w:lineRule="auto"/>
                <w:rPr>
                  <w:rFonts w:eastAsiaTheme="minorEastAsia"/>
                  <w:sz w:val="22"/>
                  <w:szCs w:val="22"/>
                </w:rPr>
              </w:pPr>
              <w:hyperlink w:anchor="_Toc183682109" w:history="1">
                <w:r w:rsidR="00C6698C" w:rsidRPr="00C6698C">
                  <w:rPr>
                    <w:rStyle w:val="Hipercze"/>
                    <w:b/>
                    <w:bCs/>
                    <w:sz w:val="22"/>
                    <w:szCs w:val="22"/>
                  </w:rPr>
                  <w:t>XXII.</w:t>
                </w:r>
                <w:r w:rsidR="00C6698C" w:rsidRPr="00C6698C">
                  <w:rPr>
                    <w:rFonts w:eastAsiaTheme="minorEastAsia"/>
                    <w:sz w:val="22"/>
                    <w:szCs w:val="22"/>
                  </w:rPr>
                  <w:tab/>
                </w:r>
                <w:r w:rsidR="00C6698C" w:rsidRPr="00C6698C">
                  <w:rPr>
                    <w:rStyle w:val="Hipercze"/>
                    <w:b/>
                    <w:bCs/>
                    <w:sz w:val="22"/>
                    <w:szCs w:val="22"/>
                  </w:rPr>
                  <w:t>Pouczenie o środkach ochrony prawnej</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_Toc183682109 \h </w:instrText>
                </w:r>
                <w:r w:rsidR="00C6698C" w:rsidRPr="00C6698C">
                  <w:rPr>
                    <w:webHidden/>
                    <w:sz w:val="22"/>
                    <w:szCs w:val="22"/>
                  </w:rPr>
                </w:r>
                <w:r w:rsidR="00C6698C" w:rsidRPr="00C6698C">
                  <w:rPr>
                    <w:webHidden/>
                    <w:sz w:val="22"/>
                    <w:szCs w:val="22"/>
                  </w:rPr>
                  <w:fldChar w:fldCharType="separate"/>
                </w:r>
                <w:r w:rsidR="00CF6634">
                  <w:rPr>
                    <w:webHidden/>
                    <w:sz w:val="22"/>
                    <w:szCs w:val="22"/>
                  </w:rPr>
                  <w:t>19</w:t>
                </w:r>
                <w:r w:rsidR="00C6698C" w:rsidRPr="00C6698C">
                  <w:rPr>
                    <w:webHidden/>
                    <w:sz w:val="22"/>
                    <w:szCs w:val="22"/>
                  </w:rPr>
                  <w:fldChar w:fldCharType="end"/>
                </w:r>
              </w:hyperlink>
            </w:p>
            <w:p w14:paraId="715E861E" w14:textId="77777777" w:rsidR="00C6698C" w:rsidRPr="00C6698C" w:rsidRDefault="00671CA5" w:rsidP="00C6698C">
              <w:pPr>
                <w:pStyle w:val="Spistreci2"/>
                <w:spacing w:line="276" w:lineRule="auto"/>
                <w:rPr>
                  <w:rFonts w:eastAsiaTheme="minorEastAsia"/>
                  <w:sz w:val="22"/>
                  <w:szCs w:val="22"/>
                </w:rPr>
              </w:pPr>
              <w:hyperlink w:anchor="_Toc183682110" w:history="1">
                <w:r w:rsidR="00C6698C" w:rsidRPr="00C6698C">
                  <w:rPr>
                    <w:rStyle w:val="Hipercze"/>
                    <w:b/>
                    <w:bCs/>
                    <w:sz w:val="22"/>
                    <w:szCs w:val="22"/>
                  </w:rPr>
                  <w:t>Załącznik nr 1 do SWZ. Szczegółowy opis przedmiotu zamówienia - SOPZ</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_Toc183682110 \h </w:instrText>
                </w:r>
                <w:r w:rsidR="00C6698C" w:rsidRPr="00C6698C">
                  <w:rPr>
                    <w:webHidden/>
                    <w:sz w:val="22"/>
                    <w:szCs w:val="22"/>
                  </w:rPr>
                </w:r>
                <w:r w:rsidR="00C6698C" w:rsidRPr="00C6698C">
                  <w:rPr>
                    <w:webHidden/>
                    <w:sz w:val="22"/>
                    <w:szCs w:val="22"/>
                  </w:rPr>
                  <w:fldChar w:fldCharType="separate"/>
                </w:r>
                <w:r w:rsidR="00CF6634">
                  <w:rPr>
                    <w:webHidden/>
                    <w:sz w:val="22"/>
                    <w:szCs w:val="22"/>
                  </w:rPr>
                  <w:t>20</w:t>
                </w:r>
                <w:r w:rsidR="00C6698C" w:rsidRPr="00C6698C">
                  <w:rPr>
                    <w:webHidden/>
                    <w:sz w:val="22"/>
                    <w:szCs w:val="22"/>
                  </w:rPr>
                  <w:fldChar w:fldCharType="end"/>
                </w:r>
              </w:hyperlink>
            </w:p>
            <w:p w14:paraId="524C175F" w14:textId="77777777" w:rsidR="00C6698C" w:rsidRPr="00C6698C" w:rsidRDefault="00671CA5" w:rsidP="00C6698C">
              <w:pPr>
                <w:pStyle w:val="Spistreci2"/>
                <w:spacing w:line="276" w:lineRule="auto"/>
                <w:rPr>
                  <w:rFonts w:eastAsiaTheme="minorEastAsia"/>
                  <w:sz w:val="22"/>
                  <w:szCs w:val="22"/>
                </w:rPr>
              </w:pPr>
              <w:hyperlink w:anchor="_Toc183682111" w:history="1">
                <w:r w:rsidR="00C6698C" w:rsidRPr="00C6698C">
                  <w:rPr>
                    <w:rStyle w:val="Hipercze"/>
                    <w:b/>
                    <w:bCs/>
                    <w:sz w:val="22"/>
                    <w:szCs w:val="22"/>
                  </w:rPr>
                  <w:t>Załącznik nr 2 do SWZ. Formularz Ofertowy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_Toc183682111 \h </w:instrText>
                </w:r>
                <w:r w:rsidR="00C6698C" w:rsidRPr="00C6698C">
                  <w:rPr>
                    <w:webHidden/>
                    <w:sz w:val="22"/>
                    <w:szCs w:val="22"/>
                  </w:rPr>
                </w:r>
                <w:r w:rsidR="00C6698C" w:rsidRPr="00C6698C">
                  <w:rPr>
                    <w:webHidden/>
                    <w:sz w:val="22"/>
                    <w:szCs w:val="22"/>
                  </w:rPr>
                  <w:fldChar w:fldCharType="separate"/>
                </w:r>
                <w:r w:rsidR="00CF6634">
                  <w:rPr>
                    <w:webHidden/>
                    <w:sz w:val="22"/>
                    <w:szCs w:val="22"/>
                  </w:rPr>
                  <w:t>30</w:t>
                </w:r>
                <w:r w:rsidR="00C6698C" w:rsidRPr="00C6698C">
                  <w:rPr>
                    <w:webHidden/>
                    <w:sz w:val="22"/>
                    <w:szCs w:val="22"/>
                  </w:rPr>
                  <w:fldChar w:fldCharType="end"/>
                </w:r>
              </w:hyperlink>
            </w:p>
            <w:p w14:paraId="4C2975B2" w14:textId="77777777" w:rsidR="00C6698C" w:rsidRPr="00C6698C" w:rsidRDefault="00671CA5" w:rsidP="00C6698C">
              <w:pPr>
                <w:pStyle w:val="Spistreci2"/>
                <w:spacing w:line="276" w:lineRule="auto"/>
                <w:rPr>
                  <w:rFonts w:eastAsiaTheme="minorEastAsia"/>
                  <w:sz w:val="22"/>
                  <w:szCs w:val="22"/>
                </w:rPr>
              </w:pPr>
              <w:hyperlink w:anchor="_Toc183682112" w:history="1">
                <w:r w:rsidR="00C6698C" w:rsidRPr="00C6698C">
                  <w:rPr>
                    <w:rStyle w:val="Hipercze"/>
                    <w:b/>
                    <w:bCs/>
                    <w:sz w:val="22"/>
                    <w:szCs w:val="22"/>
                  </w:rPr>
                  <w:t>Załącznik nr 2a; 2b i 2c do SWZ - Cenniki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_Toc183682112 \h </w:instrText>
                </w:r>
                <w:r w:rsidR="00C6698C" w:rsidRPr="00C6698C">
                  <w:rPr>
                    <w:webHidden/>
                    <w:sz w:val="22"/>
                    <w:szCs w:val="22"/>
                  </w:rPr>
                </w:r>
                <w:r w:rsidR="00C6698C" w:rsidRPr="00C6698C">
                  <w:rPr>
                    <w:webHidden/>
                    <w:sz w:val="22"/>
                    <w:szCs w:val="22"/>
                  </w:rPr>
                  <w:fldChar w:fldCharType="separate"/>
                </w:r>
                <w:r w:rsidR="00CF6634">
                  <w:rPr>
                    <w:webHidden/>
                    <w:sz w:val="22"/>
                    <w:szCs w:val="22"/>
                  </w:rPr>
                  <w:t>31</w:t>
                </w:r>
                <w:r w:rsidR="00C6698C" w:rsidRPr="00C6698C">
                  <w:rPr>
                    <w:webHidden/>
                    <w:sz w:val="22"/>
                    <w:szCs w:val="22"/>
                  </w:rPr>
                  <w:fldChar w:fldCharType="end"/>
                </w:r>
              </w:hyperlink>
            </w:p>
            <w:p w14:paraId="6D9513DD" w14:textId="77777777" w:rsidR="00C6698C" w:rsidRPr="00C6698C" w:rsidRDefault="00671CA5" w:rsidP="00C6698C">
              <w:pPr>
                <w:pStyle w:val="Spistreci2"/>
                <w:spacing w:line="276" w:lineRule="auto"/>
                <w:rPr>
                  <w:rFonts w:eastAsiaTheme="minorEastAsia"/>
                  <w:sz w:val="22"/>
                  <w:szCs w:val="22"/>
                </w:rPr>
              </w:pPr>
              <w:hyperlink w:anchor="_Toc183682113" w:history="1">
                <w:r w:rsidR="00C6698C" w:rsidRPr="00C6698C">
                  <w:rPr>
                    <w:rStyle w:val="Hipercze"/>
                    <w:b/>
                    <w:bCs/>
                    <w:sz w:val="22"/>
                    <w:szCs w:val="22"/>
                  </w:rPr>
                  <w:t>Załącznik nr 3 do SWZ. Wykaz wykonanych/wykonywanych usług.</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_Toc183682113 \h </w:instrText>
                </w:r>
                <w:r w:rsidR="00C6698C" w:rsidRPr="00C6698C">
                  <w:rPr>
                    <w:webHidden/>
                    <w:sz w:val="22"/>
                    <w:szCs w:val="22"/>
                  </w:rPr>
                </w:r>
                <w:r w:rsidR="00C6698C" w:rsidRPr="00C6698C">
                  <w:rPr>
                    <w:webHidden/>
                    <w:sz w:val="22"/>
                    <w:szCs w:val="22"/>
                  </w:rPr>
                  <w:fldChar w:fldCharType="separate"/>
                </w:r>
                <w:r w:rsidR="00CF6634">
                  <w:rPr>
                    <w:webHidden/>
                    <w:sz w:val="22"/>
                    <w:szCs w:val="22"/>
                  </w:rPr>
                  <w:t>33</w:t>
                </w:r>
                <w:r w:rsidR="00C6698C" w:rsidRPr="00C6698C">
                  <w:rPr>
                    <w:webHidden/>
                    <w:sz w:val="22"/>
                    <w:szCs w:val="22"/>
                  </w:rPr>
                  <w:fldChar w:fldCharType="end"/>
                </w:r>
              </w:hyperlink>
            </w:p>
            <w:p w14:paraId="0B27FC33" w14:textId="77777777" w:rsidR="00C6698C" w:rsidRPr="00C6698C" w:rsidRDefault="00671CA5" w:rsidP="00C6698C">
              <w:pPr>
                <w:pStyle w:val="Spistreci2"/>
                <w:spacing w:line="276" w:lineRule="auto"/>
                <w:rPr>
                  <w:rFonts w:eastAsiaTheme="minorEastAsia"/>
                  <w:sz w:val="22"/>
                  <w:szCs w:val="22"/>
                </w:rPr>
              </w:pPr>
              <w:hyperlink w:anchor="_Toc183682114" w:history="1">
                <w:r w:rsidR="00C6698C" w:rsidRPr="00C6698C">
                  <w:rPr>
                    <w:rStyle w:val="Hipercze"/>
                    <w:b/>
                    <w:bCs/>
                    <w:sz w:val="22"/>
                    <w:szCs w:val="22"/>
                  </w:rPr>
                  <w:t>Załącznik nr 4 do SWZ. Oświadczenie Wykonawcy wspólnie ubiegającego się o zamówienie</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_Toc183682114 \h </w:instrText>
                </w:r>
                <w:r w:rsidR="00C6698C" w:rsidRPr="00C6698C">
                  <w:rPr>
                    <w:webHidden/>
                    <w:sz w:val="22"/>
                    <w:szCs w:val="22"/>
                  </w:rPr>
                </w:r>
                <w:r w:rsidR="00C6698C" w:rsidRPr="00C6698C">
                  <w:rPr>
                    <w:webHidden/>
                    <w:sz w:val="22"/>
                    <w:szCs w:val="22"/>
                  </w:rPr>
                  <w:fldChar w:fldCharType="separate"/>
                </w:r>
                <w:r w:rsidR="00CF6634">
                  <w:rPr>
                    <w:webHidden/>
                    <w:sz w:val="22"/>
                    <w:szCs w:val="22"/>
                  </w:rPr>
                  <w:t>34</w:t>
                </w:r>
                <w:r w:rsidR="00C6698C" w:rsidRPr="00C6698C">
                  <w:rPr>
                    <w:webHidden/>
                    <w:sz w:val="22"/>
                    <w:szCs w:val="22"/>
                  </w:rPr>
                  <w:fldChar w:fldCharType="end"/>
                </w:r>
              </w:hyperlink>
            </w:p>
            <w:p w14:paraId="1802EE32" w14:textId="77777777" w:rsidR="00C6698C" w:rsidRPr="00C6698C" w:rsidRDefault="00671CA5" w:rsidP="00C6698C">
              <w:pPr>
                <w:pStyle w:val="Spistreci2"/>
                <w:spacing w:line="276" w:lineRule="auto"/>
                <w:rPr>
                  <w:rFonts w:eastAsiaTheme="minorEastAsia"/>
                  <w:sz w:val="22"/>
                  <w:szCs w:val="22"/>
                </w:rPr>
              </w:pPr>
              <w:hyperlink w:anchor="_Toc183682115" w:history="1">
                <w:r w:rsidR="00C6698C" w:rsidRPr="00C6698C">
                  <w:rPr>
                    <w:rStyle w:val="Hipercze"/>
                    <w:b/>
                    <w:bCs/>
                    <w:sz w:val="22"/>
                    <w:szCs w:val="22"/>
                  </w:rPr>
                  <w:t>Załącznik nr 5 do SWZ. Oświadczenie producenta.</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_Toc183682115 \h </w:instrText>
                </w:r>
                <w:r w:rsidR="00C6698C" w:rsidRPr="00C6698C">
                  <w:rPr>
                    <w:webHidden/>
                    <w:sz w:val="22"/>
                    <w:szCs w:val="22"/>
                  </w:rPr>
                </w:r>
                <w:r w:rsidR="00C6698C" w:rsidRPr="00C6698C">
                  <w:rPr>
                    <w:webHidden/>
                    <w:sz w:val="22"/>
                    <w:szCs w:val="22"/>
                  </w:rPr>
                  <w:fldChar w:fldCharType="separate"/>
                </w:r>
                <w:r w:rsidR="00CF6634">
                  <w:rPr>
                    <w:webHidden/>
                    <w:sz w:val="22"/>
                    <w:szCs w:val="22"/>
                  </w:rPr>
                  <w:t>35</w:t>
                </w:r>
                <w:r w:rsidR="00C6698C" w:rsidRPr="00C6698C">
                  <w:rPr>
                    <w:webHidden/>
                    <w:sz w:val="22"/>
                    <w:szCs w:val="22"/>
                  </w:rPr>
                  <w:fldChar w:fldCharType="end"/>
                </w:r>
              </w:hyperlink>
            </w:p>
            <w:p w14:paraId="4378BA72" w14:textId="77777777" w:rsidR="00C6698C" w:rsidRPr="00C6698C" w:rsidRDefault="00671CA5" w:rsidP="00C6698C">
              <w:pPr>
                <w:pStyle w:val="Spistreci2"/>
                <w:spacing w:line="276" w:lineRule="auto"/>
                <w:rPr>
                  <w:rFonts w:eastAsiaTheme="minorEastAsia"/>
                  <w:sz w:val="22"/>
                  <w:szCs w:val="22"/>
                </w:rPr>
              </w:pPr>
              <w:hyperlink w:anchor="_Toc183682116" w:history="1">
                <w:r w:rsidR="00C6698C" w:rsidRPr="00C6698C">
                  <w:rPr>
                    <w:rStyle w:val="Hipercze"/>
                    <w:b/>
                    <w:bCs/>
                    <w:sz w:val="22"/>
                    <w:szCs w:val="22"/>
                  </w:rPr>
                  <w:t>Załącznik nr 6 do SWZ. Informacja o podwykonawcach.</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_Toc183682116 \h </w:instrText>
                </w:r>
                <w:r w:rsidR="00C6698C" w:rsidRPr="00C6698C">
                  <w:rPr>
                    <w:webHidden/>
                    <w:sz w:val="22"/>
                    <w:szCs w:val="22"/>
                  </w:rPr>
                </w:r>
                <w:r w:rsidR="00C6698C" w:rsidRPr="00C6698C">
                  <w:rPr>
                    <w:webHidden/>
                    <w:sz w:val="22"/>
                    <w:szCs w:val="22"/>
                  </w:rPr>
                  <w:fldChar w:fldCharType="separate"/>
                </w:r>
                <w:r w:rsidR="00CF6634">
                  <w:rPr>
                    <w:webHidden/>
                    <w:sz w:val="22"/>
                    <w:szCs w:val="22"/>
                  </w:rPr>
                  <w:t>36</w:t>
                </w:r>
                <w:r w:rsidR="00C6698C" w:rsidRPr="00C6698C">
                  <w:rPr>
                    <w:webHidden/>
                    <w:sz w:val="22"/>
                    <w:szCs w:val="22"/>
                  </w:rPr>
                  <w:fldChar w:fldCharType="end"/>
                </w:r>
              </w:hyperlink>
            </w:p>
            <w:p w14:paraId="09958FCB" w14:textId="77777777" w:rsidR="00C6698C" w:rsidRPr="00C6698C" w:rsidRDefault="00671CA5" w:rsidP="00C6698C">
              <w:pPr>
                <w:pStyle w:val="Spistreci2"/>
                <w:spacing w:line="276" w:lineRule="auto"/>
                <w:rPr>
                  <w:rFonts w:eastAsiaTheme="minorEastAsia"/>
                  <w:sz w:val="22"/>
                  <w:szCs w:val="22"/>
                </w:rPr>
              </w:pPr>
              <w:hyperlink w:anchor="_Toc183682117" w:history="1">
                <w:r w:rsidR="00C6698C" w:rsidRPr="00C6698C">
                  <w:rPr>
                    <w:rStyle w:val="Hipercze"/>
                    <w:b/>
                    <w:bCs/>
                    <w:sz w:val="22"/>
                    <w:szCs w:val="22"/>
                  </w:rPr>
                  <w:t>Załącznik nr 7 do SWZ. Oświadczenie o przynależności do grupy kapitałowej</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_Toc183682117 \h </w:instrText>
                </w:r>
                <w:r w:rsidR="00C6698C" w:rsidRPr="00C6698C">
                  <w:rPr>
                    <w:webHidden/>
                    <w:sz w:val="22"/>
                    <w:szCs w:val="22"/>
                  </w:rPr>
                </w:r>
                <w:r w:rsidR="00C6698C" w:rsidRPr="00C6698C">
                  <w:rPr>
                    <w:webHidden/>
                    <w:sz w:val="22"/>
                    <w:szCs w:val="22"/>
                  </w:rPr>
                  <w:fldChar w:fldCharType="separate"/>
                </w:r>
                <w:r w:rsidR="00CF6634">
                  <w:rPr>
                    <w:webHidden/>
                    <w:sz w:val="22"/>
                    <w:szCs w:val="22"/>
                  </w:rPr>
                  <w:t>37</w:t>
                </w:r>
                <w:r w:rsidR="00C6698C" w:rsidRPr="00C6698C">
                  <w:rPr>
                    <w:webHidden/>
                    <w:sz w:val="22"/>
                    <w:szCs w:val="22"/>
                  </w:rPr>
                  <w:fldChar w:fldCharType="end"/>
                </w:r>
              </w:hyperlink>
            </w:p>
            <w:p w14:paraId="49BA1332" w14:textId="77777777" w:rsidR="00C6698C" w:rsidRPr="00C6698C" w:rsidRDefault="00671CA5" w:rsidP="00C6698C">
              <w:pPr>
                <w:pStyle w:val="Spistreci2"/>
                <w:spacing w:line="276" w:lineRule="auto"/>
                <w:rPr>
                  <w:rFonts w:eastAsiaTheme="minorEastAsia"/>
                  <w:sz w:val="22"/>
                  <w:szCs w:val="22"/>
                </w:rPr>
              </w:pPr>
              <w:hyperlink w:anchor="_Toc183682118" w:history="1">
                <w:r w:rsidR="00C6698C" w:rsidRPr="00C6698C">
                  <w:rPr>
                    <w:rStyle w:val="Hipercze"/>
                    <w:b/>
                    <w:bCs/>
                    <w:sz w:val="22"/>
                    <w:szCs w:val="22"/>
                  </w:rPr>
                  <w:t>Załącznik nr 8 do SWZ. Oświadczenie o kategorii przedsiębiorstwa</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_Toc183682118 \h </w:instrText>
                </w:r>
                <w:r w:rsidR="00C6698C" w:rsidRPr="00C6698C">
                  <w:rPr>
                    <w:webHidden/>
                    <w:sz w:val="22"/>
                    <w:szCs w:val="22"/>
                  </w:rPr>
                </w:r>
                <w:r w:rsidR="00C6698C" w:rsidRPr="00C6698C">
                  <w:rPr>
                    <w:webHidden/>
                    <w:sz w:val="22"/>
                    <w:szCs w:val="22"/>
                  </w:rPr>
                  <w:fldChar w:fldCharType="separate"/>
                </w:r>
                <w:r w:rsidR="00CF6634">
                  <w:rPr>
                    <w:webHidden/>
                    <w:sz w:val="22"/>
                    <w:szCs w:val="22"/>
                  </w:rPr>
                  <w:t>38</w:t>
                </w:r>
                <w:r w:rsidR="00C6698C" w:rsidRPr="00C6698C">
                  <w:rPr>
                    <w:webHidden/>
                    <w:sz w:val="22"/>
                    <w:szCs w:val="22"/>
                  </w:rPr>
                  <w:fldChar w:fldCharType="end"/>
                </w:r>
              </w:hyperlink>
            </w:p>
            <w:p w14:paraId="027F44B4" w14:textId="77777777" w:rsidR="00C6698C" w:rsidRPr="00C6698C" w:rsidRDefault="00671CA5" w:rsidP="00C6698C">
              <w:pPr>
                <w:pStyle w:val="Spistreci2"/>
                <w:spacing w:line="276" w:lineRule="auto"/>
                <w:rPr>
                  <w:rFonts w:eastAsiaTheme="minorEastAsia"/>
                  <w:sz w:val="22"/>
                  <w:szCs w:val="22"/>
                </w:rPr>
              </w:pPr>
              <w:hyperlink w:anchor="_Toc183682119" w:history="1">
                <w:r w:rsidR="00C6698C" w:rsidRPr="00C6698C">
                  <w:rPr>
                    <w:rStyle w:val="Hipercze"/>
                    <w:b/>
                    <w:bCs/>
                    <w:sz w:val="22"/>
                    <w:szCs w:val="22"/>
                  </w:rPr>
                  <w:t>Załącznik nr 9 do SWZ. Oświadczenie (...) agresji na Ukrainę</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_Toc183682119 \h </w:instrText>
                </w:r>
                <w:r w:rsidR="00C6698C" w:rsidRPr="00C6698C">
                  <w:rPr>
                    <w:webHidden/>
                    <w:sz w:val="22"/>
                    <w:szCs w:val="22"/>
                  </w:rPr>
                </w:r>
                <w:r w:rsidR="00C6698C" w:rsidRPr="00C6698C">
                  <w:rPr>
                    <w:webHidden/>
                    <w:sz w:val="22"/>
                    <w:szCs w:val="22"/>
                  </w:rPr>
                  <w:fldChar w:fldCharType="separate"/>
                </w:r>
                <w:r w:rsidR="00CF6634">
                  <w:rPr>
                    <w:webHidden/>
                    <w:sz w:val="22"/>
                    <w:szCs w:val="22"/>
                  </w:rPr>
                  <w:t>39</w:t>
                </w:r>
                <w:r w:rsidR="00C6698C" w:rsidRPr="00C6698C">
                  <w:rPr>
                    <w:webHidden/>
                    <w:sz w:val="22"/>
                    <w:szCs w:val="22"/>
                  </w:rPr>
                  <w:fldChar w:fldCharType="end"/>
                </w:r>
              </w:hyperlink>
            </w:p>
            <w:p w14:paraId="677B5134" w14:textId="77777777" w:rsidR="00C6698C" w:rsidRPr="00C6698C" w:rsidRDefault="00671CA5" w:rsidP="00C6698C">
              <w:pPr>
                <w:pStyle w:val="Spistreci2"/>
                <w:spacing w:line="276" w:lineRule="auto"/>
                <w:rPr>
                  <w:rFonts w:eastAsiaTheme="minorEastAsia"/>
                  <w:sz w:val="22"/>
                  <w:szCs w:val="22"/>
                </w:rPr>
              </w:pPr>
              <w:hyperlink w:anchor="_Toc183682120" w:history="1">
                <w:r w:rsidR="00C6698C" w:rsidRPr="00C6698C">
                  <w:rPr>
                    <w:rStyle w:val="Hipercze"/>
                    <w:b/>
                    <w:bCs/>
                    <w:sz w:val="22"/>
                    <w:szCs w:val="22"/>
                  </w:rPr>
                  <w:t>Załącznik nr 10 do SWZ. Zobowiązanie innego podmiotu do udostepnienia zasobów</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_Toc183682120 \h </w:instrText>
                </w:r>
                <w:r w:rsidR="00C6698C" w:rsidRPr="00C6698C">
                  <w:rPr>
                    <w:webHidden/>
                    <w:sz w:val="22"/>
                    <w:szCs w:val="22"/>
                  </w:rPr>
                </w:r>
                <w:r w:rsidR="00C6698C" w:rsidRPr="00C6698C">
                  <w:rPr>
                    <w:webHidden/>
                    <w:sz w:val="22"/>
                    <w:szCs w:val="22"/>
                  </w:rPr>
                  <w:fldChar w:fldCharType="separate"/>
                </w:r>
                <w:r w:rsidR="00CF6634">
                  <w:rPr>
                    <w:webHidden/>
                    <w:sz w:val="22"/>
                    <w:szCs w:val="22"/>
                  </w:rPr>
                  <w:t>40</w:t>
                </w:r>
                <w:r w:rsidR="00C6698C" w:rsidRPr="00C6698C">
                  <w:rPr>
                    <w:webHidden/>
                    <w:sz w:val="22"/>
                    <w:szCs w:val="22"/>
                  </w:rPr>
                  <w:fldChar w:fldCharType="end"/>
                </w:r>
              </w:hyperlink>
            </w:p>
            <w:p w14:paraId="00E7315B" w14:textId="77777777" w:rsidR="00C6698C" w:rsidRPr="00C6698C" w:rsidRDefault="00671CA5" w:rsidP="00C6698C">
              <w:pPr>
                <w:pStyle w:val="Spistreci2"/>
                <w:spacing w:line="276" w:lineRule="auto"/>
                <w:rPr>
                  <w:rFonts w:eastAsiaTheme="minorEastAsia"/>
                  <w:sz w:val="22"/>
                  <w:szCs w:val="22"/>
                </w:rPr>
              </w:pPr>
              <w:hyperlink w:anchor="_Toc183682121" w:history="1">
                <w:r w:rsidR="00C6698C" w:rsidRPr="00C6698C">
                  <w:rPr>
                    <w:rStyle w:val="Hipercze"/>
                    <w:b/>
                    <w:bCs/>
                    <w:sz w:val="22"/>
                    <w:szCs w:val="22"/>
                  </w:rPr>
                  <w:t>Załącznik nr 11 do SWZ. Oświadczenie o powstaniu obowiązku podatkowego</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_Toc183682121 \h </w:instrText>
                </w:r>
                <w:r w:rsidR="00C6698C" w:rsidRPr="00C6698C">
                  <w:rPr>
                    <w:webHidden/>
                    <w:sz w:val="22"/>
                    <w:szCs w:val="22"/>
                  </w:rPr>
                </w:r>
                <w:r w:rsidR="00C6698C" w:rsidRPr="00C6698C">
                  <w:rPr>
                    <w:webHidden/>
                    <w:sz w:val="22"/>
                    <w:szCs w:val="22"/>
                  </w:rPr>
                  <w:fldChar w:fldCharType="separate"/>
                </w:r>
                <w:r w:rsidR="00CF6634">
                  <w:rPr>
                    <w:webHidden/>
                    <w:sz w:val="22"/>
                    <w:szCs w:val="22"/>
                  </w:rPr>
                  <w:t>41</w:t>
                </w:r>
                <w:r w:rsidR="00C6698C" w:rsidRPr="00C6698C">
                  <w:rPr>
                    <w:webHidden/>
                    <w:sz w:val="22"/>
                    <w:szCs w:val="22"/>
                  </w:rPr>
                  <w:fldChar w:fldCharType="end"/>
                </w:r>
              </w:hyperlink>
            </w:p>
            <w:p w14:paraId="405D2509" w14:textId="77777777" w:rsidR="00C6698C" w:rsidRPr="00C6698C" w:rsidRDefault="00671CA5" w:rsidP="00C6698C">
              <w:pPr>
                <w:pStyle w:val="Spistreci2"/>
                <w:spacing w:line="276" w:lineRule="auto"/>
                <w:rPr>
                  <w:rFonts w:eastAsiaTheme="minorEastAsia"/>
                  <w:sz w:val="22"/>
                  <w:szCs w:val="22"/>
                </w:rPr>
              </w:pPr>
              <w:hyperlink w:anchor="_Toc183682122" w:history="1">
                <w:r w:rsidR="00C6698C" w:rsidRPr="00C6698C">
                  <w:rPr>
                    <w:rStyle w:val="Hipercze"/>
                    <w:b/>
                    <w:bCs/>
                    <w:sz w:val="22"/>
                    <w:szCs w:val="22"/>
                  </w:rPr>
                  <w:t>Załącznik nr 12 do SWZ „Oświadczenie Wykonawcy”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_Toc183682122 \h </w:instrText>
                </w:r>
                <w:r w:rsidR="00C6698C" w:rsidRPr="00C6698C">
                  <w:rPr>
                    <w:webHidden/>
                    <w:sz w:val="22"/>
                    <w:szCs w:val="22"/>
                  </w:rPr>
                </w:r>
                <w:r w:rsidR="00C6698C" w:rsidRPr="00C6698C">
                  <w:rPr>
                    <w:webHidden/>
                    <w:sz w:val="22"/>
                    <w:szCs w:val="22"/>
                  </w:rPr>
                  <w:fldChar w:fldCharType="separate"/>
                </w:r>
                <w:r w:rsidR="00CF6634">
                  <w:rPr>
                    <w:webHidden/>
                    <w:sz w:val="22"/>
                    <w:szCs w:val="22"/>
                  </w:rPr>
                  <w:t>42</w:t>
                </w:r>
                <w:r w:rsidR="00C6698C" w:rsidRPr="00C6698C">
                  <w:rPr>
                    <w:webHidden/>
                    <w:sz w:val="22"/>
                    <w:szCs w:val="22"/>
                  </w:rPr>
                  <w:fldChar w:fldCharType="end"/>
                </w:r>
              </w:hyperlink>
            </w:p>
            <w:p w14:paraId="50628DDB" w14:textId="77777777" w:rsidR="00C6698C" w:rsidRPr="00C6698C" w:rsidRDefault="00671CA5" w:rsidP="00C6698C">
              <w:pPr>
                <w:pStyle w:val="Spistreci2"/>
                <w:spacing w:line="276" w:lineRule="auto"/>
                <w:rPr>
                  <w:rFonts w:eastAsiaTheme="minorEastAsia"/>
                  <w:sz w:val="22"/>
                  <w:szCs w:val="22"/>
                </w:rPr>
              </w:pPr>
              <w:hyperlink w:anchor="_Toc183682123" w:history="1">
                <w:r w:rsidR="00C6698C" w:rsidRPr="00C6698C">
                  <w:rPr>
                    <w:rStyle w:val="Hipercze"/>
                    <w:b/>
                    <w:bCs/>
                    <w:sz w:val="22"/>
                    <w:szCs w:val="22"/>
                  </w:rPr>
                  <w:t>Załącznik nr 13 do SWZ „Wykaz osób”</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_Toc183682123 \h </w:instrText>
                </w:r>
                <w:r w:rsidR="00C6698C" w:rsidRPr="00C6698C">
                  <w:rPr>
                    <w:webHidden/>
                    <w:sz w:val="22"/>
                    <w:szCs w:val="22"/>
                  </w:rPr>
                </w:r>
                <w:r w:rsidR="00C6698C" w:rsidRPr="00C6698C">
                  <w:rPr>
                    <w:webHidden/>
                    <w:sz w:val="22"/>
                    <w:szCs w:val="22"/>
                  </w:rPr>
                  <w:fldChar w:fldCharType="separate"/>
                </w:r>
                <w:r w:rsidR="00CF6634">
                  <w:rPr>
                    <w:webHidden/>
                    <w:sz w:val="22"/>
                    <w:szCs w:val="22"/>
                  </w:rPr>
                  <w:t>43</w:t>
                </w:r>
                <w:r w:rsidR="00C6698C" w:rsidRPr="00C6698C">
                  <w:rPr>
                    <w:webHidden/>
                    <w:sz w:val="22"/>
                    <w:szCs w:val="22"/>
                  </w:rPr>
                  <w:fldChar w:fldCharType="end"/>
                </w:r>
              </w:hyperlink>
            </w:p>
            <w:p w14:paraId="6FE8E9B7" w14:textId="77777777" w:rsidR="00C6698C" w:rsidRPr="00C6698C" w:rsidRDefault="00671CA5" w:rsidP="00C6698C">
              <w:pPr>
                <w:pStyle w:val="Spistreci2"/>
                <w:spacing w:line="276" w:lineRule="auto"/>
                <w:rPr>
                  <w:rFonts w:eastAsiaTheme="minorEastAsia"/>
                  <w:sz w:val="22"/>
                  <w:szCs w:val="22"/>
                </w:rPr>
              </w:pPr>
              <w:hyperlink w:anchor="_Toc183682124" w:history="1">
                <w:r w:rsidR="00C6698C" w:rsidRPr="00C6698C">
                  <w:rPr>
                    <w:rStyle w:val="Hipercze"/>
                    <w:b/>
                    <w:bCs/>
                    <w:sz w:val="22"/>
                    <w:szCs w:val="22"/>
                  </w:rPr>
                  <w:t>Załącznik nr 14 do SWZ „Opis urządzeń technicznych“</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_Toc183682124 \h </w:instrText>
                </w:r>
                <w:r w:rsidR="00C6698C" w:rsidRPr="00C6698C">
                  <w:rPr>
                    <w:webHidden/>
                    <w:sz w:val="22"/>
                    <w:szCs w:val="22"/>
                  </w:rPr>
                </w:r>
                <w:r w:rsidR="00C6698C" w:rsidRPr="00C6698C">
                  <w:rPr>
                    <w:webHidden/>
                    <w:sz w:val="22"/>
                    <w:szCs w:val="22"/>
                  </w:rPr>
                  <w:fldChar w:fldCharType="separate"/>
                </w:r>
                <w:r w:rsidR="00CF6634">
                  <w:rPr>
                    <w:webHidden/>
                    <w:sz w:val="22"/>
                    <w:szCs w:val="22"/>
                  </w:rPr>
                  <w:t>44</w:t>
                </w:r>
                <w:r w:rsidR="00C6698C" w:rsidRPr="00C6698C">
                  <w:rPr>
                    <w:webHidden/>
                    <w:sz w:val="22"/>
                    <w:szCs w:val="22"/>
                  </w:rPr>
                  <w:fldChar w:fldCharType="end"/>
                </w:r>
              </w:hyperlink>
            </w:p>
            <w:p w14:paraId="555B058B" w14:textId="77777777" w:rsidR="00C6698C" w:rsidRPr="00C6698C" w:rsidRDefault="00671CA5" w:rsidP="00C6698C">
              <w:pPr>
                <w:pStyle w:val="Spistreci2"/>
                <w:spacing w:line="276" w:lineRule="auto"/>
                <w:rPr>
                  <w:rFonts w:eastAsiaTheme="minorEastAsia"/>
                  <w:sz w:val="22"/>
                  <w:szCs w:val="22"/>
                </w:rPr>
              </w:pPr>
              <w:hyperlink w:anchor="_Toc183682125" w:history="1">
                <w:r w:rsidR="00C6698C" w:rsidRPr="00C6698C">
                  <w:rPr>
                    <w:rStyle w:val="Hipercze"/>
                    <w:b/>
                    <w:bCs/>
                    <w:sz w:val="22"/>
                    <w:szCs w:val="22"/>
                  </w:rPr>
                  <w:t>Załącznik nr 15 do SWZ „Wykaz narzędzi“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_Toc183682125 \h </w:instrText>
                </w:r>
                <w:r w:rsidR="00C6698C" w:rsidRPr="00C6698C">
                  <w:rPr>
                    <w:webHidden/>
                    <w:sz w:val="22"/>
                    <w:szCs w:val="22"/>
                  </w:rPr>
                </w:r>
                <w:r w:rsidR="00C6698C" w:rsidRPr="00C6698C">
                  <w:rPr>
                    <w:webHidden/>
                    <w:sz w:val="22"/>
                    <w:szCs w:val="22"/>
                  </w:rPr>
                  <w:fldChar w:fldCharType="separate"/>
                </w:r>
                <w:r w:rsidR="00CF6634">
                  <w:rPr>
                    <w:webHidden/>
                    <w:sz w:val="22"/>
                    <w:szCs w:val="22"/>
                  </w:rPr>
                  <w:t>45</w:t>
                </w:r>
                <w:r w:rsidR="00C6698C" w:rsidRPr="00C6698C">
                  <w:rPr>
                    <w:webHidden/>
                    <w:sz w:val="22"/>
                    <w:szCs w:val="22"/>
                  </w:rPr>
                  <w:fldChar w:fldCharType="end"/>
                </w:r>
              </w:hyperlink>
            </w:p>
            <w:p w14:paraId="1FF08D46" w14:textId="77777777" w:rsidR="00C6698C" w:rsidRPr="00C6698C" w:rsidRDefault="00671CA5" w:rsidP="00C6698C">
              <w:pPr>
                <w:pStyle w:val="Spistreci2"/>
                <w:spacing w:line="276" w:lineRule="auto"/>
                <w:rPr>
                  <w:rFonts w:eastAsiaTheme="minorEastAsia"/>
                  <w:sz w:val="22"/>
                  <w:szCs w:val="22"/>
                </w:rPr>
              </w:pPr>
              <w:hyperlink w:anchor="_Toc183682126" w:history="1">
                <w:r w:rsidR="00C6698C" w:rsidRPr="00C6698C">
                  <w:rPr>
                    <w:rStyle w:val="Hipercze"/>
                    <w:b/>
                    <w:bCs/>
                    <w:sz w:val="22"/>
                    <w:szCs w:val="22"/>
                  </w:rPr>
                  <w:t>Załącznik nr 16 do SWZ. Istotne postanowienia umowy - IPU</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_Toc183682126 \h </w:instrText>
                </w:r>
                <w:r w:rsidR="00C6698C" w:rsidRPr="00C6698C">
                  <w:rPr>
                    <w:webHidden/>
                    <w:sz w:val="22"/>
                    <w:szCs w:val="22"/>
                  </w:rPr>
                </w:r>
                <w:r w:rsidR="00C6698C" w:rsidRPr="00C6698C">
                  <w:rPr>
                    <w:webHidden/>
                    <w:sz w:val="22"/>
                    <w:szCs w:val="22"/>
                  </w:rPr>
                  <w:fldChar w:fldCharType="separate"/>
                </w:r>
                <w:r w:rsidR="00CF6634">
                  <w:rPr>
                    <w:webHidden/>
                    <w:sz w:val="22"/>
                    <w:szCs w:val="22"/>
                  </w:rPr>
                  <w:t>46</w:t>
                </w:r>
                <w:r w:rsidR="00C6698C" w:rsidRPr="00C6698C">
                  <w:rPr>
                    <w:webHidden/>
                    <w:sz w:val="22"/>
                    <w:szCs w:val="22"/>
                  </w:rPr>
                  <w:fldChar w:fldCharType="end"/>
                </w:r>
              </w:hyperlink>
            </w:p>
            <w:p w14:paraId="6A687FDB" w14:textId="77777777" w:rsidR="00C6698C" w:rsidRPr="00C6698C" w:rsidRDefault="00671CA5" w:rsidP="00C6698C">
              <w:pPr>
                <w:pStyle w:val="Spistreci2"/>
                <w:spacing w:line="276" w:lineRule="auto"/>
                <w:rPr>
                  <w:rFonts w:eastAsiaTheme="minorEastAsia"/>
                  <w:sz w:val="22"/>
                  <w:szCs w:val="22"/>
                </w:rPr>
              </w:pPr>
              <w:hyperlink w:anchor="_Toc183682127" w:history="1">
                <w:r w:rsidR="00C6698C" w:rsidRPr="00C6698C">
                  <w:rPr>
                    <w:rStyle w:val="Hipercze"/>
                    <w:b/>
                    <w:bCs/>
                    <w:sz w:val="22"/>
                    <w:szCs w:val="22"/>
                  </w:rPr>
                  <w:t xml:space="preserve">§ 1. </w:t>
                </w:r>
                <w:r w:rsidR="00C6698C" w:rsidRPr="00C6698C">
                  <w:rPr>
                    <w:rStyle w:val="Hipercze"/>
                    <w:b/>
                    <w:sz w:val="22"/>
                    <w:szCs w:val="22"/>
                  </w:rPr>
                  <w:t>PODSTAWA ZAWARCIA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_Toc183682127 \h </w:instrText>
                </w:r>
                <w:r w:rsidR="00C6698C" w:rsidRPr="00C6698C">
                  <w:rPr>
                    <w:webHidden/>
                    <w:sz w:val="22"/>
                    <w:szCs w:val="22"/>
                  </w:rPr>
                </w:r>
                <w:r w:rsidR="00C6698C" w:rsidRPr="00C6698C">
                  <w:rPr>
                    <w:webHidden/>
                    <w:sz w:val="22"/>
                    <w:szCs w:val="22"/>
                  </w:rPr>
                  <w:fldChar w:fldCharType="separate"/>
                </w:r>
                <w:r w:rsidR="00CF6634">
                  <w:rPr>
                    <w:webHidden/>
                    <w:sz w:val="22"/>
                    <w:szCs w:val="22"/>
                  </w:rPr>
                  <w:t>48</w:t>
                </w:r>
                <w:r w:rsidR="00C6698C" w:rsidRPr="00C6698C">
                  <w:rPr>
                    <w:webHidden/>
                    <w:sz w:val="22"/>
                    <w:szCs w:val="22"/>
                  </w:rPr>
                  <w:fldChar w:fldCharType="end"/>
                </w:r>
              </w:hyperlink>
            </w:p>
            <w:p w14:paraId="45FDF510" w14:textId="77777777" w:rsidR="00C6698C" w:rsidRPr="00C6698C" w:rsidRDefault="00671CA5" w:rsidP="00C6698C">
              <w:pPr>
                <w:pStyle w:val="Spistreci2"/>
                <w:spacing w:line="276" w:lineRule="auto"/>
                <w:rPr>
                  <w:rFonts w:eastAsiaTheme="minorEastAsia"/>
                  <w:sz w:val="22"/>
                  <w:szCs w:val="22"/>
                </w:rPr>
              </w:pPr>
              <w:hyperlink w:anchor="_Toc183682128" w:history="1">
                <w:r w:rsidR="00C6698C" w:rsidRPr="00C6698C">
                  <w:rPr>
                    <w:rStyle w:val="Hipercze"/>
                    <w:b/>
                    <w:bCs/>
                    <w:sz w:val="22"/>
                    <w:szCs w:val="22"/>
                  </w:rPr>
                  <w:t xml:space="preserve">§ 2. </w:t>
                </w:r>
                <w:r w:rsidR="00C6698C" w:rsidRPr="00C6698C">
                  <w:rPr>
                    <w:rStyle w:val="Hipercze"/>
                    <w:b/>
                    <w:sz w:val="22"/>
                    <w:szCs w:val="22"/>
                  </w:rPr>
                  <w:t>PRZEDMIOT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_Toc183682128 \h </w:instrText>
                </w:r>
                <w:r w:rsidR="00C6698C" w:rsidRPr="00C6698C">
                  <w:rPr>
                    <w:webHidden/>
                    <w:sz w:val="22"/>
                    <w:szCs w:val="22"/>
                  </w:rPr>
                </w:r>
                <w:r w:rsidR="00C6698C" w:rsidRPr="00C6698C">
                  <w:rPr>
                    <w:webHidden/>
                    <w:sz w:val="22"/>
                    <w:szCs w:val="22"/>
                  </w:rPr>
                  <w:fldChar w:fldCharType="separate"/>
                </w:r>
                <w:r w:rsidR="00CF6634">
                  <w:rPr>
                    <w:webHidden/>
                    <w:sz w:val="22"/>
                    <w:szCs w:val="22"/>
                  </w:rPr>
                  <w:t>48</w:t>
                </w:r>
                <w:r w:rsidR="00C6698C" w:rsidRPr="00C6698C">
                  <w:rPr>
                    <w:webHidden/>
                    <w:sz w:val="22"/>
                    <w:szCs w:val="22"/>
                  </w:rPr>
                  <w:fldChar w:fldCharType="end"/>
                </w:r>
              </w:hyperlink>
            </w:p>
            <w:p w14:paraId="3AAF2DFF" w14:textId="77777777" w:rsidR="00C6698C" w:rsidRPr="00C6698C" w:rsidRDefault="00671CA5" w:rsidP="00C6698C">
              <w:pPr>
                <w:pStyle w:val="Spistreci2"/>
                <w:spacing w:line="276" w:lineRule="auto"/>
                <w:rPr>
                  <w:rFonts w:eastAsiaTheme="minorEastAsia"/>
                  <w:sz w:val="22"/>
                  <w:szCs w:val="22"/>
                </w:rPr>
              </w:pPr>
              <w:hyperlink w:anchor="_Toc183682129" w:history="1">
                <w:r w:rsidR="00C6698C" w:rsidRPr="00C6698C">
                  <w:rPr>
                    <w:rStyle w:val="Hipercze"/>
                    <w:b/>
                    <w:bCs/>
                    <w:sz w:val="22"/>
                    <w:szCs w:val="22"/>
                  </w:rPr>
                  <w:t xml:space="preserve">§ 3. </w:t>
                </w:r>
                <w:r w:rsidR="00C6698C" w:rsidRPr="00C6698C">
                  <w:rPr>
                    <w:rStyle w:val="Hipercze"/>
                    <w:b/>
                    <w:sz w:val="22"/>
                    <w:szCs w:val="22"/>
                  </w:rPr>
                  <w:t>CENA I SPOSÓB ROZLICZEŃ</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_Toc183682129 \h </w:instrText>
                </w:r>
                <w:r w:rsidR="00C6698C" w:rsidRPr="00C6698C">
                  <w:rPr>
                    <w:webHidden/>
                    <w:sz w:val="22"/>
                    <w:szCs w:val="22"/>
                  </w:rPr>
                </w:r>
                <w:r w:rsidR="00C6698C" w:rsidRPr="00C6698C">
                  <w:rPr>
                    <w:webHidden/>
                    <w:sz w:val="22"/>
                    <w:szCs w:val="22"/>
                  </w:rPr>
                  <w:fldChar w:fldCharType="separate"/>
                </w:r>
                <w:r w:rsidR="00CF6634">
                  <w:rPr>
                    <w:webHidden/>
                    <w:sz w:val="22"/>
                    <w:szCs w:val="22"/>
                  </w:rPr>
                  <w:t>48</w:t>
                </w:r>
                <w:r w:rsidR="00C6698C" w:rsidRPr="00C6698C">
                  <w:rPr>
                    <w:webHidden/>
                    <w:sz w:val="22"/>
                    <w:szCs w:val="22"/>
                  </w:rPr>
                  <w:fldChar w:fldCharType="end"/>
                </w:r>
              </w:hyperlink>
            </w:p>
            <w:p w14:paraId="6D84588A" w14:textId="77777777" w:rsidR="00C6698C" w:rsidRPr="00C6698C" w:rsidRDefault="00671CA5" w:rsidP="00C6698C">
              <w:pPr>
                <w:pStyle w:val="Spistreci2"/>
                <w:spacing w:line="276" w:lineRule="auto"/>
                <w:rPr>
                  <w:rFonts w:eastAsiaTheme="minorEastAsia"/>
                  <w:sz w:val="22"/>
                  <w:szCs w:val="22"/>
                </w:rPr>
              </w:pPr>
              <w:hyperlink w:anchor="_Toc183682130" w:history="1">
                <w:r w:rsidR="00C6698C" w:rsidRPr="00C6698C">
                  <w:rPr>
                    <w:rStyle w:val="Hipercze"/>
                    <w:b/>
                    <w:bCs/>
                    <w:sz w:val="22"/>
                    <w:szCs w:val="22"/>
                  </w:rPr>
                  <w:t xml:space="preserve">§ 4. </w:t>
                </w:r>
                <w:r w:rsidR="00C6698C" w:rsidRPr="00C6698C">
                  <w:rPr>
                    <w:rStyle w:val="Hipercze"/>
                    <w:b/>
                    <w:sz w:val="22"/>
                    <w:szCs w:val="22"/>
                  </w:rPr>
                  <w:t>FAKTUROWANIE I PŁATNOŚCI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_Toc183682130 \h </w:instrText>
                </w:r>
                <w:r w:rsidR="00C6698C" w:rsidRPr="00C6698C">
                  <w:rPr>
                    <w:webHidden/>
                    <w:sz w:val="22"/>
                    <w:szCs w:val="22"/>
                  </w:rPr>
                </w:r>
                <w:r w:rsidR="00C6698C" w:rsidRPr="00C6698C">
                  <w:rPr>
                    <w:webHidden/>
                    <w:sz w:val="22"/>
                    <w:szCs w:val="22"/>
                  </w:rPr>
                  <w:fldChar w:fldCharType="separate"/>
                </w:r>
                <w:r w:rsidR="00CF6634">
                  <w:rPr>
                    <w:webHidden/>
                    <w:sz w:val="22"/>
                    <w:szCs w:val="22"/>
                  </w:rPr>
                  <w:t>49</w:t>
                </w:r>
                <w:r w:rsidR="00C6698C" w:rsidRPr="00C6698C">
                  <w:rPr>
                    <w:webHidden/>
                    <w:sz w:val="22"/>
                    <w:szCs w:val="22"/>
                  </w:rPr>
                  <w:fldChar w:fldCharType="end"/>
                </w:r>
              </w:hyperlink>
            </w:p>
            <w:p w14:paraId="09459C39" w14:textId="77777777" w:rsidR="00C6698C" w:rsidRPr="00C6698C" w:rsidRDefault="00671CA5" w:rsidP="00C6698C">
              <w:pPr>
                <w:pStyle w:val="Spistreci2"/>
                <w:spacing w:line="276" w:lineRule="auto"/>
                <w:rPr>
                  <w:rFonts w:eastAsiaTheme="minorEastAsia"/>
                  <w:sz w:val="22"/>
                  <w:szCs w:val="22"/>
                </w:rPr>
              </w:pPr>
              <w:hyperlink w:anchor="_Toc183682131" w:history="1">
                <w:r w:rsidR="00C6698C" w:rsidRPr="00C6698C">
                  <w:rPr>
                    <w:rStyle w:val="Hipercze"/>
                    <w:b/>
                    <w:bCs/>
                    <w:sz w:val="22"/>
                    <w:szCs w:val="22"/>
                  </w:rPr>
                  <w:t xml:space="preserve">§ 5. </w:t>
                </w:r>
                <w:r w:rsidR="00C6698C" w:rsidRPr="00C6698C">
                  <w:rPr>
                    <w:rStyle w:val="Hipercze"/>
                    <w:b/>
                    <w:sz w:val="22"/>
                    <w:szCs w:val="22"/>
                  </w:rPr>
                  <w:t>OKRES OBOWIĄZYWANIA UMOWY, TERMINY I ZASADY REALIZACJI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_Toc183682131 \h </w:instrText>
                </w:r>
                <w:r w:rsidR="00C6698C" w:rsidRPr="00C6698C">
                  <w:rPr>
                    <w:webHidden/>
                    <w:sz w:val="22"/>
                    <w:szCs w:val="22"/>
                  </w:rPr>
                </w:r>
                <w:r w:rsidR="00C6698C" w:rsidRPr="00C6698C">
                  <w:rPr>
                    <w:webHidden/>
                    <w:sz w:val="22"/>
                    <w:szCs w:val="22"/>
                  </w:rPr>
                  <w:fldChar w:fldCharType="separate"/>
                </w:r>
                <w:r w:rsidR="00CF6634">
                  <w:rPr>
                    <w:webHidden/>
                    <w:sz w:val="22"/>
                    <w:szCs w:val="22"/>
                  </w:rPr>
                  <w:t>51</w:t>
                </w:r>
                <w:r w:rsidR="00C6698C" w:rsidRPr="00C6698C">
                  <w:rPr>
                    <w:webHidden/>
                    <w:sz w:val="22"/>
                    <w:szCs w:val="22"/>
                  </w:rPr>
                  <w:fldChar w:fldCharType="end"/>
                </w:r>
              </w:hyperlink>
            </w:p>
            <w:p w14:paraId="4E86F45F" w14:textId="77777777" w:rsidR="00C6698C" w:rsidRPr="00C6698C" w:rsidRDefault="00671CA5" w:rsidP="00C6698C">
              <w:pPr>
                <w:pStyle w:val="Spistreci2"/>
                <w:spacing w:line="276" w:lineRule="auto"/>
                <w:rPr>
                  <w:rFonts w:eastAsiaTheme="minorEastAsia"/>
                  <w:sz w:val="22"/>
                  <w:szCs w:val="22"/>
                </w:rPr>
              </w:pPr>
              <w:hyperlink w:anchor="_Toc183682132" w:history="1">
                <w:r w:rsidR="00C6698C" w:rsidRPr="00C6698C">
                  <w:rPr>
                    <w:rStyle w:val="Hipercze"/>
                    <w:b/>
                    <w:bCs/>
                    <w:sz w:val="22"/>
                    <w:szCs w:val="22"/>
                  </w:rPr>
                  <w:t xml:space="preserve">§ 6. </w:t>
                </w:r>
                <w:r w:rsidR="00C6698C" w:rsidRPr="00C6698C">
                  <w:rPr>
                    <w:rStyle w:val="Hipercze"/>
                    <w:b/>
                    <w:sz w:val="22"/>
                    <w:szCs w:val="22"/>
                  </w:rPr>
                  <w:t>GWARANCJA I POSTĘPOWANIE REKLAMACYJNE</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_Toc183682132 \h </w:instrText>
                </w:r>
                <w:r w:rsidR="00C6698C" w:rsidRPr="00C6698C">
                  <w:rPr>
                    <w:webHidden/>
                    <w:sz w:val="22"/>
                    <w:szCs w:val="22"/>
                  </w:rPr>
                </w:r>
                <w:r w:rsidR="00C6698C" w:rsidRPr="00C6698C">
                  <w:rPr>
                    <w:webHidden/>
                    <w:sz w:val="22"/>
                    <w:szCs w:val="22"/>
                  </w:rPr>
                  <w:fldChar w:fldCharType="separate"/>
                </w:r>
                <w:r w:rsidR="00CF6634">
                  <w:rPr>
                    <w:webHidden/>
                    <w:sz w:val="22"/>
                    <w:szCs w:val="22"/>
                  </w:rPr>
                  <w:t>51</w:t>
                </w:r>
                <w:r w:rsidR="00C6698C" w:rsidRPr="00C6698C">
                  <w:rPr>
                    <w:webHidden/>
                    <w:sz w:val="22"/>
                    <w:szCs w:val="22"/>
                  </w:rPr>
                  <w:fldChar w:fldCharType="end"/>
                </w:r>
              </w:hyperlink>
            </w:p>
            <w:p w14:paraId="2A59CD29" w14:textId="77777777" w:rsidR="00C6698C" w:rsidRPr="00C6698C" w:rsidRDefault="00671CA5" w:rsidP="00C6698C">
              <w:pPr>
                <w:pStyle w:val="Spistreci2"/>
                <w:spacing w:line="276" w:lineRule="auto"/>
                <w:rPr>
                  <w:rFonts w:eastAsiaTheme="minorEastAsia"/>
                  <w:sz w:val="22"/>
                  <w:szCs w:val="22"/>
                </w:rPr>
              </w:pPr>
              <w:hyperlink w:anchor="_Toc183682133" w:history="1">
                <w:r w:rsidR="00C6698C" w:rsidRPr="00C6698C">
                  <w:rPr>
                    <w:rStyle w:val="Hipercze"/>
                    <w:b/>
                    <w:bCs/>
                    <w:sz w:val="22"/>
                    <w:szCs w:val="22"/>
                  </w:rPr>
                  <w:t xml:space="preserve">§ 7. </w:t>
                </w:r>
                <w:r w:rsidR="00C6698C" w:rsidRPr="00C6698C">
                  <w:rPr>
                    <w:rStyle w:val="Hipercze"/>
                    <w:b/>
                    <w:sz w:val="22"/>
                    <w:szCs w:val="22"/>
                  </w:rPr>
                  <w:t>ZAKRES RZECZOWY I ZASADY REALIZACJI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_Toc183682133 \h </w:instrText>
                </w:r>
                <w:r w:rsidR="00C6698C" w:rsidRPr="00C6698C">
                  <w:rPr>
                    <w:webHidden/>
                    <w:sz w:val="22"/>
                    <w:szCs w:val="22"/>
                  </w:rPr>
                </w:r>
                <w:r w:rsidR="00C6698C" w:rsidRPr="00C6698C">
                  <w:rPr>
                    <w:webHidden/>
                    <w:sz w:val="22"/>
                    <w:szCs w:val="22"/>
                  </w:rPr>
                  <w:fldChar w:fldCharType="separate"/>
                </w:r>
                <w:r w:rsidR="00CF6634">
                  <w:rPr>
                    <w:webHidden/>
                    <w:sz w:val="22"/>
                    <w:szCs w:val="22"/>
                  </w:rPr>
                  <w:t>52</w:t>
                </w:r>
                <w:r w:rsidR="00C6698C" w:rsidRPr="00C6698C">
                  <w:rPr>
                    <w:webHidden/>
                    <w:sz w:val="22"/>
                    <w:szCs w:val="22"/>
                  </w:rPr>
                  <w:fldChar w:fldCharType="end"/>
                </w:r>
              </w:hyperlink>
            </w:p>
            <w:p w14:paraId="52205FE8" w14:textId="77777777" w:rsidR="00C6698C" w:rsidRPr="00C6698C" w:rsidRDefault="00671CA5" w:rsidP="00C6698C">
              <w:pPr>
                <w:pStyle w:val="Spistreci2"/>
                <w:spacing w:line="276" w:lineRule="auto"/>
                <w:rPr>
                  <w:rFonts w:eastAsiaTheme="minorEastAsia"/>
                  <w:sz w:val="22"/>
                  <w:szCs w:val="22"/>
                </w:rPr>
              </w:pPr>
              <w:hyperlink w:anchor="_Toc183682134" w:history="1">
                <w:r w:rsidR="00C6698C" w:rsidRPr="00C6698C">
                  <w:rPr>
                    <w:rStyle w:val="Hipercze"/>
                    <w:b/>
                    <w:bCs/>
                    <w:sz w:val="22"/>
                    <w:szCs w:val="22"/>
                  </w:rPr>
                  <w:t xml:space="preserve">§ 8. ZABEZPIECZENIE NALEŻYTEGO WYKONANIA UMOWY  - </w:t>
                </w:r>
                <w:r w:rsidR="00C6698C" w:rsidRPr="00C6698C">
                  <w:rPr>
                    <w:rStyle w:val="Hipercze"/>
                    <w:sz w:val="22"/>
                    <w:szCs w:val="22"/>
                  </w:rPr>
                  <w:t>nie dotyczy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_Toc183682134 \h </w:instrText>
                </w:r>
                <w:r w:rsidR="00C6698C" w:rsidRPr="00C6698C">
                  <w:rPr>
                    <w:webHidden/>
                    <w:sz w:val="22"/>
                    <w:szCs w:val="22"/>
                  </w:rPr>
                </w:r>
                <w:r w:rsidR="00C6698C" w:rsidRPr="00C6698C">
                  <w:rPr>
                    <w:webHidden/>
                    <w:sz w:val="22"/>
                    <w:szCs w:val="22"/>
                  </w:rPr>
                  <w:fldChar w:fldCharType="separate"/>
                </w:r>
                <w:r w:rsidR="00CF6634">
                  <w:rPr>
                    <w:webHidden/>
                    <w:sz w:val="22"/>
                    <w:szCs w:val="22"/>
                  </w:rPr>
                  <w:t>52</w:t>
                </w:r>
                <w:r w:rsidR="00C6698C" w:rsidRPr="00C6698C">
                  <w:rPr>
                    <w:webHidden/>
                    <w:sz w:val="22"/>
                    <w:szCs w:val="22"/>
                  </w:rPr>
                  <w:fldChar w:fldCharType="end"/>
                </w:r>
              </w:hyperlink>
            </w:p>
            <w:p w14:paraId="3F0C2218" w14:textId="77777777" w:rsidR="00C6698C" w:rsidRPr="00C6698C" w:rsidRDefault="00671CA5" w:rsidP="00C6698C">
              <w:pPr>
                <w:pStyle w:val="Spistreci2"/>
                <w:spacing w:line="276" w:lineRule="auto"/>
                <w:rPr>
                  <w:rFonts w:eastAsiaTheme="minorEastAsia"/>
                  <w:sz w:val="22"/>
                  <w:szCs w:val="22"/>
                </w:rPr>
              </w:pPr>
              <w:hyperlink w:anchor="_Toc183682135" w:history="1">
                <w:r w:rsidR="00C6698C" w:rsidRPr="00C6698C">
                  <w:rPr>
                    <w:rStyle w:val="Hipercze"/>
                    <w:b/>
                    <w:bCs/>
                    <w:sz w:val="22"/>
                    <w:szCs w:val="22"/>
                  </w:rPr>
                  <w:t xml:space="preserve">§ 9. </w:t>
                </w:r>
                <w:r w:rsidR="00C6698C" w:rsidRPr="00C6698C">
                  <w:rPr>
                    <w:rStyle w:val="Hipercze"/>
                    <w:b/>
                    <w:sz w:val="22"/>
                    <w:szCs w:val="22"/>
                  </w:rPr>
                  <w:t>PODWYKONAWSTWO</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_Toc183682135 \h </w:instrText>
                </w:r>
                <w:r w:rsidR="00C6698C" w:rsidRPr="00C6698C">
                  <w:rPr>
                    <w:webHidden/>
                    <w:sz w:val="22"/>
                    <w:szCs w:val="22"/>
                  </w:rPr>
                </w:r>
                <w:r w:rsidR="00C6698C" w:rsidRPr="00C6698C">
                  <w:rPr>
                    <w:webHidden/>
                    <w:sz w:val="22"/>
                    <w:szCs w:val="22"/>
                  </w:rPr>
                  <w:fldChar w:fldCharType="separate"/>
                </w:r>
                <w:r w:rsidR="00CF6634">
                  <w:rPr>
                    <w:webHidden/>
                    <w:sz w:val="22"/>
                    <w:szCs w:val="22"/>
                  </w:rPr>
                  <w:t>52</w:t>
                </w:r>
                <w:r w:rsidR="00C6698C" w:rsidRPr="00C6698C">
                  <w:rPr>
                    <w:webHidden/>
                    <w:sz w:val="22"/>
                    <w:szCs w:val="22"/>
                  </w:rPr>
                  <w:fldChar w:fldCharType="end"/>
                </w:r>
              </w:hyperlink>
            </w:p>
            <w:p w14:paraId="4F84D240" w14:textId="77777777" w:rsidR="00C6698C" w:rsidRPr="00C6698C" w:rsidRDefault="00671CA5" w:rsidP="00C6698C">
              <w:pPr>
                <w:pStyle w:val="Spistreci2"/>
                <w:spacing w:line="276" w:lineRule="auto"/>
                <w:rPr>
                  <w:rFonts w:eastAsiaTheme="minorEastAsia"/>
                  <w:sz w:val="22"/>
                  <w:szCs w:val="22"/>
                </w:rPr>
              </w:pPr>
              <w:hyperlink w:anchor="_Toc183682136" w:history="1">
                <w:r w:rsidR="00C6698C" w:rsidRPr="00C6698C">
                  <w:rPr>
                    <w:rStyle w:val="Hipercze"/>
                    <w:b/>
                    <w:bCs/>
                    <w:sz w:val="22"/>
                    <w:szCs w:val="22"/>
                  </w:rPr>
                  <w:t xml:space="preserve">§ 10. </w:t>
                </w:r>
                <w:r w:rsidR="00C6698C" w:rsidRPr="00C6698C">
                  <w:rPr>
                    <w:rStyle w:val="Hipercze"/>
                    <w:b/>
                    <w:sz w:val="22"/>
                    <w:szCs w:val="22"/>
                  </w:rPr>
                  <w:t>NADZÓR I KOORDYNACJA</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_Toc183682136 \h </w:instrText>
                </w:r>
                <w:r w:rsidR="00C6698C" w:rsidRPr="00C6698C">
                  <w:rPr>
                    <w:webHidden/>
                    <w:sz w:val="22"/>
                    <w:szCs w:val="22"/>
                  </w:rPr>
                </w:r>
                <w:r w:rsidR="00C6698C" w:rsidRPr="00C6698C">
                  <w:rPr>
                    <w:webHidden/>
                    <w:sz w:val="22"/>
                    <w:szCs w:val="22"/>
                  </w:rPr>
                  <w:fldChar w:fldCharType="separate"/>
                </w:r>
                <w:r w:rsidR="00CF6634">
                  <w:rPr>
                    <w:webHidden/>
                    <w:sz w:val="22"/>
                    <w:szCs w:val="22"/>
                  </w:rPr>
                  <w:t>54</w:t>
                </w:r>
                <w:r w:rsidR="00C6698C" w:rsidRPr="00C6698C">
                  <w:rPr>
                    <w:webHidden/>
                    <w:sz w:val="22"/>
                    <w:szCs w:val="22"/>
                  </w:rPr>
                  <w:fldChar w:fldCharType="end"/>
                </w:r>
              </w:hyperlink>
            </w:p>
            <w:p w14:paraId="3582D1CB" w14:textId="77777777" w:rsidR="00C6698C" w:rsidRPr="00C6698C" w:rsidRDefault="00671CA5" w:rsidP="00C6698C">
              <w:pPr>
                <w:pStyle w:val="Spistreci2"/>
                <w:spacing w:line="276" w:lineRule="auto"/>
                <w:rPr>
                  <w:rFonts w:eastAsiaTheme="minorEastAsia"/>
                  <w:sz w:val="22"/>
                  <w:szCs w:val="22"/>
                </w:rPr>
              </w:pPr>
              <w:hyperlink w:anchor="_Toc183682137" w:history="1">
                <w:r w:rsidR="00C6698C" w:rsidRPr="00C6698C">
                  <w:rPr>
                    <w:rStyle w:val="Hipercze"/>
                    <w:b/>
                    <w:bCs/>
                    <w:sz w:val="22"/>
                    <w:szCs w:val="22"/>
                  </w:rPr>
                  <w:t>§ 11. BADANIA KONTROLNE (AUDYT)</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_Toc183682137 \h </w:instrText>
                </w:r>
                <w:r w:rsidR="00C6698C" w:rsidRPr="00C6698C">
                  <w:rPr>
                    <w:webHidden/>
                    <w:sz w:val="22"/>
                    <w:szCs w:val="22"/>
                  </w:rPr>
                </w:r>
                <w:r w:rsidR="00C6698C" w:rsidRPr="00C6698C">
                  <w:rPr>
                    <w:webHidden/>
                    <w:sz w:val="22"/>
                    <w:szCs w:val="22"/>
                  </w:rPr>
                  <w:fldChar w:fldCharType="separate"/>
                </w:r>
                <w:r w:rsidR="00CF6634">
                  <w:rPr>
                    <w:webHidden/>
                    <w:sz w:val="22"/>
                    <w:szCs w:val="22"/>
                  </w:rPr>
                  <w:t>54</w:t>
                </w:r>
                <w:r w:rsidR="00C6698C" w:rsidRPr="00C6698C">
                  <w:rPr>
                    <w:webHidden/>
                    <w:sz w:val="22"/>
                    <w:szCs w:val="22"/>
                  </w:rPr>
                  <w:fldChar w:fldCharType="end"/>
                </w:r>
              </w:hyperlink>
            </w:p>
            <w:p w14:paraId="76B72BD7" w14:textId="77777777" w:rsidR="00C6698C" w:rsidRPr="00C6698C" w:rsidRDefault="00671CA5" w:rsidP="00C6698C">
              <w:pPr>
                <w:pStyle w:val="Spistreci2"/>
                <w:spacing w:line="276" w:lineRule="auto"/>
                <w:rPr>
                  <w:rFonts w:eastAsiaTheme="minorEastAsia"/>
                  <w:sz w:val="22"/>
                  <w:szCs w:val="22"/>
                </w:rPr>
              </w:pPr>
              <w:hyperlink w:anchor="_Toc183682138" w:history="1">
                <w:r w:rsidR="00C6698C" w:rsidRPr="00C6698C">
                  <w:rPr>
                    <w:rStyle w:val="Hipercze"/>
                    <w:b/>
                    <w:bCs/>
                    <w:sz w:val="22"/>
                    <w:szCs w:val="22"/>
                  </w:rPr>
                  <w:t xml:space="preserve">§ 12. </w:t>
                </w:r>
                <w:r w:rsidR="00C6698C" w:rsidRPr="00C6698C">
                  <w:rPr>
                    <w:rStyle w:val="Hipercze"/>
                    <w:b/>
                    <w:sz w:val="22"/>
                    <w:szCs w:val="22"/>
                  </w:rPr>
                  <w:t>KARY UMOWNE I ODPOWIEDZIALNOŚĆ</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_Toc183682138 \h </w:instrText>
                </w:r>
                <w:r w:rsidR="00C6698C" w:rsidRPr="00C6698C">
                  <w:rPr>
                    <w:webHidden/>
                    <w:sz w:val="22"/>
                    <w:szCs w:val="22"/>
                  </w:rPr>
                </w:r>
                <w:r w:rsidR="00C6698C" w:rsidRPr="00C6698C">
                  <w:rPr>
                    <w:webHidden/>
                    <w:sz w:val="22"/>
                    <w:szCs w:val="22"/>
                  </w:rPr>
                  <w:fldChar w:fldCharType="separate"/>
                </w:r>
                <w:r w:rsidR="00CF6634">
                  <w:rPr>
                    <w:webHidden/>
                    <w:sz w:val="22"/>
                    <w:szCs w:val="22"/>
                  </w:rPr>
                  <w:t>55</w:t>
                </w:r>
                <w:r w:rsidR="00C6698C" w:rsidRPr="00C6698C">
                  <w:rPr>
                    <w:webHidden/>
                    <w:sz w:val="22"/>
                    <w:szCs w:val="22"/>
                  </w:rPr>
                  <w:fldChar w:fldCharType="end"/>
                </w:r>
              </w:hyperlink>
            </w:p>
            <w:p w14:paraId="6C19C1CD" w14:textId="77777777" w:rsidR="00C6698C" w:rsidRPr="00C6698C" w:rsidRDefault="00671CA5" w:rsidP="00C6698C">
              <w:pPr>
                <w:pStyle w:val="Spistreci2"/>
                <w:spacing w:line="276" w:lineRule="auto"/>
                <w:rPr>
                  <w:rFonts w:eastAsiaTheme="minorEastAsia"/>
                  <w:sz w:val="22"/>
                  <w:szCs w:val="22"/>
                </w:rPr>
              </w:pPr>
              <w:hyperlink w:anchor="_Toc183682139" w:history="1">
                <w:r w:rsidR="00C6698C" w:rsidRPr="00C6698C">
                  <w:rPr>
                    <w:rStyle w:val="Hipercze"/>
                    <w:b/>
                    <w:bCs/>
                    <w:sz w:val="22"/>
                    <w:szCs w:val="22"/>
                  </w:rPr>
                  <w:t xml:space="preserve">§ 13. </w:t>
                </w:r>
                <w:r w:rsidR="00C6698C" w:rsidRPr="00C6698C">
                  <w:rPr>
                    <w:rStyle w:val="Hipercze"/>
                    <w:b/>
                    <w:sz w:val="22"/>
                    <w:szCs w:val="22"/>
                  </w:rPr>
                  <w:t>ROZWIĄZANIE, ODSTĄPIENIE LUB WYPOWIEDZENIE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_Toc183682139 \h </w:instrText>
                </w:r>
                <w:r w:rsidR="00C6698C" w:rsidRPr="00C6698C">
                  <w:rPr>
                    <w:webHidden/>
                    <w:sz w:val="22"/>
                    <w:szCs w:val="22"/>
                  </w:rPr>
                </w:r>
                <w:r w:rsidR="00C6698C" w:rsidRPr="00C6698C">
                  <w:rPr>
                    <w:webHidden/>
                    <w:sz w:val="22"/>
                    <w:szCs w:val="22"/>
                  </w:rPr>
                  <w:fldChar w:fldCharType="separate"/>
                </w:r>
                <w:r w:rsidR="00CF6634">
                  <w:rPr>
                    <w:webHidden/>
                    <w:sz w:val="22"/>
                    <w:szCs w:val="22"/>
                  </w:rPr>
                  <w:t>57</w:t>
                </w:r>
                <w:r w:rsidR="00C6698C" w:rsidRPr="00C6698C">
                  <w:rPr>
                    <w:webHidden/>
                    <w:sz w:val="22"/>
                    <w:szCs w:val="22"/>
                  </w:rPr>
                  <w:fldChar w:fldCharType="end"/>
                </w:r>
              </w:hyperlink>
            </w:p>
            <w:p w14:paraId="332CC87D" w14:textId="77777777" w:rsidR="00C6698C" w:rsidRPr="00C6698C" w:rsidRDefault="00671CA5" w:rsidP="00C6698C">
              <w:pPr>
                <w:pStyle w:val="Spistreci2"/>
                <w:spacing w:line="276" w:lineRule="auto"/>
                <w:rPr>
                  <w:rFonts w:eastAsiaTheme="minorEastAsia"/>
                  <w:sz w:val="22"/>
                  <w:szCs w:val="22"/>
                </w:rPr>
              </w:pPr>
              <w:hyperlink w:anchor="_Toc183682140" w:history="1">
                <w:r w:rsidR="00C6698C" w:rsidRPr="00C6698C">
                  <w:rPr>
                    <w:rStyle w:val="Hipercze"/>
                    <w:b/>
                    <w:bCs/>
                    <w:sz w:val="22"/>
                    <w:szCs w:val="22"/>
                  </w:rPr>
                  <w:t xml:space="preserve">§ 14. </w:t>
                </w:r>
                <w:r w:rsidR="00C6698C" w:rsidRPr="00C6698C">
                  <w:rPr>
                    <w:rStyle w:val="Hipercze"/>
                    <w:b/>
                    <w:sz w:val="22"/>
                    <w:szCs w:val="22"/>
                  </w:rPr>
                  <w:t>ZMIANY UMOWY</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_Toc183682140 \h </w:instrText>
                </w:r>
                <w:r w:rsidR="00C6698C" w:rsidRPr="00C6698C">
                  <w:rPr>
                    <w:webHidden/>
                    <w:sz w:val="22"/>
                    <w:szCs w:val="22"/>
                  </w:rPr>
                </w:r>
                <w:r w:rsidR="00C6698C" w:rsidRPr="00C6698C">
                  <w:rPr>
                    <w:webHidden/>
                    <w:sz w:val="22"/>
                    <w:szCs w:val="22"/>
                  </w:rPr>
                  <w:fldChar w:fldCharType="separate"/>
                </w:r>
                <w:r w:rsidR="00CF6634">
                  <w:rPr>
                    <w:webHidden/>
                    <w:sz w:val="22"/>
                    <w:szCs w:val="22"/>
                  </w:rPr>
                  <w:t>58</w:t>
                </w:r>
                <w:r w:rsidR="00C6698C" w:rsidRPr="00C6698C">
                  <w:rPr>
                    <w:webHidden/>
                    <w:sz w:val="22"/>
                    <w:szCs w:val="22"/>
                  </w:rPr>
                  <w:fldChar w:fldCharType="end"/>
                </w:r>
              </w:hyperlink>
            </w:p>
            <w:p w14:paraId="5814365B" w14:textId="77777777" w:rsidR="00C6698C" w:rsidRPr="00C6698C" w:rsidRDefault="00671CA5" w:rsidP="00C6698C">
              <w:pPr>
                <w:pStyle w:val="Spistreci2"/>
                <w:spacing w:line="276" w:lineRule="auto"/>
                <w:rPr>
                  <w:rFonts w:eastAsiaTheme="minorEastAsia"/>
                  <w:sz w:val="22"/>
                  <w:szCs w:val="22"/>
                </w:rPr>
              </w:pPr>
              <w:hyperlink w:anchor="_Toc183682141" w:history="1">
                <w:r w:rsidR="00C6698C" w:rsidRPr="00C6698C">
                  <w:rPr>
                    <w:rStyle w:val="Hipercze"/>
                    <w:b/>
                    <w:bCs/>
                    <w:sz w:val="22"/>
                    <w:szCs w:val="22"/>
                  </w:rPr>
                  <w:t>§ 15. OCHRONA DANYCH OSOBOWYCH</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_Toc183682141 \h </w:instrText>
                </w:r>
                <w:r w:rsidR="00C6698C" w:rsidRPr="00C6698C">
                  <w:rPr>
                    <w:webHidden/>
                    <w:sz w:val="22"/>
                    <w:szCs w:val="22"/>
                  </w:rPr>
                </w:r>
                <w:r w:rsidR="00C6698C" w:rsidRPr="00C6698C">
                  <w:rPr>
                    <w:webHidden/>
                    <w:sz w:val="22"/>
                    <w:szCs w:val="22"/>
                  </w:rPr>
                  <w:fldChar w:fldCharType="separate"/>
                </w:r>
                <w:r w:rsidR="00CF6634">
                  <w:rPr>
                    <w:webHidden/>
                    <w:sz w:val="22"/>
                    <w:szCs w:val="22"/>
                  </w:rPr>
                  <w:t>59</w:t>
                </w:r>
                <w:r w:rsidR="00C6698C" w:rsidRPr="00C6698C">
                  <w:rPr>
                    <w:webHidden/>
                    <w:sz w:val="22"/>
                    <w:szCs w:val="22"/>
                  </w:rPr>
                  <w:fldChar w:fldCharType="end"/>
                </w:r>
              </w:hyperlink>
            </w:p>
            <w:p w14:paraId="1A761DD3" w14:textId="77777777" w:rsidR="00C6698C" w:rsidRPr="00C6698C" w:rsidRDefault="00671CA5" w:rsidP="00C6698C">
              <w:pPr>
                <w:pStyle w:val="Spistreci2"/>
                <w:spacing w:line="276" w:lineRule="auto"/>
                <w:rPr>
                  <w:rFonts w:eastAsiaTheme="minorEastAsia"/>
                  <w:sz w:val="22"/>
                  <w:szCs w:val="22"/>
                </w:rPr>
              </w:pPr>
              <w:hyperlink w:anchor="_Toc183682142" w:history="1">
                <w:r w:rsidR="00C6698C" w:rsidRPr="00C6698C">
                  <w:rPr>
                    <w:rStyle w:val="Hipercze"/>
                    <w:b/>
                    <w:bCs/>
                    <w:sz w:val="22"/>
                    <w:szCs w:val="22"/>
                  </w:rPr>
                  <w:t>§ 16. OCHRONA TAJEMNIC PRZEDSIĘBIORCY, ZACHOWANIE POUFNOŚCI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_Toc183682142 \h </w:instrText>
                </w:r>
                <w:r w:rsidR="00C6698C" w:rsidRPr="00C6698C">
                  <w:rPr>
                    <w:webHidden/>
                    <w:sz w:val="22"/>
                    <w:szCs w:val="22"/>
                  </w:rPr>
                </w:r>
                <w:r w:rsidR="00C6698C" w:rsidRPr="00C6698C">
                  <w:rPr>
                    <w:webHidden/>
                    <w:sz w:val="22"/>
                    <w:szCs w:val="22"/>
                  </w:rPr>
                  <w:fldChar w:fldCharType="separate"/>
                </w:r>
                <w:r w:rsidR="00CF6634">
                  <w:rPr>
                    <w:webHidden/>
                    <w:sz w:val="22"/>
                    <w:szCs w:val="22"/>
                  </w:rPr>
                  <w:t>59</w:t>
                </w:r>
                <w:r w:rsidR="00C6698C" w:rsidRPr="00C6698C">
                  <w:rPr>
                    <w:webHidden/>
                    <w:sz w:val="22"/>
                    <w:szCs w:val="22"/>
                  </w:rPr>
                  <w:fldChar w:fldCharType="end"/>
                </w:r>
              </w:hyperlink>
            </w:p>
            <w:p w14:paraId="4062D62F" w14:textId="77777777" w:rsidR="00C6698C" w:rsidRPr="00C6698C" w:rsidRDefault="00671CA5" w:rsidP="00C6698C">
              <w:pPr>
                <w:pStyle w:val="Spistreci2"/>
                <w:spacing w:line="276" w:lineRule="auto"/>
                <w:rPr>
                  <w:rFonts w:eastAsiaTheme="minorEastAsia"/>
                  <w:sz w:val="22"/>
                  <w:szCs w:val="22"/>
                </w:rPr>
              </w:pPr>
              <w:hyperlink w:anchor="_Toc183682143" w:history="1">
                <w:r w:rsidR="00C6698C" w:rsidRPr="00C6698C">
                  <w:rPr>
                    <w:rStyle w:val="Hipercze"/>
                    <w:b/>
                    <w:bCs/>
                    <w:sz w:val="22"/>
                    <w:szCs w:val="22"/>
                  </w:rPr>
                  <w:t xml:space="preserve">§ 17. </w:t>
                </w:r>
                <w:r w:rsidR="00C6698C" w:rsidRPr="00C6698C">
                  <w:rPr>
                    <w:rStyle w:val="Hipercze"/>
                    <w:b/>
                    <w:sz w:val="22"/>
                    <w:szCs w:val="22"/>
                  </w:rPr>
                  <w:t>ZASADY ETYKI</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_Toc183682143 \h </w:instrText>
                </w:r>
                <w:r w:rsidR="00C6698C" w:rsidRPr="00C6698C">
                  <w:rPr>
                    <w:webHidden/>
                    <w:sz w:val="22"/>
                    <w:szCs w:val="22"/>
                  </w:rPr>
                </w:r>
                <w:r w:rsidR="00C6698C" w:rsidRPr="00C6698C">
                  <w:rPr>
                    <w:webHidden/>
                    <w:sz w:val="22"/>
                    <w:szCs w:val="22"/>
                  </w:rPr>
                  <w:fldChar w:fldCharType="separate"/>
                </w:r>
                <w:r w:rsidR="00CF6634">
                  <w:rPr>
                    <w:webHidden/>
                    <w:sz w:val="22"/>
                    <w:szCs w:val="22"/>
                  </w:rPr>
                  <w:t>60</w:t>
                </w:r>
                <w:r w:rsidR="00C6698C" w:rsidRPr="00C6698C">
                  <w:rPr>
                    <w:webHidden/>
                    <w:sz w:val="22"/>
                    <w:szCs w:val="22"/>
                  </w:rPr>
                  <w:fldChar w:fldCharType="end"/>
                </w:r>
              </w:hyperlink>
            </w:p>
            <w:p w14:paraId="2ABF9B32" w14:textId="77777777" w:rsidR="00C6698C" w:rsidRPr="00C6698C" w:rsidRDefault="00671CA5" w:rsidP="00C6698C">
              <w:pPr>
                <w:pStyle w:val="Spistreci2"/>
                <w:spacing w:line="276" w:lineRule="auto"/>
                <w:rPr>
                  <w:rFonts w:eastAsiaTheme="minorEastAsia"/>
                  <w:sz w:val="22"/>
                  <w:szCs w:val="22"/>
                </w:rPr>
              </w:pPr>
              <w:hyperlink w:anchor="_Toc183682144" w:history="1">
                <w:r w:rsidR="00C6698C" w:rsidRPr="00C6698C">
                  <w:rPr>
                    <w:rStyle w:val="Hipercze"/>
                    <w:b/>
                    <w:bCs/>
                    <w:sz w:val="22"/>
                    <w:szCs w:val="22"/>
                  </w:rPr>
                  <w:t xml:space="preserve">§ 18. </w:t>
                </w:r>
                <w:r w:rsidR="00C6698C" w:rsidRPr="00C6698C">
                  <w:rPr>
                    <w:rStyle w:val="Hipercze"/>
                    <w:b/>
                    <w:sz w:val="22"/>
                    <w:szCs w:val="22"/>
                  </w:rPr>
                  <w:t>NADZÓR WYNIKAJĄCY Z ZARZĄDZANIA ŚRODOWISKOWEGO</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_Toc183682144 \h </w:instrText>
                </w:r>
                <w:r w:rsidR="00C6698C" w:rsidRPr="00C6698C">
                  <w:rPr>
                    <w:webHidden/>
                    <w:sz w:val="22"/>
                    <w:szCs w:val="22"/>
                  </w:rPr>
                </w:r>
                <w:r w:rsidR="00C6698C" w:rsidRPr="00C6698C">
                  <w:rPr>
                    <w:webHidden/>
                    <w:sz w:val="22"/>
                    <w:szCs w:val="22"/>
                  </w:rPr>
                  <w:fldChar w:fldCharType="separate"/>
                </w:r>
                <w:r w:rsidR="00CF6634">
                  <w:rPr>
                    <w:webHidden/>
                    <w:sz w:val="22"/>
                    <w:szCs w:val="22"/>
                  </w:rPr>
                  <w:t>61</w:t>
                </w:r>
                <w:r w:rsidR="00C6698C" w:rsidRPr="00C6698C">
                  <w:rPr>
                    <w:webHidden/>
                    <w:sz w:val="22"/>
                    <w:szCs w:val="22"/>
                  </w:rPr>
                  <w:fldChar w:fldCharType="end"/>
                </w:r>
              </w:hyperlink>
            </w:p>
            <w:p w14:paraId="13B1AA01" w14:textId="77777777" w:rsidR="00C6698C" w:rsidRPr="00C6698C" w:rsidRDefault="00671CA5" w:rsidP="00C6698C">
              <w:pPr>
                <w:pStyle w:val="Spistreci2"/>
                <w:spacing w:line="276" w:lineRule="auto"/>
                <w:rPr>
                  <w:rFonts w:eastAsiaTheme="minorEastAsia"/>
                  <w:sz w:val="22"/>
                  <w:szCs w:val="22"/>
                </w:rPr>
              </w:pPr>
              <w:hyperlink w:anchor="_Toc183682145" w:history="1">
                <w:r w:rsidR="00C6698C" w:rsidRPr="00C6698C">
                  <w:rPr>
                    <w:rStyle w:val="Hipercze"/>
                    <w:b/>
                    <w:bCs/>
                    <w:sz w:val="22"/>
                    <w:szCs w:val="22"/>
                  </w:rPr>
                  <w:t xml:space="preserve">§ 19. </w:t>
                </w:r>
                <w:r w:rsidR="00C6698C" w:rsidRPr="00C6698C">
                  <w:rPr>
                    <w:rStyle w:val="Hipercze"/>
                    <w:b/>
                    <w:sz w:val="22"/>
                    <w:szCs w:val="22"/>
                  </w:rPr>
                  <w:t>SIŁA WYŻSZA</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_Toc183682145 \h </w:instrText>
                </w:r>
                <w:r w:rsidR="00C6698C" w:rsidRPr="00C6698C">
                  <w:rPr>
                    <w:webHidden/>
                    <w:sz w:val="22"/>
                    <w:szCs w:val="22"/>
                  </w:rPr>
                </w:r>
                <w:r w:rsidR="00C6698C" w:rsidRPr="00C6698C">
                  <w:rPr>
                    <w:webHidden/>
                    <w:sz w:val="22"/>
                    <w:szCs w:val="22"/>
                  </w:rPr>
                  <w:fldChar w:fldCharType="separate"/>
                </w:r>
                <w:r w:rsidR="00CF6634">
                  <w:rPr>
                    <w:webHidden/>
                    <w:sz w:val="22"/>
                    <w:szCs w:val="22"/>
                  </w:rPr>
                  <w:t>61</w:t>
                </w:r>
                <w:r w:rsidR="00C6698C" w:rsidRPr="00C6698C">
                  <w:rPr>
                    <w:webHidden/>
                    <w:sz w:val="22"/>
                    <w:szCs w:val="22"/>
                  </w:rPr>
                  <w:fldChar w:fldCharType="end"/>
                </w:r>
              </w:hyperlink>
            </w:p>
            <w:p w14:paraId="21D39DDD" w14:textId="77777777" w:rsidR="00C6698C" w:rsidRPr="00C6698C" w:rsidRDefault="00671CA5" w:rsidP="00C6698C">
              <w:pPr>
                <w:pStyle w:val="Spistreci2"/>
                <w:spacing w:line="276" w:lineRule="auto"/>
                <w:rPr>
                  <w:rFonts w:eastAsiaTheme="minorEastAsia"/>
                  <w:sz w:val="22"/>
                  <w:szCs w:val="22"/>
                </w:rPr>
              </w:pPr>
              <w:hyperlink w:anchor="_Toc183682146" w:history="1">
                <w:r w:rsidR="00C6698C" w:rsidRPr="00C6698C">
                  <w:rPr>
                    <w:rStyle w:val="Hipercze"/>
                    <w:b/>
                    <w:bCs/>
                    <w:sz w:val="22"/>
                    <w:szCs w:val="22"/>
                  </w:rPr>
                  <w:t>§ 20. POSTANOWIENIA KOŃCOWE</w:t>
                </w:r>
                <w:r w:rsidR="00C6698C" w:rsidRPr="00C6698C">
                  <w:rPr>
                    <w:webHidden/>
                    <w:sz w:val="22"/>
                    <w:szCs w:val="22"/>
                  </w:rPr>
                  <w:tab/>
                </w:r>
                <w:r w:rsidR="00C6698C" w:rsidRPr="00C6698C">
                  <w:rPr>
                    <w:webHidden/>
                    <w:sz w:val="22"/>
                    <w:szCs w:val="22"/>
                  </w:rPr>
                  <w:fldChar w:fldCharType="begin"/>
                </w:r>
                <w:r w:rsidR="00C6698C" w:rsidRPr="00C6698C">
                  <w:rPr>
                    <w:webHidden/>
                    <w:sz w:val="22"/>
                    <w:szCs w:val="22"/>
                  </w:rPr>
                  <w:instrText xml:space="preserve"> PAGEREF _Toc183682146 \h </w:instrText>
                </w:r>
                <w:r w:rsidR="00C6698C" w:rsidRPr="00C6698C">
                  <w:rPr>
                    <w:webHidden/>
                    <w:sz w:val="22"/>
                    <w:szCs w:val="22"/>
                  </w:rPr>
                </w:r>
                <w:r w:rsidR="00C6698C" w:rsidRPr="00C6698C">
                  <w:rPr>
                    <w:webHidden/>
                    <w:sz w:val="22"/>
                    <w:szCs w:val="22"/>
                  </w:rPr>
                  <w:fldChar w:fldCharType="separate"/>
                </w:r>
                <w:r w:rsidR="00CF6634">
                  <w:rPr>
                    <w:webHidden/>
                    <w:sz w:val="22"/>
                    <w:szCs w:val="22"/>
                  </w:rPr>
                  <w:t>61</w:t>
                </w:r>
                <w:r w:rsidR="00C6698C" w:rsidRPr="00C6698C">
                  <w:rPr>
                    <w:webHidden/>
                    <w:sz w:val="22"/>
                    <w:szCs w:val="22"/>
                  </w:rPr>
                  <w:fldChar w:fldCharType="end"/>
                </w:r>
              </w:hyperlink>
            </w:p>
            <w:p w14:paraId="11A11F9C" w14:textId="15531B27" w:rsidR="001619F6" w:rsidRPr="0071649B" w:rsidRDefault="001619F6" w:rsidP="00C6698C">
              <w:pPr>
                <w:spacing w:line="276" w:lineRule="auto"/>
                <w:rPr>
                  <w:sz w:val="22"/>
                  <w:szCs w:val="22"/>
                </w:rPr>
              </w:pPr>
              <w:r w:rsidRPr="00C6698C">
                <w:rPr>
                  <w:b/>
                  <w:bCs/>
                  <w:sz w:val="22"/>
                  <w:szCs w:val="22"/>
                </w:rPr>
                <w:fldChar w:fldCharType="end"/>
              </w:r>
            </w:p>
          </w:sdtContent>
        </w:sdt>
        <w:p w14:paraId="19A141D7" w14:textId="50B69780" w:rsidR="00F53186" w:rsidRPr="0071649B" w:rsidRDefault="00F53186" w:rsidP="0071649B">
          <w:pPr>
            <w:spacing w:line="276" w:lineRule="auto"/>
            <w:rPr>
              <w:b/>
              <w:bCs/>
              <w:sz w:val="22"/>
              <w:szCs w:val="22"/>
            </w:rPr>
          </w:pPr>
          <w:r w:rsidRPr="0071649B">
            <w:rPr>
              <w:b/>
              <w:bCs/>
              <w:sz w:val="22"/>
              <w:szCs w:val="22"/>
            </w:rPr>
            <w:br w:type="page"/>
          </w:r>
        </w:p>
      </w:sdtContent>
    </w:sdt>
    <w:p w14:paraId="1998E585" w14:textId="371D17B4" w:rsidR="008C4032" w:rsidRPr="0071649B" w:rsidRDefault="00070B0B" w:rsidP="0071649B">
      <w:pPr>
        <w:spacing w:line="276" w:lineRule="auto"/>
        <w:jc w:val="both"/>
        <w:rPr>
          <w:b/>
          <w:color w:val="FF0000"/>
          <w:sz w:val="22"/>
          <w:szCs w:val="22"/>
        </w:rPr>
      </w:pPr>
      <w:r w:rsidRPr="0071649B">
        <w:rPr>
          <w:b/>
          <w:i/>
          <w:sz w:val="22"/>
          <w:szCs w:val="22"/>
        </w:rPr>
        <w:lastRenderedPageBreak/>
        <w:t xml:space="preserve">  </w:t>
      </w:r>
    </w:p>
    <w:p w14:paraId="19A9D771" w14:textId="62EDEBD2" w:rsidR="008C4032" w:rsidRPr="0071649B" w:rsidRDefault="008C4032" w:rsidP="00EE30A2">
      <w:pPr>
        <w:pStyle w:val="Akapitzlist"/>
        <w:keepNext/>
        <w:numPr>
          <w:ilvl w:val="0"/>
          <w:numId w:val="54"/>
        </w:numPr>
        <w:tabs>
          <w:tab w:val="left" w:pos="720"/>
        </w:tabs>
        <w:snapToGrid w:val="0"/>
        <w:spacing w:line="276" w:lineRule="auto"/>
        <w:outlineLvl w:val="1"/>
        <w:rPr>
          <w:b/>
          <w:bCs/>
          <w:sz w:val="22"/>
          <w:szCs w:val="22"/>
        </w:rPr>
      </w:pPr>
      <w:bookmarkStart w:id="0" w:name="_Toc183682088"/>
      <w:r w:rsidRPr="0071649B">
        <w:rPr>
          <w:b/>
          <w:bCs/>
          <w:sz w:val="22"/>
          <w:szCs w:val="22"/>
        </w:rPr>
        <w:t>Zamawiający</w:t>
      </w:r>
      <w:r w:rsidR="00AD45A6" w:rsidRPr="0071649B">
        <w:rPr>
          <w:b/>
          <w:bCs/>
          <w:sz w:val="22"/>
          <w:szCs w:val="22"/>
        </w:rPr>
        <w:t>:</w:t>
      </w:r>
      <w:bookmarkEnd w:id="0"/>
    </w:p>
    <w:p w14:paraId="37B95060" w14:textId="77777777" w:rsidR="001E0527" w:rsidRPr="0071649B" w:rsidRDefault="001E0527" w:rsidP="0071649B">
      <w:pPr>
        <w:spacing w:before="120" w:line="360" w:lineRule="auto"/>
        <w:jc w:val="both"/>
        <w:rPr>
          <w:b/>
          <w:bCs/>
          <w:sz w:val="22"/>
          <w:szCs w:val="22"/>
        </w:rPr>
      </w:pPr>
      <w:r w:rsidRPr="0071649B">
        <w:rPr>
          <w:b/>
          <w:bCs/>
          <w:sz w:val="22"/>
          <w:szCs w:val="22"/>
        </w:rPr>
        <w:t>Polska Grupa Górnicza S.A.</w:t>
      </w:r>
    </w:p>
    <w:p w14:paraId="5B4D4538" w14:textId="77777777" w:rsidR="001E0527" w:rsidRPr="0071649B" w:rsidRDefault="001E0527" w:rsidP="0071649B">
      <w:pPr>
        <w:spacing w:line="360" w:lineRule="auto"/>
        <w:jc w:val="both"/>
        <w:rPr>
          <w:spacing w:val="-4"/>
          <w:sz w:val="22"/>
          <w:szCs w:val="22"/>
        </w:rPr>
      </w:pPr>
      <w:r w:rsidRPr="0071649B">
        <w:rPr>
          <w:spacing w:val="-4"/>
          <w:sz w:val="22"/>
          <w:szCs w:val="22"/>
        </w:rPr>
        <w:t xml:space="preserve">KRS 0000709363, NIP: 634-283-47-28, REGON: 360615984, </w:t>
      </w:r>
      <w:r w:rsidRPr="0071649B">
        <w:rPr>
          <w:rFonts w:eastAsia="MS Mincho"/>
          <w:sz w:val="22"/>
          <w:szCs w:val="22"/>
        </w:rPr>
        <w:t>nr rejestrowy BDO  000014704</w:t>
      </w:r>
    </w:p>
    <w:p w14:paraId="3E656716" w14:textId="77777777" w:rsidR="001E0527" w:rsidRPr="0071649B" w:rsidRDefault="001E0527" w:rsidP="0071649B">
      <w:pPr>
        <w:spacing w:line="360" w:lineRule="auto"/>
        <w:jc w:val="both"/>
        <w:rPr>
          <w:bCs/>
          <w:sz w:val="22"/>
          <w:szCs w:val="22"/>
        </w:rPr>
      </w:pPr>
      <w:r w:rsidRPr="0071649B">
        <w:rPr>
          <w:spacing w:val="-4"/>
          <w:sz w:val="22"/>
          <w:szCs w:val="22"/>
        </w:rPr>
        <w:t xml:space="preserve">Adres: </w:t>
      </w:r>
      <w:r w:rsidRPr="0071649B">
        <w:rPr>
          <w:bCs/>
          <w:sz w:val="22"/>
          <w:szCs w:val="22"/>
        </w:rPr>
        <w:t>40 - 039 Katowice, ul. Powstańców 30</w:t>
      </w:r>
    </w:p>
    <w:p w14:paraId="5330867E" w14:textId="14847D0E" w:rsidR="001E0527" w:rsidRPr="0071649B" w:rsidRDefault="001E0527" w:rsidP="0071649B">
      <w:pPr>
        <w:spacing w:line="360" w:lineRule="auto"/>
        <w:rPr>
          <w:rStyle w:val="Hipercze"/>
          <w:bCs/>
          <w:iCs/>
          <w:sz w:val="22"/>
          <w:szCs w:val="22"/>
        </w:rPr>
      </w:pPr>
      <w:r w:rsidRPr="0071649B">
        <w:rPr>
          <w:sz w:val="22"/>
          <w:szCs w:val="22"/>
        </w:rPr>
        <w:t>Adres strony internetowej prowadzonego postępowania</w:t>
      </w:r>
      <w:r w:rsidRPr="0071649B">
        <w:rPr>
          <w:bCs/>
          <w:sz w:val="22"/>
          <w:szCs w:val="22"/>
        </w:rPr>
        <w:t xml:space="preserve">: </w:t>
      </w:r>
    </w:p>
    <w:bookmarkStart w:id="1" w:name="_Hlk60735726"/>
    <w:p w14:paraId="51BB757E" w14:textId="16C32F16" w:rsidR="005B3776" w:rsidRPr="0071649B" w:rsidRDefault="005B3776" w:rsidP="0071649B">
      <w:pPr>
        <w:spacing w:line="360" w:lineRule="auto"/>
        <w:rPr>
          <w:rStyle w:val="Hipercze"/>
          <w:sz w:val="22"/>
          <w:szCs w:val="22"/>
        </w:rPr>
      </w:pPr>
      <w:r w:rsidRPr="0071649B">
        <w:rPr>
          <w:sz w:val="22"/>
          <w:szCs w:val="22"/>
        </w:rPr>
        <w:fldChar w:fldCharType="begin"/>
      </w:r>
      <w:r w:rsidRPr="0071649B">
        <w:rPr>
          <w:sz w:val="22"/>
          <w:szCs w:val="22"/>
        </w:rPr>
        <w:instrText>HYPERLINK "https://www.pgg.pl/strefa-korporacyjna/dostawcy/profil-nabywcy/przetargi"</w:instrText>
      </w:r>
      <w:r w:rsidRPr="0071649B">
        <w:rPr>
          <w:sz w:val="22"/>
          <w:szCs w:val="22"/>
        </w:rPr>
        <w:fldChar w:fldCharType="separate"/>
      </w:r>
      <w:r w:rsidRPr="0071649B">
        <w:rPr>
          <w:rStyle w:val="Hipercze"/>
          <w:sz w:val="22"/>
          <w:szCs w:val="22"/>
        </w:rPr>
        <w:t>https://www.pgg.pl/strefa-korporacyjna/dostawcy/profil-nabywcy/przetargi</w:t>
      </w:r>
      <w:r w:rsidRPr="0071649B">
        <w:rPr>
          <w:sz w:val="22"/>
          <w:szCs w:val="22"/>
        </w:rPr>
        <w:fldChar w:fldCharType="end"/>
      </w:r>
      <w:r w:rsidRPr="0071649B">
        <w:rPr>
          <w:rStyle w:val="Hipercze"/>
          <w:sz w:val="22"/>
          <w:szCs w:val="22"/>
        </w:rPr>
        <w:t xml:space="preserve"> </w:t>
      </w:r>
    </w:p>
    <w:p w14:paraId="07A45EE7" w14:textId="2CA088F3" w:rsidR="001E0527" w:rsidRPr="0071649B" w:rsidRDefault="001E0527" w:rsidP="0071649B">
      <w:pPr>
        <w:spacing w:line="360" w:lineRule="auto"/>
        <w:jc w:val="both"/>
        <w:rPr>
          <w:rStyle w:val="Hipercze"/>
          <w:bCs/>
          <w:iCs/>
          <w:sz w:val="22"/>
          <w:szCs w:val="22"/>
        </w:rPr>
      </w:pPr>
      <w:r w:rsidRPr="0071649B">
        <w:rPr>
          <w:bCs/>
          <w:iCs/>
          <w:sz w:val="22"/>
          <w:szCs w:val="22"/>
        </w:rPr>
        <w:t xml:space="preserve">Adres platformy EFO: </w:t>
      </w:r>
      <w:bookmarkEnd w:id="1"/>
      <w:r w:rsidRPr="0071649B">
        <w:fldChar w:fldCharType="begin"/>
      </w:r>
      <w:r w:rsidRPr="0071649B">
        <w:rPr>
          <w:sz w:val="22"/>
          <w:szCs w:val="22"/>
        </w:rPr>
        <w:instrText xml:space="preserve"> HYPERLINK "https://efo.coig.biz" </w:instrText>
      </w:r>
      <w:r w:rsidRPr="0071649B">
        <w:fldChar w:fldCharType="separate"/>
      </w:r>
      <w:r w:rsidRPr="0071649B">
        <w:rPr>
          <w:rStyle w:val="Hipercze"/>
          <w:bCs/>
          <w:iCs/>
          <w:sz w:val="22"/>
          <w:szCs w:val="22"/>
        </w:rPr>
        <w:t>https://efo.coig.biz</w:t>
      </w:r>
      <w:r w:rsidRPr="0071649B">
        <w:rPr>
          <w:rStyle w:val="Hipercze"/>
          <w:bCs/>
          <w:iCs/>
          <w:sz w:val="22"/>
          <w:szCs w:val="22"/>
        </w:rPr>
        <w:fldChar w:fldCharType="end"/>
      </w:r>
    </w:p>
    <w:p w14:paraId="47D97033" w14:textId="77777777" w:rsidR="001E0527" w:rsidRPr="0071649B" w:rsidRDefault="001E0527" w:rsidP="0071649B">
      <w:pPr>
        <w:spacing w:line="360" w:lineRule="auto"/>
        <w:jc w:val="both"/>
        <w:rPr>
          <w:bCs/>
          <w:iCs/>
          <w:sz w:val="22"/>
          <w:szCs w:val="22"/>
        </w:rPr>
      </w:pPr>
      <w:r w:rsidRPr="0071649B">
        <w:rPr>
          <w:rStyle w:val="Hipercze"/>
          <w:bCs/>
          <w:iCs/>
          <w:sz w:val="22"/>
          <w:szCs w:val="22"/>
        </w:rPr>
        <w:t>Infolinia: +48 32 716 9999</w:t>
      </w:r>
    </w:p>
    <w:p w14:paraId="7BB23BC6" w14:textId="77777777" w:rsidR="001E0527" w:rsidRPr="0071649B" w:rsidRDefault="001E0527" w:rsidP="0071649B">
      <w:pPr>
        <w:spacing w:before="120" w:line="360" w:lineRule="auto"/>
        <w:jc w:val="both"/>
        <w:rPr>
          <w:sz w:val="22"/>
          <w:szCs w:val="22"/>
          <w:vertAlign w:val="superscript"/>
        </w:rPr>
      </w:pPr>
      <w:r w:rsidRPr="0071649B">
        <w:rPr>
          <w:sz w:val="22"/>
          <w:szCs w:val="22"/>
        </w:rPr>
        <w:t>Godziny pracy: od poniedziałku do piątku od 6</w:t>
      </w:r>
      <w:r w:rsidRPr="0071649B">
        <w:rPr>
          <w:sz w:val="22"/>
          <w:szCs w:val="22"/>
          <w:vertAlign w:val="superscript"/>
        </w:rPr>
        <w:t>30</w:t>
      </w:r>
      <w:r w:rsidRPr="0071649B">
        <w:rPr>
          <w:sz w:val="22"/>
          <w:szCs w:val="22"/>
        </w:rPr>
        <w:t xml:space="preserve"> do 14</w:t>
      </w:r>
      <w:r w:rsidRPr="0071649B">
        <w:rPr>
          <w:sz w:val="22"/>
          <w:szCs w:val="22"/>
          <w:vertAlign w:val="superscript"/>
        </w:rPr>
        <w:t>30</w:t>
      </w:r>
    </w:p>
    <w:p w14:paraId="79D8A93F" w14:textId="77777777" w:rsidR="0071649B" w:rsidRPr="00A81C08" w:rsidRDefault="0071649B" w:rsidP="0071649B">
      <w:pPr>
        <w:widowControl w:val="0"/>
        <w:spacing w:before="120" w:line="360" w:lineRule="auto"/>
        <w:jc w:val="center"/>
        <w:rPr>
          <w:bCs/>
          <w:iCs/>
          <w:sz w:val="22"/>
          <w:szCs w:val="22"/>
        </w:rPr>
      </w:pPr>
      <w:r w:rsidRPr="00A81C08">
        <w:rPr>
          <w:b/>
          <w:bCs/>
          <w:iCs/>
          <w:sz w:val="22"/>
          <w:szCs w:val="22"/>
        </w:rPr>
        <w:t>Oddział KWK ROW</w:t>
      </w:r>
    </w:p>
    <w:p w14:paraId="07E1D378" w14:textId="77777777" w:rsidR="0071649B" w:rsidRPr="00A81C08" w:rsidRDefault="0071649B" w:rsidP="0071649B">
      <w:pPr>
        <w:widowControl w:val="0"/>
        <w:spacing w:line="360" w:lineRule="auto"/>
        <w:jc w:val="center"/>
        <w:rPr>
          <w:b/>
          <w:sz w:val="22"/>
          <w:szCs w:val="22"/>
        </w:rPr>
      </w:pPr>
      <w:r w:rsidRPr="00A81C08">
        <w:rPr>
          <w:b/>
          <w:sz w:val="22"/>
          <w:szCs w:val="22"/>
        </w:rPr>
        <w:t>ul. Jastrzębska 10</w:t>
      </w:r>
    </w:p>
    <w:p w14:paraId="62BA87AD" w14:textId="7D7A668D" w:rsidR="001E0527" w:rsidRPr="0071649B" w:rsidRDefault="0071649B" w:rsidP="00EF49A5">
      <w:pPr>
        <w:spacing w:line="360" w:lineRule="auto"/>
        <w:jc w:val="center"/>
        <w:rPr>
          <w:bCs/>
          <w:iCs/>
          <w:sz w:val="22"/>
          <w:szCs w:val="22"/>
        </w:rPr>
      </w:pPr>
      <w:r w:rsidRPr="00A81C08">
        <w:rPr>
          <w:b/>
          <w:sz w:val="22"/>
          <w:szCs w:val="22"/>
        </w:rPr>
        <w:t>44-253 Rybnik</w:t>
      </w:r>
    </w:p>
    <w:p w14:paraId="2D7A7936" w14:textId="0496C573" w:rsidR="004A6CDB" w:rsidRPr="0071649B" w:rsidRDefault="00AD45A6" w:rsidP="00EE30A2">
      <w:pPr>
        <w:pStyle w:val="Akapitzlist"/>
        <w:keepNext/>
        <w:numPr>
          <w:ilvl w:val="0"/>
          <w:numId w:val="54"/>
        </w:numPr>
        <w:tabs>
          <w:tab w:val="left" w:pos="720"/>
        </w:tabs>
        <w:snapToGrid w:val="0"/>
        <w:spacing w:before="120" w:line="276" w:lineRule="auto"/>
        <w:outlineLvl w:val="1"/>
        <w:rPr>
          <w:b/>
          <w:bCs/>
          <w:sz w:val="22"/>
          <w:szCs w:val="22"/>
        </w:rPr>
      </w:pPr>
      <w:bookmarkStart w:id="2" w:name="_Toc183682089"/>
      <w:bookmarkStart w:id="3" w:name="_Hlk108339176"/>
      <w:r w:rsidRPr="0071649B">
        <w:rPr>
          <w:b/>
          <w:bCs/>
          <w:sz w:val="22"/>
          <w:szCs w:val="22"/>
        </w:rPr>
        <w:t>Postępowanie.</w:t>
      </w:r>
      <w:bookmarkEnd w:id="2"/>
    </w:p>
    <w:p w14:paraId="6222B8ED" w14:textId="77777777"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Postępowanie jest prowadzone w języku polskim.</w:t>
      </w:r>
    </w:p>
    <w:p w14:paraId="6A457824" w14:textId="67918F95"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 xml:space="preserve">Obowiązek informacyjny wynikający z Artykułu 13 i 14 Rozporządzenia Parlamentu Europejskiego </w:t>
      </w:r>
      <w:r w:rsidR="00374C86" w:rsidRPr="0071649B">
        <w:rPr>
          <w:sz w:val="22"/>
          <w:szCs w:val="22"/>
        </w:rPr>
        <w:br/>
      </w:r>
      <w:r w:rsidRPr="0071649B">
        <w:rPr>
          <w:sz w:val="22"/>
          <w:szCs w:val="22"/>
        </w:rPr>
        <w:t>i Rady z dnia 27 kwietnia 2016 roku w sprawie ochrony osób fizycznych</w:t>
      </w:r>
      <w:r w:rsidR="00D754AE" w:rsidRPr="0071649B">
        <w:rPr>
          <w:sz w:val="22"/>
          <w:szCs w:val="22"/>
        </w:rPr>
        <w:t xml:space="preserve"> </w:t>
      </w:r>
      <w:r w:rsidRPr="0071649B">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71649B" w:rsidRDefault="00AD45A6" w:rsidP="00EE30A2">
      <w:pPr>
        <w:numPr>
          <w:ilvl w:val="0"/>
          <w:numId w:val="31"/>
        </w:numPr>
        <w:tabs>
          <w:tab w:val="clear" w:pos="862"/>
        </w:tabs>
        <w:spacing w:line="276" w:lineRule="auto"/>
        <w:ind w:left="284" w:hanging="284"/>
        <w:jc w:val="both"/>
        <w:rPr>
          <w:sz w:val="22"/>
          <w:szCs w:val="22"/>
        </w:rPr>
      </w:pPr>
      <w:r w:rsidRPr="0071649B">
        <w:rPr>
          <w:sz w:val="22"/>
          <w:szCs w:val="22"/>
        </w:rPr>
        <w:t>Dodatkowo Zamawiający informuje, że:</w:t>
      </w:r>
    </w:p>
    <w:p w14:paraId="45540649" w14:textId="0771F417" w:rsidR="00AD45A6" w:rsidRPr="0071649B" w:rsidRDefault="00AD45A6" w:rsidP="002D0770">
      <w:pPr>
        <w:pStyle w:val="Akapitzlist"/>
        <w:numPr>
          <w:ilvl w:val="1"/>
          <w:numId w:val="31"/>
        </w:numPr>
        <w:spacing w:line="276" w:lineRule="auto"/>
        <w:ind w:left="567" w:hanging="283"/>
        <w:jc w:val="both"/>
        <w:rPr>
          <w:sz w:val="22"/>
          <w:szCs w:val="22"/>
        </w:rPr>
      </w:pPr>
      <w:r w:rsidRPr="0071649B">
        <w:rPr>
          <w:sz w:val="22"/>
          <w:szCs w:val="22"/>
        </w:rPr>
        <w:t>skorzystanie przez osobę, której dane osobowe dotyczą, z uprawnienia do sprostowania lub uzupełnienia, o którym mowa w art. 16 RODO, nie może skutkować zmianą wyniku postępowania o</w:t>
      </w:r>
      <w:r w:rsidR="002D0770">
        <w:rPr>
          <w:sz w:val="22"/>
          <w:szCs w:val="22"/>
        </w:rPr>
        <w:t> </w:t>
      </w:r>
      <w:r w:rsidRPr="0071649B">
        <w:rPr>
          <w:sz w:val="22"/>
          <w:szCs w:val="22"/>
        </w:rPr>
        <w:t xml:space="preserve">udzielenie zamówienia ani zmianą postanowień </w:t>
      </w:r>
      <w:r w:rsidR="006B5606" w:rsidRPr="0071649B">
        <w:rPr>
          <w:sz w:val="22"/>
          <w:szCs w:val="22"/>
        </w:rPr>
        <w:t>U</w:t>
      </w:r>
      <w:r w:rsidRPr="0071649B">
        <w:rPr>
          <w:sz w:val="22"/>
          <w:szCs w:val="22"/>
        </w:rPr>
        <w:t>mowy w sprawie zamówienia w zakresie niezgodnym z Regulaminem.</w:t>
      </w:r>
    </w:p>
    <w:p w14:paraId="438209D1" w14:textId="3E1CC1FA" w:rsidR="00AD45A6" w:rsidRPr="0071649B" w:rsidRDefault="00AD45A6" w:rsidP="002D0770">
      <w:pPr>
        <w:pStyle w:val="Akapitzlist"/>
        <w:numPr>
          <w:ilvl w:val="1"/>
          <w:numId w:val="31"/>
        </w:numPr>
        <w:spacing w:line="276" w:lineRule="auto"/>
        <w:ind w:left="567" w:hanging="283"/>
        <w:jc w:val="both"/>
        <w:rPr>
          <w:sz w:val="22"/>
          <w:szCs w:val="22"/>
        </w:rPr>
      </w:pPr>
      <w:r w:rsidRPr="0071649B">
        <w:rPr>
          <w:sz w:val="22"/>
          <w:szCs w:val="22"/>
        </w:rPr>
        <w:t>w postępowaniu o udzielenie zamówienia zgłoszenie żądania ograniczenia przetwarzania, o którym mowa w art. 18 ust. 1 RODO, nie ogranicza przetwarzania danych osobowych do czasu</w:t>
      </w:r>
      <w:r w:rsidR="005B3776" w:rsidRPr="0071649B">
        <w:rPr>
          <w:sz w:val="22"/>
          <w:szCs w:val="22"/>
        </w:rPr>
        <w:t xml:space="preserve"> </w:t>
      </w:r>
      <w:r w:rsidRPr="0071649B">
        <w:rPr>
          <w:sz w:val="22"/>
          <w:szCs w:val="22"/>
        </w:rPr>
        <w:t>zakończenia tego postępowania.</w:t>
      </w:r>
    </w:p>
    <w:bookmarkEnd w:id="3"/>
    <w:p w14:paraId="146B44D8" w14:textId="478B325E" w:rsidR="00F83ED7" w:rsidRPr="0071649B" w:rsidRDefault="00F83ED7" w:rsidP="0071649B">
      <w:pPr>
        <w:spacing w:line="276" w:lineRule="auto"/>
        <w:jc w:val="both"/>
        <w:rPr>
          <w:sz w:val="22"/>
          <w:szCs w:val="22"/>
        </w:rPr>
      </w:pPr>
    </w:p>
    <w:p w14:paraId="3483EFBC" w14:textId="6566D470" w:rsidR="00F83ED7" w:rsidRPr="0071649B" w:rsidRDefault="00F83ED7" w:rsidP="00EE30A2">
      <w:pPr>
        <w:pStyle w:val="Akapitzlist"/>
        <w:keepNext/>
        <w:numPr>
          <w:ilvl w:val="0"/>
          <w:numId w:val="54"/>
        </w:numPr>
        <w:tabs>
          <w:tab w:val="left" w:pos="720"/>
        </w:tabs>
        <w:snapToGrid w:val="0"/>
        <w:spacing w:line="276" w:lineRule="auto"/>
        <w:outlineLvl w:val="1"/>
        <w:rPr>
          <w:b/>
          <w:bCs/>
          <w:sz w:val="22"/>
          <w:szCs w:val="22"/>
        </w:rPr>
      </w:pPr>
      <w:bookmarkStart w:id="4" w:name="_Toc183682090"/>
      <w:bookmarkStart w:id="5" w:name="_Hlk108339210"/>
      <w:r w:rsidRPr="0071649B">
        <w:rPr>
          <w:b/>
          <w:bCs/>
          <w:sz w:val="22"/>
          <w:szCs w:val="22"/>
        </w:rPr>
        <w:t>Przedmiot zamówienia. Okres obowiązywania umowy. Termin realizacji.</w:t>
      </w:r>
      <w:bookmarkEnd w:id="4"/>
    </w:p>
    <w:p w14:paraId="56988419" w14:textId="77777777" w:rsidR="00786506" w:rsidRPr="0071649B" w:rsidRDefault="00786506" w:rsidP="0071649B">
      <w:pPr>
        <w:pStyle w:val="Akapitzlist"/>
        <w:keepNext/>
        <w:tabs>
          <w:tab w:val="left" w:pos="720"/>
        </w:tabs>
        <w:snapToGrid w:val="0"/>
        <w:spacing w:line="276" w:lineRule="auto"/>
        <w:ind w:left="1080"/>
        <w:outlineLvl w:val="1"/>
        <w:rPr>
          <w:b/>
          <w:bCs/>
          <w:sz w:val="22"/>
          <w:szCs w:val="22"/>
        </w:rPr>
      </w:pPr>
    </w:p>
    <w:p w14:paraId="51FF2DB4" w14:textId="7ECFD331" w:rsidR="00F83ED7" w:rsidRPr="00EF49A5" w:rsidRDefault="00F83ED7" w:rsidP="00EE30A2">
      <w:pPr>
        <w:pStyle w:val="Akapitzlist"/>
        <w:numPr>
          <w:ilvl w:val="0"/>
          <w:numId w:val="55"/>
        </w:numPr>
        <w:spacing w:line="276" w:lineRule="auto"/>
        <w:ind w:left="357" w:hanging="357"/>
        <w:jc w:val="both"/>
        <w:rPr>
          <w:bCs/>
          <w:sz w:val="22"/>
          <w:szCs w:val="22"/>
        </w:rPr>
      </w:pPr>
      <w:r w:rsidRPr="0071649B">
        <w:rPr>
          <w:sz w:val="22"/>
          <w:szCs w:val="22"/>
        </w:rPr>
        <w:t xml:space="preserve">Przedmiotem zamówienia jest: </w:t>
      </w:r>
      <w:r w:rsidR="00D24776" w:rsidRPr="00D24776">
        <w:rPr>
          <w:b/>
          <w:bCs/>
          <w:sz w:val="22"/>
          <w:szCs w:val="22"/>
        </w:rPr>
        <w:t>Świadczenie usług serwisowych urządzeń chłodniczych produkcji SIEMAG TECBERG dla potrzeb Oddziałów PGG S. A.</w:t>
      </w:r>
    </w:p>
    <w:p w14:paraId="45892244" w14:textId="15B925CA" w:rsidR="00F83ED7" w:rsidRPr="0071649B" w:rsidRDefault="00F83ED7" w:rsidP="00EE30A2">
      <w:pPr>
        <w:pStyle w:val="Akapitzlist"/>
        <w:numPr>
          <w:ilvl w:val="0"/>
          <w:numId w:val="55"/>
        </w:numPr>
        <w:spacing w:line="276" w:lineRule="auto"/>
        <w:ind w:left="357" w:hanging="357"/>
        <w:jc w:val="both"/>
        <w:rPr>
          <w:b/>
          <w:bCs/>
          <w:sz w:val="22"/>
          <w:szCs w:val="22"/>
        </w:rPr>
      </w:pPr>
      <w:r w:rsidRPr="0071649B">
        <w:rPr>
          <w:sz w:val="22"/>
          <w:szCs w:val="22"/>
        </w:rPr>
        <w:t xml:space="preserve">Szczegółowy opis przedmiotu zamówienia </w:t>
      </w:r>
      <w:r w:rsidR="006D3ED5" w:rsidRPr="0071649B">
        <w:rPr>
          <w:sz w:val="22"/>
          <w:szCs w:val="22"/>
        </w:rPr>
        <w:t xml:space="preserve">- </w:t>
      </w:r>
      <w:r w:rsidRPr="0071649B">
        <w:rPr>
          <w:sz w:val="22"/>
          <w:szCs w:val="22"/>
        </w:rPr>
        <w:t xml:space="preserve">SOPZ zawarty jest w </w:t>
      </w:r>
      <w:r w:rsidRPr="0071649B">
        <w:rPr>
          <w:b/>
          <w:bCs/>
          <w:iCs/>
          <w:sz w:val="22"/>
          <w:szCs w:val="22"/>
        </w:rPr>
        <w:t>Załączniku nr 1</w:t>
      </w:r>
      <w:r w:rsidRPr="0071649B">
        <w:rPr>
          <w:b/>
          <w:bCs/>
          <w:sz w:val="22"/>
          <w:szCs w:val="22"/>
        </w:rPr>
        <w:t xml:space="preserve"> do SWZ.</w:t>
      </w:r>
    </w:p>
    <w:p w14:paraId="38F4564E" w14:textId="45C5C490" w:rsidR="00F83ED7" w:rsidRPr="00B54DFA" w:rsidRDefault="00F83ED7" w:rsidP="00EE30A2">
      <w:pPr>
        <w:pStyle w:val="Akapitzlist"/>
        <w:numPr>
          <w:ilvl w:val="0"/>
          <w:numId w:val="55"/>
        </w:numPr>
        <w:spacing w:line="276" w:lineRule="auto"/>
        <w:ind w:left="357" w:hanging="357"/>
        <w:jc w:val="both"/>
        <w:rPr>
          <w:bCs/>
          <w:sz w:val="22"/>
          <w:szCs w:val="22"/>
        </w:rPr>
      </w:pPr>
      <w:r w:rsidRPr="00B54DFA">
        <w:rPr>
          <w:sz w:val="22"/>
          <w:szCs w:val="22"/>
        </w:rPr>
        <w:t xml:space="preserve">Kody CPV: </w:t>
      </w:r>
      <w:r w:rsidR="00B54DFA" w:rsidRPr="00B54DFA">
        <w:rPr>
          <w:sz w:val="22"/>
          <w:szCs w:val="22"/>
        </w:rPr>
        <w:t>50532000-3</w:t>
      </w:r>
    </w:p>
    <w:p w14:paraId="109FD2BE" w14:textId="5DB144B1" w:rsidR="00F83ED7" w:rsidRPr="0071649B" w:rsidRDefault="00F83ED7" w:rsidP="00EE30A2">
      <w:pPr>
        <w:pStyle w:val="Akapitzlist"/>
        <w:numPr>
          <w:ilvl w:val="0"/>
          <w:numId w:val="55"/>
        </w:numPr>
        <w:spacing w:line="276" w:lineRule="auto"/>
        <w:ind w:left="357" w:hanging="357"/>
        <w:jc w:val="both"/>
        <w:rPr>
          <w:bCs/>
          <w:sz w:val="22"/>
          <w:szCs w:val="22"/>
        </w:rPr>
      </w:pPr>
      <w:r w:rsidRPr="0071649B">
        <w:rPr>
          <w:bCs/>
          <w:sz w:val="22"/>
          <w:szCs w:val="22"/>
        </w:rPr>
        <w:t xml:space="preserve">Okres obowiązywania </w:t>
      </w:r>
      <w:r w:rsidR="006B5606" w:rsidRPr="0071649B">
        <w:rPr>
          <w:bCs/>
          <w:sz w:val="22"/>
          <w:szCs w:val="22"/>
        </w:rPr>
        <w:t>U</w:t>
      </w:r>
      <w:r w:rsidRPr="0071649B">
        <w:rPr>
          <w:bCs/>
          <w:sz w:val="22"/>
          <w:szCs w:val="22"/>
        </w:rPr>
        <w:t xml:space="preserve">mowy i termin realizacji został określony w §5 Istotnych postanowień umowy (IPU) - </w:t>
      </w:r>
      <w:r w:rsidRPr="002D0770">
        <w:rPr>
          <w:b/>
          <w:sz w:val="22"/>
          <w:szCs w:val="22"/>
        </w:rPr>
        <w:t xml:space="preserve">Załącznik nr </w:t>
      </w:r>
      <w:r w:rsidR="008F54C9" w:rsidRPr="002D0770">
        <w:rPr>
          <w:b/>
          <w:sz w:val="22"/>
          <w:szCs w:val="22"/>
        </w:rPr>
        <w:t>1</w:t>
      </w:r>
      <w:r w:rsidR="002D0770" w:rsidRPr="002D0770">
        <w:rPr>
          <w:b/>
          <w:sz w:val="22"/>
          <w:szCs w:val="22"/>
        </w:rPr>
        <w:t>6</w:t>
      </w:r>
      <w:r w:rsidRPr="002D0770">
        <w:rPr>
          <w:b/>
          <w:sz w:val="22"/>
          <w:szCs w:val="22"/>
        </w:rPr>
        <w:t xml:space="preserve"> do SWZ</w:t>
      </w:r>
      <w:r w:rsidRPr="002D0770">
        <w:rPr>
          <w:bCs/>
          <w:sz w:val="22"/>
          <w:szCs w:val="22"/>
        </w:rPr>
        <w:t>.</w:t>
      </w:r>
    </w:p>
    <w:p w14:paraId="7DD4FF0B" w14:textId="70ECC5B7" w:rsidR="00786506" w:rsidRPr="00B54DFA" w:rsidRDefault="006E590A" w:rsidP="00EE30A2">
      <w:pPr>
        <w:pStyle w:val="Tekstpodstawowy2"/>
        <w:numPr>
          <w:ilvl w:val="0"/>
          <w:numId w:val="55"/>
        </w:numPr>
        <w:spacing w:after="40" w:line="276" w:lineRule="auto"/>
        <w:jc w:val="both"/>
        <w:rPr>
          <w:sz w:val="22"/>
          <w:szCs w:val="22"/>
        </w:rPr>
      </w:pPr>
      <w:r w:rsidRPr="0071649B">
        <w:rPr>
          <w:b w:val="0"/>
          <w:sz w:val="22"/>
          <w:szCs w:val="22"/>
        </w:rPr>
        <w:t xml:space="preserve">Maszyny/urządzenia objęte świadczeniem usług </w:t>
      </w:r>
      <w:r w:rsidRPr="00B54DFA">
        <w:rPr>
          <w:b w:val="0"/>
          <w:sz w:val="22"/>
          <w:szCs w:val="22"/>
        </w:rPr>
        <w:t xml:space="preserve">serwisowych są własnością  Polskiej Grupy Górniczej S.A. </w:t>
      </w:r>
      <w:bookmarkEnd w:id="5"/>
    </w:p>
    <w:p w14:paraId="383313A0" w14:textId="77777777" w:rsidR="00786506" w:rsidRPr="0071649B" w:rsidRDefault="00786506" w:rsidP="0071649B">
      <w:pPr>
        <w:pStyle w:val="Tekstpodstawowy2"/>
        <w:spacing w:after="40" w:line="276" w:lineRule="auto"/>
        <w:ind w:left="360"/>
        <w:jc w:val="both"/>
        <w:rPr>
          <w:sz w:val="22"/>
          <w:szCs w:val="22"/>
        </w:rPr>
      </w:pPr>
    </w:p>
    <w:p w14:paraId="2AA94DC8" w14:textId="37099604" w:rsidR="00F83ED7" w:rsidRPr="0071649B" w:rsidRDefault="003B7FFE" w:rsidP="00EE30A2">
      <w:pPr>
        <w:pStyle w:val="Akapitzlist"/>
        <w:keepNext/>
        <w:numPr>
          <w:ilvl w:val="0"/>
          <w:numId w:val="54"/>
        </w:numPr>
        <w:tabs>
          <w:tab w:val="left" w:pos="720"/>
        </w:tabs>
        <w:snapToGrid w:val="0"/>
        <w:spacing w:line="276" w:lineRule="auto"/>
        <w:outlineLvl w:val="1"/>
        <w:rPr>
          <w:b/>
          <w:bCs/>
          <w:sz w:val="22"/>
          <w:szCs w:val="22"/>
        </w:rPr>
      </w:pPr>
      <w:bookmarkStart w:id="6" w:name="_Toc183682091"/>
      <w:bookmarkStart w:id="7" w:name="_Hlk108339535"/>
      <w:r w:rsidRPr="0071649B">
        <w:rPr>
          <w:b/>
          <w:bCs/>
          <w:sz w:val="22"/>
          <w:szCs w:val="22"/>
        </w:rPr>
        <w:lastRenderedPageBreak/>
        <w:t>Oferty częściowe</w:t>
      </w:r>
      <w:r w:rsidR="00A00311" w:rsidRPr="0071649B">
        <w:rPr>
          <w:b/>
          <w:bCs/>
          <w:sz w:val="22"/>
          <w:szCs w:val="22"/>
        </w:rPr>
        <w:t>, oferty wariantowe.</w:t>
      </w:r>
      <w:bookmarkEnd w:id="6"/>
    </w:p>
    <w:bookmarkEnd w:id="7"/>
    <w:p w14:paraId="51772066" w14:textId="77777777" w:rsidR="00AD45A6" w:rsidRPr="004366B5" w:rsidRDefault="00AD45A6" w:rsidP="0071649B">
      <w:pPr>
        <w:spacing w:line="276" w:lineRule="auto"/>
        <w:ind w:left="284"/>
        <w:jc w:val="both"/>
        <w:rPr>
          <w:sz w:val="12"/>
          <w:szCs w:val="22"/>
        </w:rPr>
      </w:pPr>
    </w:p>
    <w:p w14:paraId="5359BFE7" w14:textId="1CD76D7D" w:rsidR="00A00311" w:rsidRPr="0071649B" w:rsidRDefault="00A00311" w:rsidP="00EE30A2">
      <w:pPr>
        <w:numPr>
          <w:ilvl w:val="0"/>
          <w:numId w:val="56"/>
        </w:numPr>
        <w:tabs>
          <w:tab w:val="clear" w:pos="862"/>
        </w:tabs>
        <w:spacing w:line="276" w:lineRule="auto"/>
        <w:ind w:left="426" w:hanging="426"/>
        <w:jc w:val="both"/>
        <w:rPr>
          <w:sz w:val="22"/>
          <w:szCs w:val="22"/>
        </w:rPr>
      </w:pPr>
      <w:bookmarkStart w:id="8" w:name="_Hlk159236564"/>
      <w:r w:rsidRPr="0071649B">
        <w:rPr>
          <w:sz w:val="22"/>
          <w:szCs w:val="22"/>
        </w:rPr>
        <w:t>Zamawiający nie dopuszcza możliwości składania ofert wariantowych.</w:t>
      </w:r>
    </w:p>
    <w:p w14:paraId="0EE5451E" w14:textId="1B93D204" w:rsidR="004155E7" w:rsidRPr="0071649B" w:rsidRDefault="004155E7" w:rsidP="00EE30A2">
      <w:pPr>
        <w:numPr>
          <w:ilvl w:val="0"/>
          <w:numId w:val="56"/>
        </w:numPr>
        <w:tabs>
          <w:tab w:val="clear" w:pos="862"/>
        </w:tabs>
        <w:spacing w:line="276" w:lineRule="auto"/>
        <w:ind w:left="426" w:hanging="426"/>
        <w:jc w:val="both"/>
        <w:rPr>
          <w:sz w:val="22"/>
          <w:szCs w:val="22"/>
        </w:rPr>
      </w:pPr>
      <w:bookmarkStart w:id="9" w:name="_Hlk108339553"/>
      <w:r w:rsidRPr="0071649B">
        <w:rPr>
          <w:bCs/>
          <w:sz w:val="22"/>
          <w:szCs w:val="22"/>
        </w:rPr>
        <w:t xml:space="preserve">Zamawiający </w:t>
      </w:r>
      <w:r w:rsidR="00FC4C0C">
        <w:rPr>
          <w:bCs/>
          <w:sz w:val="22"/>
          <w:szCs w:val="22"/>
        </w:rPr>
        <w:t xml:space="preserve">nie </w:t>
      </w:r>
      <w:r w:rsidRPr="0071649B">
        <w:rPr>
          <w:bCs/>
          <w:sz w:val="22"/>
          <w:szCs w:val="22"/>
        </w:rPr>
        <w:t>dopuszcza możliwoś</w:t>
      </w:r>
      <w:r w:rsidR="00FC4C0C">
        <w:rPr>
          <w:bCs/>
          <w:sz w:val="22"/>
          <w:szCs w:val="22"/>
        </w:rPr>
        <w:t>ci</w:t>
      </w:r>
      <w:r w:rsidRPr="0071649B">
        <w:rPr>
          <w:bCs/>
          <w:sz w:val="22"/>
          <w:szCs w:val="22"/>
        </w:rPr>
        <w:t xml:space="preserve"> </w:t>
      </w:r>
      <w:r w:rsidRPr="0071649B">
        <w:rPr>
          <w:sz w:val="22"/>
          <w:szCs w:val="22"/>
        </w:rPr>
        <w:t xml:space="preserve">składania ofert częściowych na zadania. </w:t>
      </w:r>
    </w:p>
    <w:bookmarkEnd w:id="8"/>
    <w:bookmarkEnd w:id="9"/>
    <w:p w14:paraId="6727C94E" w14:textId="3779EB2E" w:rsidR="004A6CDB" w:rsidRPr="0071649B" w:rsidRDefault="004A6CDB" w:rsidP="0071649B">
      <w:pPr>
        <w:spacing w:after="40" w:line="276" w:lineRule="auto"/>
        <w:ind w:left="284"/>
        <w:jc w:val="both"/>
        <w:rPr>
          <w:sz w:val="22"/>
          <w:szCs w:val="22"/>
        </w:rPr>
      </w:pPr>
    </w:p>
    <w:p w14:paraId="5B4013BC" w14:textId="20738F87" w:rsidR="006E590A" w:rsidRPr="0071649B" w:rsidRDefault="006E590A" w:rsidP="00EE30A2">
      <w:pPr>
        <w:pStyle w:val="Akapitzlist"/>
        <w:keepNext/>
        <w:numPr>
          <w:ilvl w:val="0"/>
          <w:numId w:val="54"/>
        </w:numPr>
        <w:tabs>
          <w:tab w:val="left" w:pos="720"/>
        </w:tabs>
        <w:snapToGrid w:val="0"/>
        <w:spacing w:line="276" w:lineRule="auto"/>
        <w:outlineLvl w:val="1"/>
        <w:rPr>
          <w:sz w:val="22"/>
          <w:szCs w:val="22"/>
        </w:rPr>
      </w:pPr>
      <w:bookmarkStart w:id="10" w:name="_Toc183682092"/>
      <w:bookmarkStart w:id="11" w:name="_Hlk108339262"/>
      <w:r w:rsidRPr="0071649B">
        <w:rPr>
          <w:b/>
          <w:bCs/>
          <w:sz w:val="22"/>
          <w:szCs w:val="22"/>
        </w:rPr>
        <w:t>Kwalifikacja podmiotowa Wykonawców.</w:t>
      </w:r>
      <w:bookmarkEnd w:id="10"/>
      <w:r w:rsidRPr="0071649B">
        <w:rPr>
          <w:b/>
          <w:bCs/>
          <w:sz w:val="22"/>
          <w:szCs w:val="22"/>
        </w:rPr>
        <w:t xml:space="preserve"> </w:t>
      </w:r>
    </w:p>
    <w:p w14:paraId="0D6C826E" w14:textId="60221FA0" w:rsidR="006E590A" w:rsidRPr="0071649B" w:rsidRDefault="006E590A" w:rsidP="00EE30A2">
      <w:pPr>
        <w:numPr>
          <w:ilvl w:val="0"/>
          <w:numId w:val="57"/>
        </w:numPr>
        <w:spacing w:line="276" w:lineRule="auto"/>
        <w:jc w:val="both"/>
        <w:rPr>
          <w:sz w:val="22"/>
          <w:szCs w:val="22"/>
        </w:rPr>
      </w:pPr>
      <w:r w:rsidRPr="0071649B">
        <w:rPr>
          <w:sz w:val="22"/>
          <w:szCs w:val="22"/>
        </w:rPr>
        <w:t xml:space="preserve">O udzielenie zamówienia mogą ubiegać się Wykonawcy, którzy nie podlegają wykluczeniu </w:t>
      </w:r>
      <w:r w:rsidR="00AA647A" w:rsidRPr="0071649B">
        <w:rPr>
          <w:sz w:val="22"/>
          <w:szCs w:val="22"/>
        </w:rPr>
        <w:br/>
      </w:r>
      <w:r w:rsidRPr="0071649B">
        <w:rPr>
          <w:sz w:val="22"/>
          <w:szCs w:val="22"/>
        </w:rPr>
        <w:t>z postępowania oraz spełniają warunki udziału w postępowaniu.</w:t>
      </w:r>
    </w:p>
    <w:p w14:paraId="16D47AD3" w14:textId="77777777" w:rsidR="006E590A" w:rsidRPr="0071649B" w:rsidRDefault="006E590A" w:rsidP="00EE30A2">
      <w:pPr>
        <w:numPr>
          <w:ilvl w:val="0"/>
          <w:numId w:val="57"/>
        </w:numPr>
        <w:spacing w:line="276" w:lineRule="auto"/>
        <w:jc w:val="both"/>
        <w:rPr>
          <w:sz w:val="22"/>
          <w:szCs w:val="22"/>
        </w:rPr>
      </w:pPr>
      <w:bookmarkStart w:id="12" w:name="_Hlk91670677"/>
      <w:r w:rsidRPr="0071649B">
        <w:rPr>
          <w:sz w:val="22"/>
          <w:szCs w:val="22"/>
        </w:rPr>
        <w:t>Wykluczeniu z postępowania podlega Wykonawca:</w:t>
      </w:r>
    </w:p>
    <w:bookmarkEnd w:id="12"/>
    <w:p w14:paraId="7078A15A" w14:textId="79081F0B" w:rsidR="006E590A" w:rsidRPr="0071649B" w:rsidRDefault="006E590A" w:rsidP="00EE30A2">
      <w:pPr>
        <w:numPr>
          <w:ilvl w:val="1"/>
          <w:numId w:val="57"/>
        </w:numPr>
        <w:spacing w:line="276" w:lineRule="auto"/>
        <w:ind w:left="709" w:hanging="283"/>
        <w:jc w:val="both"/>
        <w:rPr>
          <w:sz w:val="22"/>
          <w:szCs w:val="22"/>
        </w:rPr>
      </w:pPr>
      <w:r w:rsidRPr="0071649B">
        <w:rPr>
          <w:sz w:val="22"/>
          <w:szCs w:val="22"/>
        </w:rPr>
        <w:t xml:space="preserve">wobec którego zachodzą okoliczności określone w art. 7 ust 1 ustawy z dnia 13 kwietnia 2022 r. </w:t>
      </w:r>
      <w:r w:rsidR="00AA647A" w:rsidRPr="0071649B">
        <w:rPr>
          <w:sz w:val="22"/>
          <w:szCs w:val="22"/>
        </w:rPr>
        <w:br/>
      </w:r>
      <w:r w:rsidRPr="0071649B">
        <w:rPr>
          <w:sz w:val="22"/>
          <w:szCs w:val="22"/>
        </w:rPr>
        <w:t xml:space="preserve">o </w:t>
      </w:r>
      <w:r w:rsidRPr="005B67C6">
        <w:rPr>
          <w:i/>
          <w:sz w:val="22"/>
          <w:szCs w:val="22"/>
        </w:rPr>
        <w:t>szczególnych rozwiązaniach w zakresie przeciwdziałania wspieraniu agresji na Ukrainę oraz służących ochronie bezpieczeństwa narodowego</w:t>
      </w:r>
      <w:r w:rsidRPr="0071649B">
        <w:rPr>
          <w:sz w:val="22"/>
          <w:szCs w:val="22"/>
        </w:rPr>
        <w:t xml:space="preserve"> oraz w rozporządzeniu (UE) 2022/576, </w:t>
      </w:r>
      <w:proofErr w:type="spellStart"/>
      <w:r w:rsidRPr="0071649B">
        <w:rPr>
          <w:sz w:val="22"/>
          <w:szCs w:val="22"/>
        </w:rPr>
        <w:t>tj</w:t>
      </w:r>
      <w:proofErr w:type="spellEnd"/>
      <w:r w:rsidRPr="0071649B">
        <w:rPr>
          <w:sz w:val="22"/>
          <w:szCs w:val="22"/>
        </w:rPr>
        <w:t>:</w:t>
      </w:r>
    </w:p>
    <w:p w14:paraId="5ED2FC72" w14:textId="2DCC34F5"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 xml:space="preserve">Wykonawcy, którzy są wymienieni w wykazach określonych w rozporządzeniu Rady (WE) </w:t>
      </w:r>
      <w:r w:rsidR="00AA647A" w:rsidRPr="0071649B">
        <w:rPr>
          <w:sz w:val="22"/>
          <w:szCs w:val="22"/>
        </w:rPr>
        <w:br/>
      </w:r>
      <w:r w:rsidRPr="0071649B">
        <w:rPr>
          <w:sz w:val="22"/>
          <w:szCs w:val="22"/>
        </w:rPr>
        <w:t xml:space="preserve">nr 765/2006 z dnia 18 maja 2006 r. dotyczącym środków ograniczających w związku z sytuacją </w:t>
      </w:r>
      <w:r w:rsidR="008F509A" w:rsidRPr="0071649B">
        <w:rPr>
          <w:sz w:val="22"/>
          <w:szCs w:val="22"/>
        </w:rPr>
        <w:br/>
      </w:r>
      <w:r w:rsidRPr="0071649B">
        <w:rPr>
          <w:sz w:val="22"/>
          <w:szCs w:val="22"/>
        </w:rPr>
        <w:t>na Białorusi i udziałem Białorusi w agresji Rosji wobec Ukrainy (</w:t>
      </w:r>
      <w:proofErr w:type="spellStart"/>
      <w:r w:rsidRPr="0071649B">
        <w:rPr>
          <w:sz w:val="22"/>
          <w:szCs w:val="22"/>
        </w:rPr>
        <w:t>Dz.Urz</w:t>
      </w:r>
      <w:proofErr w:type="spellEnd"/>
      <w:r w:rsidRPr="0071649B">
        <w:rPr>
          <w:sz w:val="22"/>
          <w:szCs w:val="22"/>
        </w:rPr>
        <w:t xml:space="preserve">. UE L 134 z 20.05.2006, str. 1 z </w:t>
      </w:r>
      <w:proofErr w:type="spellStart"/>
      <w:r w:rsidRPr="0071649B">
        <w:rPr>
          <w:sz w:val="22"/>
          <w:szCs w:val="22"/>
        </w:rPr>
        <w:t>późn</w:t>
      </w:r>
      <w:proofErr w:type="spellEnd"/>
      <w:r w:rsidRPr="0071649B">
        <w:rPr>
          <w:sz w:val="22"/>
          <w:szCs w:val="22"/>
        </w:rPr>
        <w:t xml:space="preserve">. zm.) zwanym dalej ,,rozporządzeniem </w:t>
      </w:r>
      <w:hyperlink r:id="rId11" w:history="1">
        <w:r w:rsidRPr="0071649B">
          <w:rPr>
            <w:color w:val="0000FF"/>
            <w:sz w:val="22"/>
            <w:szCs w:val="22"/>
            <w:u w:val="single"/>
          </w:rPr>
          <w:t>765/2006</w:t>
        </w:r>
      </w:hyperlink>
      <w:r w:rsidRPr="0071649B">
        <w:rPr>
          <w:sz w:val="22"/>
          <w:szCs w:val="22"/>
        </w:rPr>
        <w:t xml:space="preserve">”, lub rozporządzeniu Rady (UE) </w:t>
      </w:r>
      <w:r w:rsidR="008F509A" w:rsidRPr="0071649B">
        <w:rPr>
          <w:sz w:val="22"/>
          <w:szCs w:val="22"/>
        </w:rPr>
        <w:br/>
      </w:r>
      <w:r w:rsidRPr="0071649B">
        <w:rPr>
          <w:sz w:val="22"/>
          <w:szCs w:val="22"/>
        </w:rPr>
        <w:t xml:space="preserve">nr 269/2014 z dnia 17 marca 2014 r. </w:t>
      </w:r>
      <w:r w:rsidRPr="005B67C6">
        <w:rPr>
          <w:i/>
          <w:sz w:val="22"/>
          <w:szCs w:val="22"/>
        </w:rPr>
        <w:t>w sprawie środków ograniczających w odniesieniu do działań podważających integralność terytorialną, suwerenność i niezależność Ukrainy lub im zagrażających</w:t>
      </w:r>
      <w:r w:rsidRPr="0071649B">
        <w:rPr>
          <w:sz w:val="22"/>
          <w:szCs w:val="22"/>
        </w:rPr>
        <w:t xml:space="preserve"> zwanym dalej ,,rozporządzeniem 269/2014”</w:t>
      </w:r>
      <w:r w:rsidR="005B67C6">
        <w:rPr>
          <w:sz w:val="22"/>
          <w:szCs w:val="22"/>
        </w:rPr>
        <w:t xml:space="preserve"> </w:t>
      </w:r>
      <w:r w:rsidRPr="0071649B">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proofErr w:type="spellStart"/>
      <w:r w:rsidRPr="0071649B">
        <w:rPr>
          <w:sz w:val="22"/>
          <w:szCs w:val="22"/>
        </w:rPr>
        <w:t>Dz.U</w:t>
      </w:r>
      <w:proofErr w:type="spellEnd"/>
      <w:r w:rsidRPr="0071649B">
        <w:rPr>
          <w:sz w:val="22"/>
          <w:szCs w:val="22"/>
        </w:rPr>
        <w:t>. 2022, poz. 835);</w:t>
      </w:r>
    </w:p>
    <w:p w14:paraId="5F2B79E7" w14:textId="30F0776E"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 xml:space="preserve">Wykonawcy, których beneficjentem rzeczywistym w rozumieniu ustawy z dnia 1 marca 2018 r. </w:t>
      </w:r>
      <w:r w:rsidR="00AA647A" w:rsidRPr="0071649B">
        <w:rPr>
          <w:sz w:val="22"/>
          <w:szCs w:val="22"/>
        </w:rPr>
        <w:br/>
      </w:r>
      <w:r w:rsidRPr="005B67C6">
        <w:rPr>
          <w:i/>
          <w:sz w:val="22"/>
          <w:szCs w:val="22"/>
        </w:rPr>
        <w:t>o przeciwdziałaniu praniu pieniędzy oraz finansowaniu terroryzmu</w:t>
      </w:r>
      <w:r w:rsidRPr="0071649B">
        <w:rPr>
          <w:sz w:val="22"/>
          <w:szCs w:val="22"/>
        </w:rPr>
        <w:t xml:space="preserve"> jest osoba wymieniona w</w:t>
      </w:r>
      <w:r w:rsidR="00FC4C0C">
        <w:rPr>
          <w:sz w:val="22"/>
          <w:szCs w:val="22"/>
        </w:rPr>
        <w:t> </w:t>
      </w:r>
      <w:r w:rsidRPr="0071649B">
        <w:rPr>
          <w:sz w:val="22"/>
          <w:szCs w:val="22"/>
        </w:rPr>
        <w:t>wykazach określonych w rozporządzeniu 765/2006 i</w:t>
      </w:r>
      <w:r w:rsidR="005B67C6">
        <w:rPr>
          <w:sz w:val="22"/>
          <w:szCs w:val="22"/>
        </w:rPr>
        <w:t> </w:t>
      </w:r>
      <w:r w:rsidRPr="0071649B">
        <w:rPr>
          <w:sz w:val="22"/>
          <w:szCs w:val="22"/>
        </w:rPr>
        <w:t>rozporządzeniu 269/2014 albo wpisana na listę lub będąca takim beneficjentem rzeczywistym od dnia 24 lutego 2022 r., o ile została wpisana na listę na podstawie decyzji w sprawie wpisu na listę rozstrzygającej</w:t>
      </w:r>
      <w:r w:rsidR="005B67C6">
        <w:rPr>
          <w:sz w:val="22"/>
          <w:szCs w:val="22"/>
        </w:rPr>
        <w:t xml:space="preserve"> </w:t>
      </w:r>
      <w:r w:rsidRPr="0071649B">
        <w:rPr>
          <w:sz w:val="22"/>
          <w:szCs w:val="22"/>
        </w:rPr>
        <w:t>o zastosowaniu środka, o którym mowa w art. 1 pkt 3 w zw. art. 3 ustawy;</w:t>
      </w:r>
    </w:p>
    <w:p w14:paraId="21F0809D" w14:textId="48FF8138"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Wykonawcy, których jednostką dominującą w rozumieniu art. 3 ust. 1 pkt 37 ustawy</w:t>
      </w:r>
      <w:r w:rsidRPr="0071649B">
        <w:rPr>
          <w:sz w:val="22"/>
          <w:szCs w:val="22"/>
        </w:rPr>
        <w:br/>
        <w:t xml:space="preserve">z dnia 29 września 1994 r. </w:t>
      </w:r>
      <w:r w:rsidRPr="005B67C6">
        <w:rPr>
          <w:i/>
          <w:sz w:val="22"/>
          <w:szCs w:val="22"/>
        </w:rPr>
        <w:t>o rachunkowości</w:t>
      </w:r>
      <w:r w:rsidRPr="0071649B">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5B67C6">
        <w:rPr>
          <w:sz w:val="22"/>
          <w:szCs w:val="22"/>
        </w:rPr>
        <w:t> </w:t>
      </w:r>
      <w:r w:rsidRPr="0071649B">
        <w:rPr>
          <w:sz w:val="22"/>
          <w:szCs w:val="22"/>
        </w:rPr>
        <w:t>zastosowaniu środka, o którym mowa w art. 1 pkt 3 w</w:t>
      </w:r>
      <w:r w:rsidR="00FC4C0C">
        <w:rPr>
          <w:sz w:val="22"/>
          <w:szCs w:val="22"/>
        </w:rPr>
        <w:t> </w:t>
      </w:r>
      <w:r w:rsidRPr="0071649B">
        <w:rPr>
          <w:sz w:val="22"/>
          <w:szCs w:val="22"/>
        </w:rPr>
        <w:t>zw. art. 3 ustawy,</w:t>
      </w:r>
    </w:p>
    <w:p w14:paraId="2282DDE1" w14:textId="77777777"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Wykonawcy, którzy realizują zamówienie na rzecz lub z udziałem:</w:t>
      </w:r>
    </w:p>
    <w:p w14:paraId="1186C839" w14:textId="77777777" w:rsidR="006E590A" w:rsidRPr="0071649B" w:rsidRDefault="006E590A" w:rsidP="00EE30A2">
      <w:pPr>
        <w:widowControl w:val="0"/>
        <w:numPr>
          <w:ilvl w:val="0"/>
          <w:numId w:val="46"/>
        </w:numPr>
        <w:adjustRightInd w:val="0"/>
        <w:spacing w:line="276" w:lineRule="auto"/>
        <w:ind w:left="1344" w:hanging="252"/>
        <w:contextualSpacing/>
        <w:jc w:val="both"/>
        <w:textAlignment w:val="baseline"/>
        <w:rPr>
          <w:sz w:val="22"/>
          <w:szCs w:val="22"/>
        </w:rPr>
      </w:pPr>
      <w:r w:rsidRPr="0071649B">
        <w:rPr>
          <w:sz w:val="22"/>
          <w:szCs w:val="22"/>
        </w:rPr>
        <w:t xml:space="preserve">obywateli rosyjskich lub osób fizycznych lub prawnych, podmiotów lub organów </w:t>
      </w:r>
      <w:r w:rsidRPr="0071649B">
        <w:rPr>
          <w:sz w:val="22"/>
          <w:szCs w:val="22"/>
        </w:rPr>
        <w:br/>
        <w:t>z siedzibą w Rosji;</w:t>
      </w:r>
    </w:p>
    <w:p w14:paraId="7ABBF11E" w14:textId="45E6B47E" w:rsidR="006E590A" w:rsidRPr="0071649B" w:rsidRDefault="006E590A" w:rsidP="00EE30A2">
      <w:pPr>
        <w:widowControl w:val="0"/>
        <w:numPr>
          <w:ilvl w:val="0"/>
          <w:numId w:val="46"/>
        </w:numPr>
        <w:adjustRightInd w:val="0"/>
        <w:spacing w:line="276" w:lineRule="auto"/>
        <w:ind w:left="1344" w:hanging="252"/>
        <w:contextualSpacing/>
        <w:jc w:val="both"/>
        <w:textAlignment w:val="baseline"/>
        <w:rPr>
          <w:sz w:val="22"/>
          <w:szCs w:val="22"/>
        </w:rPr>
      </w:pPr>
      <w:r w:rsidRPr="0071649B">
        <w:rPr>
          <w:sz w:val="22"/>
          <w:szCs w:val="22"/>
        </w:rPr>
        <w:t xml:space="preserve">osób prawnych, podmiotów lub organów, do których prawa własności bezpośrednio </w:t>
      </w:r>
      <w:r w:rsidR="008F509A" w:rsidRPr="0071649B">
        <w:rPr>
          <w:sz w:val="22"/>
          <w:szCs w:val="22"/>
        </w:rPr>
        <w:br/>
      </w:r>
      <w:r w:rsidRPr="0071649B">
        <w:rPr>
          <w:sz w:val="22"/>
          <w:szCs w:val="22"/>
        </w:rPr>
        <w:t xml:space="preserve">lub pośrednio w ponad 50 % należą do podmiotu, o którym mowa w </w:t>
      </w:r>
      <w:proofErr w:type="spellStart"/>
      <w:r w:rsidRPr="0071649B">
        <w:rPr>
          <w:sz w:val="22"/>
          <w:szCs w:val="22"/>
        </w:rPr>
        <w:t>tirecie</w:t>
      </w:r>
      <w:proofErr w:type="spellEnd"/>
      <w:r w:rsidRPr="0071649B">
        <w:rPr>
          <w:sz w:val="22"/>
          <w:szCs w:val="22"/>
        </w:rPr>
        <w:t xml:space="preserve"> 1); lub</w:t>
      </w:r>
    </w:p>
    <w:p w14:paraId="171E17DE" w14:textId="3EA731E5" w:rsidR="006E590A" w:rsidRPr="0071649B" w:rsidRDefault="006E590A" w:rsidP="00EE30A2">
      <w:pPr>
        <w:widowControl w:val="0"/>
        <w:numPr>
          <w:ilvl w:val="0"/>
          <w:numId w:val="46"/>
        </w:numPr>
        <w:adjustRightInd w:val="0"/>
        <w:spacing w:line="276" w:lineRule="auto"/>
        <w:ind w:left="1344" w:hanging="252"/>
        <w:contextualSpacing/>
        <w:jc w:val="both"/>
        <w:textAlignment w:val="baseline"/>
        <w:rPr>
          <w:sz w:val="22"/>
          <w:szCs w:val="22"/>
        </w:rPr>
      </w:pPr>
      <w:r w:rsidRPr="0071649B">
        <w:rPr>
          <w:sz w:val="22"/>
          <w:szCs w:val="22"/>
        </w:rPr>
        <w:t xml:space="preserve">osób fizycznych lub prawnych, podmiotów lub organów działających w imieniu lub </w:t>
      </w:r>
      <w:r w:rsidR="008F509A" w:rsidRPr="0071649B">
        <w:rPr>
          <w:sz w:val="22"/>
          <w:szCs w:val="22"/>
        </w:rPr>
        <w:br/>
      </w:r>
      <w:r w:rsidRPr="0071649B">
        <w:rPr>
          <w:sz w:val="22"/>
          <w:szCs w:val="22"/>
        </w:rPr>
        <w:t>pod kierunkiem podmiotu, o którym mowa w tir. 1) lub 2),</w:t>
      </w:r>
    </w:p>
    <w:p w14:paraId="78865ECF" w14:textId="77777777" w:rsidR="006E590A" w:rsidRPr="0071649B" w:rsidRDefault="006E590A" w:rsidP="0071649B">
      <w:pPr>
        <w:widowControl w:val="0"/>
        <w:adjustRightInd w:val="0"/>
        <w:spacing w:line="276" w:lineRule="auto"/>
        <w:ind w:left="709"/>
        <w:contextualSpacing/>
        <w:jc w:val="both"/>
        <w:textAlignment w:val="baseline"/>
        <w:rPr>
          <w:i/>
          <w:iCs/>
          <w:sz w:val="22"/>
          <w:szCs w:val="22"/>
        </w:rPr>
      </w:pPr>
      <w:r w:rsidRPr="0071649B">
        <w:rPr>
          <w:sz w:val="22"/>
          <w:szCs w:val="22"/>
        </w:rPr>
        <w:t xml:space="preserve">w tym podwykonawców, dostawców lub podmiotów, na których zdolności polega się </w:t>
      </w:r>
      <w:r w:rsidRPr="0071649B">
        <w:rPr>
          <w:sz w:val="22"/>
          <w:szCs w:val="22"/>
        </w:rPr>
        <w:br/>
        <w:t>w rozumieniu dyrektywy w sprawie</w:t>
      </w:r>
      <w:r w:rsidRPr="0071649B">
        <w:rPr>
          <w:i/>
          <w:iCs/>
          <w:sz w:val="22"/>
          <w:szCs w:val="22"/>
        </w:rPr>
        <w:t xml:space="preserve"> zamówień publicznych, w przypadku gdy przypada na nich ponad 10 % wartości zamówienia.</w:t>
      </w:r>
    </w:p>
    <w:p w14:paraId="55F0301F" w14:textId="2F31FC27" w:rsidR="006E590A" w:rsidRPr="0071649B" w:rsidRDefault="006E590A" w:rsidP="00EE30A2">
      <w:pPr>
        <w:widowControl w:val="0"/>
        <w:numPr>
          <w:ilvl w:val="7"/>
          <w:numId w:val="30"/>
        </w:numPr>
        <w:adjustRightInd w:val="0"/>
        <w:spacing w:line="276" w:lineRule="auto"/>
        <w:ind w:left="993" w:hanging="283"/>
        <w:contextualSpacing/>
        <w:jc w:val="both"/>
        <w:textAlignment w:val="baseline"/>
        <w:rPr>
          <w:sz w:val="22"/>
          <w:szCs w:val="22"/>
        </w:rPr>
      </w:pPr>
      <w:r w:rsidRPr="0071649B">
        <w:rPr>
          <w:sz w:val="22"/>
          <w:szCs w:val="22"/>
        </w:rPr>
        <w:t>Wykonawcy wobec których są podejmowane inne prawem przewidziane środki o charakterze sankcyjnym</w:t>
      </w:r>
    </w:p>
    <w:p w14:paraId="7A72F817" w14:textId="2F46F325"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w stosunku do którego otwarto likwidację, sąd zarządził likwidację majątku w postępowaniu restrukturyzacyjnym lub upadłościowym, w stosunku do którego ogłoszono upadłość – z wyjątkiem </w:t>
      </w:r>
      <w:r w:rsidRPr="0071649B">
        <w:rPr>
          <w:sz w:val="22"/>
          <w:szCs w:val="22"/>
        </w:rPr>
        <w:lastRenderedPageBreak/>
        <w:t>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jeżeli Zamawiający może stwierdzić, na podstawie wiarygodnych przesłanek, że Wykonawca zawarł </w:t>
      </w:r>
      <w:r w:rsidR="008F509A" w:rsidRPr="0071649B">
        <w:rPr>
          <w:sz w:val="22"/>
          <w:szCs w:val="22"/>
        </w:rPr>
        <w:br/>
      </w:r>
      <w:r w:rsidRPr="0071649B">
        <w:rPr>
          <w:sz w:val="22"/>
          <w:szCs w:val="22"/>
        </w:rPr>
        <w:t xml:space="preserve">z innymi Wykonawcami porozumienie mające na celu zakłócenie konkurencji, w szczególności jeżeli należąc do tej samej grupy kapitałowej w rozumieniu ustawy z dnia 16 lutego 2007 r. </w:t>
      </w:r>
      <w:r w:rsidR="00911CC0" w:rsidRPr="0071649B">
        <w:rPr>
          <w:sz w:val="22"/>
          <w:szCs w:val="22"/>
        </w:rPr>
        <w:br/>
      </w:r>
      <w:r w:rsidRPr="0056220C">
        <w:rPr>
          <w:i/>
          <w:sz w:val="22"/>
          <w:szCs w:val="22"/>
        </w:rPr>
        <w:t>o ochronie konkurencji i konsumentów</w:t>
      </w:r>
      <w:r w:rsidRPr="0071649B">
        <w:rPr>
          <w:sz w:val="22"/>
          <w:szCs w:val="22"/>
        </w:rPr>
        <w:t xml:space="preserve">, złożyli odrębne oferty lub oferty częściowe, chyba że wykażą, </w:t>
      </w:r>
      <w:r w:rsidR="008F509A" w:rsidRPr="0071649B">
        <w:rPr>
          <w:sz w:val="22"/>
          <w:szCs w:val="22"/>
        </w:rPr>
        <w:br/>
      </w:r>
      <w:r w:rsidRPr="0071649B">
        <w:rPr>
          <w:sz w:val="22"/>
          <w:szCs w:val="22"/>
        </w:rPr>
        <w:t>że przygotowali te oferty niezależnie od siebie;</w:t>
      </w:r>
    </w:p>
    <w:p w14:paraId="6C001D51" w14:textId="22C52A19"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wobec którego wydano prawomocny wyrok sądu lub ostateczną decyzję administracyjną o zaleganiu </w:t>
      </w:r>
      <w:r w:rsidR="008F509A" w:rsidRPr="0071649B">
        <w:rPr>
          <w:sz w:val="22"/>
          <w:szCs w:val="22"/>
        </w:rPr>
        <w:br/>
      </w:r>
      <w:r w:rsidRPr="0071649B">
        <w:rPr>
          <w:sz w:val="22"/>
          <w:szCs w:val="22"/>
        </w:rPr>
        <w:t xml:space="preserve">z uiszczeniem podatków, opłat lub składek na ubezpieczenia społeczne lub zdrowotne, chyba </w:t>
      </w:r>
      <w:r w:rsidR="008F509A" w:rsidRPr="0071649B">
        <w:rPr>
          <w:sz w:val="22"/>
          <w:szCs w:val="22"/>
        </w:rPr>
        <w:br/>
      </w:r>
      <w:r w:rsidRPr="0071649B">
        <w:rPr>
          <w:sz w:val="22"/>
          <w:szCs w:val="22"/>
        </w:rPr>
        <w:t xml:space="preserve">że Wykonawca odpowiednio przed upływem terminu składania ofert dokonał płatności należnych podatków, opłat lub składek na ubezpieczenia społeczne lub zdrowotne wraz z odsetkami </w:t>
      </w:r>
      <w:r w:rsidR="008F509A" w:rsidRPr="0071649B">
        <w:rPr>
          <w:sz w:val="22"/>
          <w:szCs w:val="22"/>
        </w:rPr>
        <w:br/>
      </w:r>
      <w:r w:rsidRPr="0071649B">
        <w:rPr>
          <w:sz w:val="22"/>
          <w:szCs w:val="22"/>
        </w:rPr>
        <w:t>lub grzywnami lub zawarł wiążące porozumienie w sprawie spłaty tych należności;</w:t>
      </w:r>
    </w:p>
    <w:p w14:paraId="5B718F2E" w14:textId="422B360C"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56220C">
        <w:rPr>
          <w:sz w:val="22"/>
          <w:szCs w:val="22"/>
        </w:rPr>
        <w:t> </w:t>
      </w:r>
      <w:r w:rsidRPr="0071649B">
        <w:rPr>
          <w:sz w:val="22"/>
          <w:szCs w:val="22"/>
        </w:rPr>
        <w:t>odsetkami lub grzywnami lub zawarł wiążące porozumienie w sprawie spłaty tych należności;</w:t>
      </w:r>
    </w:p>
    <w:p w14:paraId="2E8EC123" w14:textId="420F7C1A"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jeżeli doszło do zakłócenia konkurencji wynikającego z wcześniejszego doradztwa lub zaangażowania w inny sposób w przygotowanie postępowania tego Wykonawcy lub podmiotu, który należy z</w:t>
      </w:r>
      <w:r w:rsidR="0056220C">
        <w:rPr>
          <w:sz w:val="22"/>
          <w:szCs w:val="22"/>
        </w:rPr>
        <w:t> </w:t>
      </w:r>
      <w:r w:rsidRPr="0071649B">
        <w:rPr>
          <w:sz w:val="22"/>
          <w:szCs w:val="22"/>
        </w:rPr>
        <w:t xml:space="preserve">Wykonawcą do tej samej grupy kapitałowej w rozumieniu ustawy z dnia 16 lutego 2007 r. </w:t>
      </w:r>
      <w:r w:rsidR="008F509A" w:rsidRPr="0071649B">
        <w:rPr>
          <w:sz w:val="22"/>
          <w:szCs w:val="22"/>
        </w:rPr>
        <w:br/>
      </w:r>
      <w:r w:rsidRPr="0071649B">
        <w:rPr>
          <w:sz w:val="22"/>
          <w:szCs w:val="22"/>
        </w:rPr>
        <w:t xml:space="preserve">o ochronie konkurencji i konsumentów, chyba że spowodowane tym zakłócenie konkurencji może być wyeliminowane w inny sposób niż przez wykluczenie Wykonawcy z udziału w postępowaniu </w:t>
      </w:r>
      <w:r w:rsidR="008F509A" w:rsidRPr="0071649B">
        <w:rPr>
          <w:sz w:val="22"/>
          <w:szCs w:val="22"/>
        </w:rPr>
        <w:br/>
      </w:r>
      <w:r w:rsidRPr="0071649B">
        <w:rPr>
          <w:sz w:val="22"/>
          <w:szCs w:val="22"/>
        </w:rPr>
        <w:t>o udzielenie zamówienia;</w:t>
      </w:r>
      <w:bookmarkStart w:id="13" w:name="mip51080599"/>
      <w:bookmarkEnd w:id="13"/>
    </w:p>
    <w:p w14:paraId="359424FF" w14:textId="77777777" w:rsidR="006E590A" w:rsidRPr="0071649B" w:rsidRDefault="006E590A" w:rsidP="00EE30A2">
      <w:pPr>
        <w:numPr>
          <w:ilvl w:val="1"/>
          <w:numId w:val="57"/>
        </w:numPr>
        <w:spacing w:line="276" w:lineRule="auto"/>
        <w:ind w:left="567" w:hanging="283"/>
        <w:jc w:val="both"/>
        <w:rPr>
          <w:sz w:val="22"/>
          <w:szCs w:val="22"/>
        </w:rPr>
      </w:pPr>
      <w:r w:rsidRPr="0071649B">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71649B" w:rsidRDefault="006F26EF" w:rsidP="00EE30A2">
      <w:pPr>
        <w:pStyle w:val="Akapitzlist"/>
        <w:numPr>
          <w:ilvl w:val="1"/>
          <w:numId w:val="57"/>
        </w:numPr>
        <w:spacing w:line="276" w:lineRule="auto"/>
        <w:ind w:left="567" w:hanging="283"/>
        <w:jc w:val="both"/>
        <w:rPr>
          <w:sz w:val="22"/>
          <w:szCs w:val="22"/>
        </w:rPr>
      </w:pPr>
      <w:r w:rsidRPr="0071649B">
        <w:rPr>
          <w:sz w:val="22"/>
          <w:szCs w:val="22"/>
        </w:rPr>
        <w:t xml:space="preserve">który, </w:t>
      </w:r>
      <w:bookmarkStart w:id="14" w:name="_Hlk147306314"/>
      <w:r w:rsidRPr="0071649B">
        <w:rPr>
          <w:sz w:val="22"/>
          <w:szCs w:val="22"/>
        </w:rPr>
        <w:t>w postępowaniach, w których Zamawiający przewidział zastosowanie aukcji japońskiej, złożył najkorzystniejszą ofertę i:</w:t>
      </w:r>
    </w:p>
    <w:p w14:paraId="1026933F" w14:textId="77777777" w:rsidR="006F26EF" w:rsidRPr="0071649B" w:rsidRDefault="006F26EF" w:rsidP="00EE30A2">
      <w:pPr>
        <w:pStyle w:val="Akapitzlist"/>
        <w:numPr>
          <w:ilvl w:val="2"/>
          <w:numId w:val="77"/>
        </w:numPr>
        <w:spacing w:line="276" w:lineRule="auto"/>
        <w:ind w:left="993" w:hanging="283"/>
        <w:contextualSpacing/>
        <w:jc w:val="both"/>
        <w:rPr>
          <w:sz w:val="22"/>
          <w:szCs w:val="22"/>
        </w:rPr>
      </w:pPr>
      <w:r w:rsidRPr="0071649B">
        <w:rPr>
          <w:sz w:val="22"/>
          <w:szCs w:val="22"/>
        </w:rPr>
        <w:t>nie zabezpieczył oferty wymaganym wadium i odmówił zawarcia umowy, lub</w:t>
      </w:r>
    </w:p>
    <w:p w14:paraId="32EB8C56" w14:textId="77777777" w:rsidR="006F26EF" w:rsidRPr="0071649B" w:rsidRDefault="006F26EF" w:rsidP="00EE30A2">
      <w:pPr>
        <w:pStyle w:val="Akapitzlist"/>
        <w:numPr>
          <w:ilvl w:val="2"/>
          <w:numId w:val="77"/>
        </w:numPr>
        <w:spacing w:line="276" w:lineRule="auto"/>
        <w:ind w:left="993" w:hanging="283"/>
        <w:contextualSpacing/>
        <w:jc w:val="both"/>
        <w:rPr>
          <w:sz w:val="22"/>
          <w:szCs w:val="22"/>
        </w:rPr>
      </w:pPr>
      <w:r w:rsidRPr="0071649B">
        <w:rPr>
          <w:sz w:val="22"/>
          <w:szCs w:val="22"/>
        </w:rPr>
        <w:t xml:space="preserve">nie zabezpieczył oferty wymaganym wadium i wycofał ofertę, lub </w:t>
      </w:r>
    </w:p>
    <w:p w14:paraId="11739EC7" w14:textId="3E55409C" w:rsidR="006F26EF" w:rsidRPr="0071649B" w:rsidRDefault="006F26EF" w:rsidP="00EE30A2">
      <w:pPr>
        <w:pStyle w:val="Akapitzlist"/>
        <w:numPr>
          <w:ilvl w:val="2"/>
          <w:numId w:val="77"/>
        </w:numPr>
        <w:spacing w:line="276" w:lineRule="auto"/>
        <w:ind w:left="993" w:hanging="283"/>
        <w:contextualSpacing/>
        <w:jc w:val="both"/>
        <w:rPr>
          <w:sz w:val="22"/>
          <w:szCs w:val="22"/>
        </w:rPr>
      </w:pPr>
      <w:r w:rsidRPr="0071649B">
        <w:rPr>
          <w:sz w:val="22"/>
          <w:szCs w:val="22"/>
        </w:rPr>
        <w:t xml:space="preserve">nie zabezpieczył oferty wymaganym wadium i nie uzupełnił oświadczeń i dokumentów na wezwanie, o którym mowa w § 39 Regulaminu. </w:t>
      </w:r>
    </w:p>
    <w:p w14:paraId="1B9F0279" w14:textId="77777777" w:rsidR="006F26EF" w:rsidRPr="0071649B" w:rsidRDefault="006F26EF" w:rsidP="00EE30A2">
      <w:pPr>
        <w:pStyle w:val="Ustp"/>
        <w:numPr>
          <w:ilvl w:val="1"/>
          <w:numId w:val="57"/>
        </w:numPr>
        <w:spacing w:before="0" w:line="276" w:lineRule="auto"/>
        <w:ind w:left="567" w:hanging="273"/>
        <w:rPr>
          <w:sz w:val="22"/>
          <w:szCs w:val="22"/>
        </w:rPr>
      </w:pPr>
      <w:r w:rsidRPr="0071649B">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71649B" w:rsidRDefault="006F26EF" w:rsidP="00EE30A2">
      <w:pPr>
        <w:pStyle w:val="Akapitzlist"/>
        <w:numPr>
          <w:ilvl w:val="1"/>
          <w:numId w:val="57"/>
        </w:numPr>
        <w:spacing w:line="276" w:lineRule="auto"/>
        <w:ind w:left="567"/>
        <w:contextualSpacing/>
        <w:jc w:val="both"/>
        <w:rPr>
          <w:sz w:val="22"/>
          <w:szCs w:val="22"/>
        </w:rPr>
      </w:pPr>
      <w:r w:rsidRPr="0071649B">
        <w:rPr>
          <w:sz w:val="22"/>
          <w:szCs w:val="22"/>
        </w:rPr>
        <w:t>który, w przypadku zamówień, o których mowa w §30 ust. 6 Regulaminu:</w:t>
      </w:r>
    </w:p>
    <w:p w14:paraId="1FFE706C" w14:textId="2C040DB7" w:rsidR="006F26EF" w:rsidRPr="0071649B" w:rsidRDefault="006F26EF" w:rsidP="00EE30A2">
      <w:pPr>
        <w:pStyle w:val="Akapitzlist"/>
        <w:numPr>
          <w:ilvl w:val="2"/>
          <w:numId w:val="57"/>
        </w:numPr>
        <w:spacing w:line="276" w:lineRule="auto"/>
        <w:ind w:left="993" w:hanging="283"/>
        <w:jc w:val="both"/>
        <w:rPr>
          <w:sz w:val="22"/>
          <w:szCs w:val="22"/>
        </w:rPr>
      </w:pPr>
      <w:r w:rsidRPr="0071649B">
        <w:rPr>
          <w:sz w:val="22"/>
          <w:szCs w:val="22"/>
        </w:rPr>
        <w:t xml:space="preserve">z przyczyn leżących po jego stronie nie wykonał lub nienależycie wykonał umowę zawartą </w:t>
      </w:r>
      <w:r w:rsidR="00374C86" w:rsidRPr="0071649B">
        <w:rPr>
          <w:sz w:val="22"/>
          <w:szCs w:val="22"/>
        </w:rPr>
        <w:br/>
      </w:r>
      <w:r w:rsidRPr="0071649B">
        <w:rPr>
          <w:sz w:val="22"/>
          <w:szCs w:val="22"/>
        </w:rPr>
        <w:t>z Zamawiającym, co doprowadziło do:</w:t>
      </w:r>
    </w:p>
    <w:p w14:paraId="7F2BABE2" w14:textId="77777777" w:rsidR="006F26EF" w:rsidRPr="0071649B" w:rsidRDefault="006F26EF" w:rsidP="00EE30A2">
      <w:pPr>
        <w:pStyle w:val="Akapitzlist"/>
        <w:numPr>
          <w:ilvl w:val="2"/>
          <w:numId w:val="58"/>
        </w:numPr>
        <w:spacing w:line="276" w:lineRule="auto"/>
        <w:ind w:left="1418" w:hanging="284"/>
        <w:jc w:val="both"/>
        <w:rPr>
          <w:sz w:val="22"/>
          <w:szCs w:val="22"/>
        </w:rPr>
      </w:pPr>
      <w:r w:rsidRPr="0071649B">
        <w:rPr>
          <w:sz w:val="22"/>
          <w:szCs w:val="22"/>
        </w:rPr>
        <w:t>wypowiedzenia lub odstąpienia od umowy, lub</w:t>
      </w:r>
    </w:p>
    <w:p w14:paraId="496DF656" w14:textId="77777777" w:rsidR="006F26EF" w:rsidRPr="0071649B" w:rsidRDefault="006F26EF" w:rsidP="00EE30A2">
      <w:pPr>
        <w:pStyle w:val="Akapitzlist"/>
        <w:numPr>
          <w:ilvl w:val="2"/>
          <w:numId w:val="58"/>
        </w:numPr>
        <w:spacing w:line="276" w:lineRule="auto"/>
        <w:ind w:left="1418" w:hanging="284"/>
        <w:jc w:val="both"/>
        <w:rPr>
          <w:sz w:val="22"/>
          <w:szCs w:val="22"/>
        </w:rPr>
      </w:pPr>
      <w:r w:rsidRPr="0071649B">
        <w:rPr>
          <w:sz w:val="22"/>
          <w:szCs w:val="22"/>
        </w:rPr>
        <w:t>dokonania zakupu zastępczego przez Zamawiającego, lub</w:t>
      </w:r>
    </w:p>
    <w:p w14:paraId="1A901730" w14:textId="77777777" w:rsidR="006F26EF" w:rsidRPr="0071649B" w:rsidRDefault="006F26EF" w:rsidP="00EE30A2">
      <w:pPr>
        <w:pStyle w:val="Akapitzlist"/>
        <w:numPr>
          <w:ilvl w:val="2"/>
          <w:numId w:val="58"/>
        </w:numPr>
        <w:spacing w:line="276" w:lineRule="auto"/>
        <w:ind w:left="1418" w:hanging="284"/>
        <w:jc w:val="both"/>
        <w:rPr>
          <w:sz w:val="22"/>
          <w:szCs w:val="22"/>
        </w:rPr>
      </w:pPr>
      <w:r w:rsidRPr="0071649B">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71649B" w:rsidRDefault="006F26EF" w:rsidP="00EE30A2">
      <w:pPr>
        <w:pStyle w:val="Punkt"/>
        <w:numPr>
          <w:ilvl w:val="2"/>
          <w:numId w:val="57"/>
        </w:numPr>
        <w:spacing w:line="276" w:lineRule="auto"/>
        <w:ind w:left="993" w:hanging="283"/>
        <w:rPr>
          <w:sz w:val="22"/>
          <w:szCs w:val="22"/>
        </w:rPr>
      </w:pPr>
      <w:r w:rsidRPr="0071649B">
        <w:rPr>
          <w:sz w:val="22"/>
          <w:szCs w:val="22"/>
        </w:rPr>
        <w:t>pomimo wyboru jego oferty jako najkorzystniejszej w postępowaniu o udzielenie zamówienia przeprowadzonym przez Zamawiającego, odmówił podpisania umowy, nie wniósł wymaganego zabezpieczenia należytego wykonania umowy (</w:t>
      </w:r>
      <w:r w:rsidRPr="0071649B">
        <w:rPr>
          <w:i/>
          <w:iCs/>
          <w:sz w:val="22"/>
          <w:szCs w:val="22"/>
        </w:rPr>
        <w:t>jeżeli było wymagane</w:t>
      </w:r>
      <w:r w:rsidRPr="0071649B">
        <w:rPr>
          <w:sz w:val="22"/>
          <w:szCs w:val="22"/>
        </w:rPr>
        <w:t>) lub zawarcie umowy stało się niemożliwe z przyczyn leżących po stronie Wykonawcy;</w:t>
      </w:r>
    </w:p>
    <w:p w14:paraId="4C55CF0C" w14:textId="7B6561DF" w:rsidR="006F26EF" w:rsidRPr="0071649B" w:rsidRDefault="006F26EF" w:rsidP="00EE30A2">
      <w:pPr>
        <w:pStyle w:val="Ustp"/>
        <w:numPr>
          <w:ilvl w:val="1"/>
          <w:numId w:val="57"/>
        </w:numPr>
        <w:spacing w:before="0" w:line="276" w:lineRule="auto"/>
        <w:ind w:left="567" w:hanging="425"/>
        <w:rPr>
          <w:sz w:val="22"/>
          <w:szCs w:val="22"/>
        </w:rPr>
      </w:pPr>
      <w:r w:rsidRPr="0071649B">
        <w:rPr>
          <w:sz w:val="22"/>
          <w:szCs w:val="22"/>
        </w:rPr>
        <w:lastRenderedPageBreak/>
        <w:t xml:space="preserve">w przypadkach, o których mowa w ust. 2 pkt 10) Wykonawca podlega wykluczeniu na okres </w:t>
      </w:r>
      <w:r w:rsidR="00374C86" w:rsidRPr="0071649B">
        <w:rPr>
          <w:sz w:val="22"/>
          <w:szCs w:val="22"/>
        </w:rPr>
        <w:br/>
      </w:r>
      <w:r w:rsidRPr="0071649B">
        <w:rPr>
          <w:sz w:val="22"/>
          <w:szCs w:val="22"/>
        </w:rPr>
        <w:t>3 lat od dnia wystąpienia zdarzenia będącego podstawą wykluczenia. Zamawiający może nie wykluczyć Wykonawcy, jeżeli wykluczenie byłoby w sposób oczywisty nieproporcjonalne, w</w:t>
      </w:r>
      <w:r w:rsidR="0056220C">
        <w:rPr>
          <w:sz w:val="22"/>
          <w:szCs w:val="22"/>
        </w:rPr>
        <w:t> </w:t>
      </w:r>
      <w:r w:rsidRPr="0071649B">
        <w:rPr>
          <w:sz w:val="22"/>
          <w:szCs w:val="22"/>
        </w:rPr>
        <w:t xml:space="preserve">szczególności kwota przeznaczona na zakup zastępczy stanowiłaby niewielki udział w wartości poprawnie zrealizowanej umowy. </w:t>
      </w:r>
    </w:p>
    <w:p w14:paraId="6CEDF2CC" w14:textId="77777777" w:rsidR="006E590A" w:rsidRPr="0071649B" w:rsidRDefault="006E590A" w:rsidP="0071649B">
      <w:pPr>
        <w:pStyle w:val="Tekstpodstawowy"/>
        <w:spacing w:after="40" w:line="276" w:lineRule="auto"/>
        <w:ind w:left="426"/>
        <w:rPr>
          <w:sz w:val="22"/>
          <w:szCs w:val="22"/>
        </w:rPr>
      </w:pPr>
    </w:p>
    <w:p w14:paraId="472DEB07" w14:textId="77777777" w:rsidR="00AA647A" w:rsidRPr="0071649B" w:rsidRDefault="00AA647A" w:rsidP="00EE30A2">
      <w:pPr>
        <w:numPr>
          <w:ilvl w:val="0"/>
          <w:numId w:val="57"/>
        </w:numPr>
        <w:spacing w:line="276" w:lineRule="auto"/>
        <w:jc w:val="both"/>
        <w:rPr>
          <w:sz w:val="22"/>
          <w:szCs w:val="22"/>
        </w:rPr>
      </w:pPr>
      <w:r w:rsidRPr="0071649B">
        <w:rPr>
          <w:sz w:val="22"/>
          <w:szCs w:val="22"/>
        </w:rPr>
        <w:t>Zamawiający stosuje warunki udziału w postępowaniu:</w:t>
      </w:r>
    </w:p>
    <w:p w14:paraId="332A3CB1" w14:textId="2EFE1E44" w:rsidR="00AA647A" w:rsidRPr="0071649B" w:rsidRDefault="00AA647A" w:rsidP="00FC4C0C">
      <w:pPr>
        <w:pStyle w:val="Akapitzlist"/>
        <w:numPr>
          <w:ilvl w:val="1"/>
          <w:numId w:val="3"/>
        </w:numPr>
        <w:tabs>
          <w:tab w:val="num" w:pos="5580"/>
        </w:tabs>
        <w:spacing w:before="120" w:line="276" w:lineRule="auto"/>
        <w:ind w:left="709" w:hanging="373"/>
        <w:jc w:val="both"/>
        <w:rPr>
          <w:sz w:val="22"/>
          <w:szCs w:val="22"/>
        </w:rPr>
      </w:pPr>
      <w:r w:rsidRPr="0071649B">
        <w:rPr>
          <w:sz w:val="22"/>
          <w:szCs w:val="22"/>
        </w:rPr>
        <w:t xml:space="preserve">zdolności do występowania w obrocie gospodarczym; Wykonawca powinien być wpisany </w:t>
      </w:r>
      <w:r w:rsidRPr="0071649B">
        <w:rPr>
          <w:sz w:val="22"/>
          <w:szCs w:val="22"/>
        </w:rPr>
        <w:br/>
        <w:t>do rejestru działalności gospodarczej prowadzonego w kraju, w którym Wykonawca ma siedzibę</w:t>
      </w:r>
      <w:r w:rsidR="00AD1026" w:rsidRPr="0071649B">
        <w:rPr>
          <w:sz w:val="22"/>
          <w:szCs w:val="22"/>
        </w:rPr>
        <w:t>;</w:t>
      </w:r>
    </w:p>
    <w:p w14:paraId="13B0D369" w14:textId="65DBD5CA" w:rsidR="008C4032" w:rsidRPr="0071649B" w:rsidRDefault="008F509A" w:rsidP="00FC4C0C">
      <w:pPr>
        <w:pStyle w:val="Akapitzlist"/>
        <w:numPr>
          <w:ilvl w:val="1"/>
          <w:numId w:val="3"/>
        </w:numPr>
        <w:spacing w:before="120" w:after="40" w:line="276" w:lineRule="auto"/>
        <w:ind w:left="709"/>
        <w:jc w:val="both"/>
        <w:rPr>
          <w:sz w:val="22"/>
          <w:szCs w:val="22"/>
        </w:rPr>
      </w:pPr>
      <w:r w:rsidRPr="0071649B">
        <w:rPr>
          <w:sz w:val="22"/>
          <w:szCs w:val="22"/>
        </w:rPr>
        <w:t>zdolnoś</w:t>
      </w:r>
      <w:r w:rsidR="00911CC0" w:rsidRPr="0071649B">
        <w:rPr>
          <w:sz w:val="22"/>
          <w:szCs w:val="22"/>
        </w:rPr>
        <w:t>ci</w:t>
      </w:r>
      <w:r w:rsidRPr="0071649B">
        <w:rPr>
          <w:sz w:val="22"/>
          <w:szCs w:val="22"/>
        </w:rPr>
        <w:t xml:space="preserve"> techniczn</w:t>
      </w:r>
      <w:r w:rsidR="00911CC0" w:rsidRPr="0071649B">
        <w:rPr>
          <w:sz w:val="22"/>
          <w:szCs w:val="22"/>
        </w:rPr>
        <w:t>ej</w:t>
      </w:r>
      <w:r w:rsidRPr="0071649B">
        <w:rPr>
          <w:sz w:val="22"/>
          <w:szCs w:val="22"/>
        </w:rPr>
        <w:t xml:space="preserve"> lub zawodow</w:t>
      </w:r>
      <w:r w:rsidR="00911CC0" w:rsidRPr="0071649B">
        <w:rPr>
          <w:sz w:val="22"/>
          <w:szCs w:val="22"/>
        </w:rPr>
        <w:t>ej</w:t>
      </w:r>
      <w:r w:rsidRPr="0071649B">
        <w:rPr>
          <w:sz w:val="22"/>
          <w:szCs w:val="22"/>
        </w:rPr>
        <w:t>; Wykonawca wykaże, że</w:t>
      </w:r>
      <w:r w:rsidR="00AD1026" w:rsidRPr="0071649B">
        <w:rPr>
          <w:sz w:val="22"/>
          <w:szCs w:val="22"/>
        </w:rPr>
        <w:t>:</w:t>
      </w:r>
      <w:r w:rsidRPr="0071649B">
        <w:rPr>
          <w:sz w:val="22"/>
          <w:szCs w:val="22"/>
        </w:rPr>
        <w:t xml:space="preserve"> </w:t>
      </w:r>
    </w:p>
    <w:p w14:paraId="6461221B" w14:textId="3BAAA577" w:rsidR="0056220C" w:rsidRDefault="0056220C" w:rsidP="00FC4C0C">
      <w:pPr>
        <w:spacing w:line="276" w:lineRule="auto"/>
        <w:ind w:left="624"/>
        <w:jc w:val="both"/>
        <w:rPr>
          <w:rFonts w:eastAsia="Calibri"/>
          <w:sz w:val="22"/>
          <w:szCs w:val="22"/>
        </w:rPr>
      </w:pPr>
      <w:bookmarkStart w:id="15" w:name="_Hlk159237271"/>
      <w:r w:rsidRPr="00E323F5">
        <w:rPr>
          <w:iCs/>
          <w:sz w:val="22"/>
          <w:szCs w:val="22"/>
        </w:rPr>
        <w:t xml:space="preserve">w okresie ostatnich 3 lat, a jeżeli okres </w:t>
      </w:r>
      <w:r w:rsidRPr="00673FE9">
        <w:rPr>
          <w:iCs/>
          <w:sz w:val="22"/>
          <w:szCs w:val="22"/>
        </w:rPr>
        <w:t xml:space="preserve">prowadzenia działalności jest krótszy - w tym okresie, wykonał, a w przypadku świadczeń powtarzających się lub ciągłych również wykonuje, usługi polegające na </w:t>
      </w:r>
      <w:r w:rsidRPr="00673FE9">
        <w:rPr>
          <w:color w:val="000000"/>
          <w:sz w:val="22"/>
          <w:szCs w:val="22"/>
        </w:rPr>
        <w:t xml:space="preserve">świadczeniu usług </w:t>
      </w:r>
      <w:r w:rsidRPr="00877293">
        <w:rPr>
          <w:color w:val="000000"/>
          <w:sz w:val="22"/>
          <w:szCs w:val="22"/>
        </w:rPr>
        <w:t xml:space="preserve">serwisowych, remontowych lub innych polegających na naprawie lub modernizacji </w:t>
      </w:r>
      <w:r w:rsidRPr="00877293">
        <w:rPr>
          <w:iCs/>
          <w:sz w:val="22"/>
          <w:szCs w:val="22"/>
        </w:rPr>
        <w:t>urządzeń chłodniczych eksploatowanych w podziemnych zakładach górniczych o łącznej wartośc</w:t>
      </w:r>
      <w:r w:rsidR="00FC4C0C">
        <w:rPr>
          <w:iCs/>
          <w:sz w:val="22"/>
          <w:szCs w:val="22"/>
        </w:rPr>
        <w:t>i brutto wynoszącej co najmniej</w:t>
      </w:r>
      <w:r>
        <w:rPr>
          <w:rFonts w:eastAsia="Calibri"/>
          <w:sz w:val="22"/>
          <w:szCs w:val="22"/>
        </w:rPr>
        <w:t xml:space="preserve"> 30 000,00 zł</w:t>
      </w:r>
      <w:r w:rsidR="00FC4C0C">
        <w:rPr>
          <w:rFonts w:eastAsia="Calibri"/>
          <w:sz w:val="22"/>
          <w:szCs w:val="22"/>
        </w:rPr>
        <w:t>.</w:t>
      </w:r>
    </w:p>
    <w:p w14:paraId="582E6342" w14:textId="77777777" w:rsidR="0056220C" w:rsidRDefault="0056220C" w:rsidP="0056220C">
      <w:pPr>
        <w:pStyle w:val="Akapitzlist"/>
        <w:ind w:left="709"/>
        <w:jc w:val="both"/>
        <w:rPr>
          <w:rFonts w:eastAsia="Calibri"/>
          <w:sz w:val="22"/>
        </w:rPr>
      </w:pPr>
    </w:p>
    <w:p w14:paraId="252547F8" w14:textId="2FB36BA4" w:rsidR="00947932" w:rsidRDefault="00947932" w:rsidP="00947932">
      <w:pPr>
        <w:pStyle w:val="Akapitzlist"/>
        <w:spacing w:after="120" w:line="276" w:lineRule="auto"/>
        <w:ind w:left="0"/>
        <w:jc w:val="both"/>
        <w:rPr>
          <w:i/>
          <w:iCs/>
          <w:sz w:val="22"/>
          <w:szCs w:val="22"/>
        </w:rPr>
      </w:pPr>
      <w:r w:rsidRPr="00E323F5">
        <w:rPr>
          <w:i/>
          <w:iCs/>
          <w:sz w:val="22"/>
          <w:szCs w:val="22"/>
        </w:rPr>
        <w:t>W przypadku Wykonawcy, przedstawiającego wartości wykonanych usług w walutach obcych, Zamawiający dokona przeliczenia wykazanej kwoty według średniego kursu NBP ogłoszonego ostatniego dnia roku, w</w:t>
      </w:r>
      <w:r>
        <w:rPr>
          <w:i/>
          <w:iCs/>
          <w:sz w:val="22"/>
          <w:szCs w:val="22"/>
        </w:rPr>
        <w:t> </w:t>
      </w:r>
      <w:r w:rsidRPr="00E323F5">
        <w:rPr>
          <w:i/>
          <w:iCs/>
          <w:sz w:val="22"/>
          <w:szCs w:val="22"/>
        </w:rPr>
        <w:t>którym usługi wykonano, a w przypadku usług wykonanych w bieżącym roku według średniego kursu NBP ogłoszonego dnia poprzedzającego dzień w którym została zawarta umowa.</w:t>
      </w:r>
    </w:p>
    <w:p w14:paraId="260CAE5B" w14:textId="2246B78F" w:rsidR="00947932" w:rsidRPr="00947932" w:rsidRDefault="00947932" w:rsidP="00947932">
      <w:pPr>
        <w:pStyle w:val="Akapitzlist"/>
        <w:spacing w:after="120" w:line="276" w:lineRule="auto"/>
        <w:ind w:left="0"/>
        <w:jc w:val="both"/>
        <w:rPr>
          <w:i/>
          <w:sz w:val="22"/>
          <w:szCs w:val="22"/>
        </w:rPr>
      </w:pPr>
      <w:r w:rsidRPr="00E323F5">
        <w:rPr>
          <w:i/>
          <w:iCs/>
          <w:sz w:val="22"/>
          <w:szCs w:val="22"/>
        </w:rPr>
        <w:t xml:space="preserve">W związku z </w:t>
      </w:r>
      <w:r w:rsidRPr="00447FDA">
        <w:rPr>
          <w:i/>
          <w:iCs/>
          <w:sz w:val="22"/>
          <w:szCs w:val="22"/>
        </w:rPr>
        <w:t xml:space="preserve">powyższym wartości wykonanych usług określone w walutach obcych należy wyszczególnić oddzielnie dla każdego roku kalendarzowego. </w:t>
      </w:r>
    </w:p>
    <w:p w14:paraId="1D614E7C" w14:textId="77777777" w:rsidR="00C86F1B" w:rsidRPr="0071649B" w:rsidRDefault="00BC4E99" w:rsidP="00947932">
      <w:pPr>
        <w:spacing w:before="240" w:after="20" w:line="276" w:lineRule="auto"/>
        <w:ind w:left="709"/>
        <w:jc w:val="both"/>
        <w:rPr>
          <w:b/>
          <w:bCs/>
          <w:sz w:val="22"/>
          <w:szCs w:val="22"/>
        </w:rPr>
      </w:pPr>
      <w:r w:rsidRPr="0071649B">
        <w:rPr>
          <w:b/>
          <w:bCs/>
          <w:sz w:val="22"/>
          <w:szCs w:val="22"/>
        </w:rPr>
        <w:t xml:space="preserve">albo </w:t>
      </w:r>
    </w:p>
    <w:bookmarkEnd w:id="15"/>
    <w:p w14:paraId="390CB501" w14:textId="53F2B23A" w:rsidR="00FE5612" w:rsidRPr="0071649B" w:rsidRDefault="00BC4E99" w:rsidP="0071649B">
      <w:pPr>
        <w:spacing w:after="20" w:line="276" w:lineRule="auto"/>
        <w:ind w:left="709"/>
        <w:jc w:val="both"/>
        <w:rPr>
          <w:sz w:val="22"/>
          <w:szCs w:val="22"/>
        </w:rPr>
      </w:pPr>
      <w:r w:rsidRPr="0071649B">
        <w:rPr>
          <w:sz w:val="22"/>
          <w:szCs w:val="22"/>
        </w:rPr>
        <w:t xml:space="preserve">posiada ocenę zdolności zakładu remontowego wydaną przez właściwą jednostkę certyfikującą </w:t>
      </w:r>
      <w:r w:rsidR="00644524" w:rsidRPr="0071649B">
        <w:rPr>
          <w:sz w:val="22"/>
          <w:szCs w:val="22"/>
        </w:rPr>
        <w:br/>
      </w:r>
      <w:r w:rsidRPr="0071649B">
        <w:rPr>
          <w:sz w:val="22"/>
          <w:szCs w:val="22"/>
        </w:rPr>
        <w:t>w zakresie nie mni</w:t>
      </w:r>
      <w:r w:rsidR="00EF124F" w:rsidRPr="0071649B">
        <w:rPr>
          <w:sz w:val="22"/>
          <w:szCs w:val="22"/>
        </w:rPr>
        <w:t>ejszym niż przedmiot zamówienia,</w:t>
      </w:r>
    </w:p>
    <w:p w14:paraId="3788BC8F" w14:textId="77777777" w:rsidR="00B35461" w:rsidRPr="0071649B" w:rsidRDefault="00B35461" w:rsidP="0071649B">
      <w:pPr>
        <w:spacing w:after="40" w:line="276" w:lineRule="auto"/>
        <w:ind w:left="709"/>
        <w:jc w:val="both"/>
        <w:rPr>
          <w:b/>
          <w:bCs/>
          <w:sz w:val="22"/>
          <w:szCs w:val="22"/>
        </w:rPr>
      </w:pPr>
      <w:r w:rsidRPr="0071649B">
        <w:rPr>
          <w:b/>
          <w:bCs/>
          <w:sz w:val="22"/>
          <w:szCs w:val="22"/>
        </w:rPr>
        <w:t>albo</w:t>
      </w:r>
    </w:p>
    <w:p w14:paraId="13B68195" w14:textId="6F560694" w:rsidR="00B35461" w:rsidRPr="0071649B" w:rsidRDefault="00982BC1" w:rsidP="0071649B">
      <w:pPr>
        <w:spacing w:after="40" w:line="276" w:lineRule="auto"/>
        <w:ind w:left="709"/>
        <w:jc w:val="both"/>
        <w:rPr>
          <w:sz w:val="22"/>
          <w:szCs w:val="22"/>
        </w:rPr>
      </w:pPr>
      <w:r w:rsidRPr="0071649B">
        <w:rPr>
          <w:sz w:val="22"/>
          <w:szCs w:val="22"/>
        </w:rPr>
        <w:t>jest</w:t>
      </w:r>
      <w:r w:rsidR="00B35461" w:rsidRPr="0071649B">
        <w:rPr>
          <w:sz w:val="22"/>
          <w:szCs w:val="22"/>
        </w:rPr>
        <w:t xml:space="preserve"> producentem maszyn/urządzeń, których przedmiot zamówienia </w:t>
      </w:r>
      <w:r w:rsidR="00305DF4" w:rsidRPr="0071649B">
        <w:rPr>
          <w:sz w:val="22"/>
          <w:szCs w:val="22"/>
        </w:rPr>
        <w:t>dotyczy</w:t>
      </w:r>
    </w:p>
    <w:p w14:paraId="5B95FD7B" w14:textId="77777777" w:rsidR="00B35461" w:rsidRPr="0071649B" w:rsidRDefault="00B35461" w:rsidP="0071649B">
      <w:pPr>
        <w:spacing w:after="40" w:line="276" w:lineRule="auto"/>
        <w:ind w:left="709"/>
        <w:jc w:val="both"/>
        <w:rPr>
          <w:b/>
          <w:bCs/>
          <w:sz w:val="22"/>
          <w:szCs w:val="22"/>
        </w:rPr>
      </w:pPr>
      <w:r w:rsidRPr="0071649B">
        <w:rPr>
          <w:b/>
          <w:bCs/>
          <w:sz w:val="22"/>
          <w:szCs w:val="22"/>
        </w:rPr>
        <w:t>albo</w:t>
      </w:r>
    </w:p>
    <w:p w14:paraId="242A350C" w14:textId="072B7C03" w:rsidR="00B35461" w:rsidRDefault="00B35461" w:rsidP="0071649B">
      <w:pPr>
        <w:spacing w:after="40" w:line="276" w:lineRule="auto"/>
        <w:ind w:left="709"/>
        <w:jc w:val="both"/>
        <w:rPr>
          <w:sz w:val="22"/>
          <w:szCs w:val="22"/>
        </w:rPr>
      </w:pPr>
      <w:r w:rsidRPr="0071649B">
        <w:rPr>
          <w:sz w:val="22"/>
          <w:szCs w:val="22"/>
        </w:rPr>
        <w:t>posiada upoważnienie lub autoryzację wystawioną przez Producenta maszyn/urządzeń, których przedmiot zamówienia dotyczy</w:t>
      </w:r>
    </w:p>
    <w:p w14:paraId="3A12C3E8" w14:textId="77777777" w:rsidR="00947932" w:rsidRDefault="00947932" w:rsidP="0071649B">
      <w:pPr>
        <w:spacing w:after="40" w:line="276" w:lineRule="auto"/>
        <w:ind w:left="709"/>
        <w:jc w:val="both"/>
        <w:rPr>
          <w:sz w:val="22"/>
          <w:szCs w:val="22"/>
        </w:rPr>
      </w:pPr>
    </w:p>
    <w:p w14:paraId="7D55CE7D" w14:textId="23E45EC4" w:rsidR="00947932" w:rsidRDefault="00947932" w:rsidP="00231E1C">
      <w:pPr>
        <w:pStyle w:val="Akapitzlist"/>
        <w:numPr>
          <w:ilvl w:val="1"/>
          <w:numId w:val="84"/>
        </w:numPr>
        <w:spacing w:before="120" w:line="276" w:lineRule="auto"/>
        <w:jc w:val="both"/>
        <w:rPr>
          <w:sz w:val="22"/>
          <w:szCs w:val="22"/>
        </w:rPr>
      </w:pPr>
      <w:r w:rsidRPr="00F26EA6">
        <w:rPr>
          <w:sz w:val="22"/>
          <w:szCs w:val="22"/>
        </w:rPr>
        <w:t>Wykonawca złoży oświadczenie o wyrażeniu zgody na przeprowadzenie kontroli zdolności produkcyjnych lub zdolności technicznych wykonawcy, a w razie konieczności także dostępnych mu środków naukowych i badawczych, jak również środków kontroli jakości, z których wykonawca będzie korzystać</w:t>
      </w:r>
      <w:r w:rsidRPr="00584CE9">
        <w:rPr>
          <w:sz w:val="22"/>
          <w:szCs w:val="22"/>
        </w:rPr>
        <w:t>.</w:t>
      </w:r>
    </w:p>
    <w:p w14:paraId="5FDF974E" w14:textId="77777777" w:rsidR="00947932" w:rsidRPr="00364BB8" w:rsidRDefault="00947932" w:rsidP="00947932">
      <w:pPr>
        <w:pStyle w:val="Akapitzlist"/>
        <w:spacing w:line="276" w:lineRule="auto"/>
        <w:jc w:val="both"/>
        <w:rPr>
          <w:sz w:val="16"/>
          <w:szCs w:val="22"/>
        </w:rPr>
      </w:pPr>
    </w:p>
    <w:p w14:paraId="1FBC7BF5" w14:textId="3A4D7994" w:rsidR="00947932" w:rsidRPr="007D7E2F" w:rsidRDefault="00947932" w:rsidP="00EE30A2">
      <w:pPr>
        <w:pStyle w:val="Akapitzlist"/>
        <w:numPr>
          <w:ilvl w:val="1"/>
          <w:numId w:val="84"/>
        </w:numPr>
        <w:spacing w:before="240" w:line="276" w:lineRule="auto"/>
        <w:contextualSpacing/>
        <w:jc w:val="both"/>
        <w:rPr>
          <w:sz w:val="22"/>
          <w:szCs w:val="22"/>
        </w:rPr>
      </w:pPr>
      <w:r w:rsidRPr="007D7E2F">
        <w:rPr>
          <w:sz w:val="22"/>
          <w:szCs w:val="22"/>
        </w:rPr>
        <w:t>opisu urządzeń technicznych oraz środków organizacyjno-technicznych stosowanych przez wykonawcę w celu zapewnienia jakości oraz opisu zaplecza naukowo-badawczego Wykonawcy</w:t>
      </w:r>
      <w:r>
        <w:rPr>
          <w:sz w:val="22"/>
          <w:szCs w:val="22"/>
        </w:rPr>
        <w:t>.</w:t>
      </w:r>
    </w:p>
    <w:p w14:paraId="55EABA9C" w14:textId="77777777" w:rsidR="00FC4C0C" w:rsidRDefault="00947932" w:rsidP="00FC4C0C">
      <w:pPr>
        <w:pStyle w:val="Akapitzlist"/>
        <w:numPr>
          <w:ilvl w:val="1"/>
          <w:numId w:val="84"/>
        </w:numPr>
        <w:spacing w:before="120" w:line="276" w:lineRule="auto"/>
        <w:jc w:val="both"/>
        <w:rPr>
          <w:sz w:val="22"/>
          <w:szCs w:val="22"/>
        </w:rPr>
      </w:pPr>
      <w:r w:rsidRPr="007D7E2F">
        <w:rPr>
          <w:sz w:val="22"/>
          <w:szCs w:val="22"/>
        </w:rPr>
        <w:t>wykazu narzędzi, wyposażenia zakładu lub urządzeń technicznych dostępnych Wykonawcy w</w:t>
      </w:r>
      <w:r>
        <w:rPr>
          <w:sz w:val="22"/>
          <w:szCs w:val="22"/>
        </w:rPr>
        <w:t> </w:t>
      </w:r>
      <w:r w:rsidRPr="007D7E2F">
        <w:rPr>
          <w:sz w:val="22"/>
          <w:szCs w:val="22"/>
        </w:rPr>
        <w:t>celu wykonania zamówienia publicznego wraz z informacją o podstawie do dysponowania tymi zasobami.</w:t>
      </w:r>
    </w:p>
    <w:p w14:paraId="0E9C9B20" w14:textId="2905C3AC" w:rsidR="00947932" w:rsidRPr="00FC4C0C" w:rsidRDefault="00947932" w:rsidP="00FC4C0C">
      <w:pPr>
        <w:pStyle w:val="Akapitzlist"/>
        <w:numPr>
          <w:ilvl w:val="1"/>
          <w:numId w:val="84"/>
        </w:numPr>
        <w:spacing w:before="120" w:line="276" w:lineRule="auto"/>
        <w:jc w:val="both"/>
        <w:rPr>
          <w:sz w:val="22"/>
          <w:szCs w:val="22"/>
        </w:rPr>
      </w:pPr>
      <w:r w:rsidRPr="00FC4C0C">
        <w:rPr>
          <w:sz w:val="22"/>
          <w:szCs w:val="22"/>
        </w:rPr>
        <w:t xml:space="preserve">sytuacji ekonomicznej lub finansowej Wykonawca wykaże, że: </w:t>
      </w:r>
    </w:p>
    <w:p w14:paraId="7FA43328" w14:textId="614095A0" w:rsidR="00947932" w:rsidRPr="00FC4C0C" w:rsidRDefault="00947932" w:rsidP="00FC4C0C">
      <w:pPr>
        <w:pStyle w:val="Akapitzlist"/>
        <w:numPr>
          <w:ilvl w:val="2"/>
          <w:numId w:val="88"/>
        </w:numPr>
        <w:spacing w:line="276" w:lineRule="auto"/>
        <w:ind w:hanging="357"/>
        <w:jc w:val="both"/>
        <w:rPr>
          <w:sz w:val="22"/>
          <w:szCs w:val="22"/>
        </w:rPr>
      </w:pPr>
      <w:r w:rsidRPr="00AA49E7">
        <w:rPr>
          <w:sz w:val="22"/>
          <w:szCs w:val="22"/>
        </w:rPr>
        <w:t>posiada środki na koncie lub zdolność kredytową w wysokości nie niższej niż</w:t>
      </w:r>
      <w:r w:rsidR="00FC4C0C">
        <w:rPr>
          <w:sz w:val="22"/>
          <w:szCs w:val="22"/>
        </w:rPr>
        <w:t xml:space="preserve"> </w:t>
      </w:r>
      <w:r w:rsidRPr="00FC4C0C">
        <w:rPr>
          <w:rFonts w:eastAsia="Calibri"/>
          <w:sz w:val="22"/>
          <w:szCs w:val="22"/>
        </w:rPr>
        <w:t>20 000,00 zł</w:t>
      </w:r>
    </w:p>
    <w:p w14:paraId="6DE794D0" w14:textId="358DCF0C" w:rsidR="00947932" w:rsidRPr="008E3EDA" w:rsidRDefault="00947932" w:rsidP="00EE30A2">
      <w:pPr>
        <w:pStyle w:val="Akapitzlist"/>
        <w:numPr>
          <w:ilvl w:val="2"/>
          <w:numId w:val="88"/>
        </w:numPr>
        <w:spacing w:line="276" w:lineRule="auto"/>
        <w:contextualSpacing/>
        <w:jc w:val="both"/>
        <w:rPr>
          <w:rFonts w:eastAsia="Calibri"/>
          <w:sz w:val="22"/>
          <w:szCs w:val="22"/>
        </w:rPr>
      </w:pPr>
      <w:r w:rsidRPr="00364BB8">
        <w:rPr>
          <w:rFonts w:eastAsia="Calibri"/>
          <w:sz w:val="22"/>
          <w:szCs w:val="22"/>
        </w:rPr>
        <w:t xml:space="preserve">jest ubezpieczony od odpowiedzialności cywilnej w zakresie prowadzonej działalności związanej z przedmiotem zamówienia na kwotę co </w:t>
      </w:r>
      <w:r w:rsidRPr="008E3EDA">
        <w:rPr>
          <w:rFonts w:eastAsia="Calibri"/>
          <w:sz w:val="22"/>
          <w:szCs w:val="22"/>
        </w:rPr>
        <w:t xml:space="preserve">najmniej </w:t>
      </w:r>
      <w:r w:rsidRPr="008E3EDA">
        <w:rPr>
          <w:rFonts w:eastAsia="Calibri"/>
          <w:bCs/>
          <w:sz w:val="22"/>
          <w:szCs w:val="22"/>
        </w:rPr>
        <w:t>1 000 000,00 zł.</w:t>
      </w:r>
    </w:p>
    <w:p w14:paraId="6844D4A3" w14:textId="49185DC9" w:rsidR="00947932" w:rsidRPr="00584CE9" w:rsidRDefault="00947932" w:rsidP="00862801">
      <w:pPr>
        <w:pStyle w:val="Akapitzlist"/>
        <w:numPr>
          <w:ilvl w:val="1"/>
          <w:numId w:val="87"/>
        </w:numPr>
        <w:shd w:val="clear" w:color="auto" w:fill="FFFFFF" w:themeFill="background1"/>
        <w:spacing w:before="120" w:line="276" w:lineRule="auto"/>
        <w:jc w:val="both"/>
        <w:rPr>
          <w:sz w:val="22"/>
          <w:szCs w:val="22"/>
        </w:rPr>
      </w:pPr>
      <w:r w:rsidRPr="00AA49E7">
        <w:rPr>
          <w:iCs/>
          <w:sz w:val="22"/>
          <w:szCs w:val="22"/>
        </w:rPr>
        <w:lastRenderedPageBreak/>
        <w:t xml:space="preserve">Dysponuje </w:t>
      </w:r>
      <w:r w:rsidRPr="00AA49E7">
        <w:rPr>
          <w:bCs/>
          <w:sz w:val="22"/>
          <w:szCs w:val="22"/>
        </w:rPr>
        <w:t>osobami, które będą skierowane przez Wykonawcę do realizacji zamówienia publicznego, to znaczy</w:t>
      </w:r>
      <w:r>
        <w:rPr>
          <w:bCs/>
          <w:sz w:val="22"/>
          <w:szCs w:val="22"/>
        </w:rPr>
        <w:t>:</w:t>
      </w:r>
      <w:r w:rsidRPr="00AA49E7">
        <w:rPr>
          <w:bCs/>
          <w:sz w:val="22"/>
          <w:szCs w:val="22"/>
        </w:rPr>
        <w:t xml:space="preserve"> co najmniej 4 osobami które w okresie ostatnich 5 lat przez co najmniej 2 lata uczestniczyły w:  produkcji</w:t>
      </w:r>
      <w:r>
        <w:rPr>
          <w:bCs/>
          <w:sz w:val="22"/>
          <w:szCs w:val="22"/>
        </w:rPr>
        <w:t xml:space="preserve"> lub</w:t>
      </w:r>
      <w:r w:rsidRPr="00AA49E7">
        <w:rPr>
          <w:bCs/>
          <w:sz w:val="22"/>
          <w:szCs w:val="22"/>
        </w:rPr>
        <w:t xml:space="preserve"> remoncie lub serwisowaniu </w:t>
      </w:r>
      <w:r w:rsidRPr="00AA49E7">
        <w:rPr>
          <w:sz w:val="22"/>
          <w:szCs w:val="22"/>
        </w:rPr>
        <w:t>urządzeń chłodniczych o</w:t>
      </w:r>
      <w:r>
        <w:rPr>
          <w:sz w:val="22"/>
          <w:szCs w:val="22"/>
        </w:rPr>
        <w:t> mocy chłodniczej minimum 300</w:t>
      </w:r>
      <w:r w:rsidRPr="00AA49E7">
        <w:rPr>
          <w:sz w:val="22"/>
          <w:szCs w:val="22"/>
        </w:rPr>
        <w:t xml:space="preserve"> </w:t>
      </w:r>
      <w:proofErr w:type="spellStart"/>
      <w:r w:rsidRPr="00584CE9">
        <w:rPr>
          <w:sz w:val="22"/>
          <w:szCs w:val="22"/>
        </w:rPr>
        <w:t>kW</w:t>
      </w:r>
      <w:r>
        <w:rPr>
          <w:sz w:val="22"/>
          <w:szCs w:val="22"/>
        </w:rPr>
        <w:t>.</w:t>
      </w:r>
      <w:proofErr w:type="spellEnd"/>
    </w:p>
    <w:p w14:paraId="7CF27A96" w14:textId="77777777" w:rsidR="00947932" w:rsidRPr="0071649B" w:rsidRDefault="00947932" w:rsidP="0071649B">
      <w:pPr>
        <w:spacing w:after="40" w:line="276" w:lineRule="auto"/>
        <w:ind w:left="709"/>
        <w:jc w:val="both"/>
        <w:rPr>
          <w:sz w:val="22"/>
          <w:szCs w:val="22"/>
        </w:rPr>
      </w:pPr>
    </w:p>
    <w:p w14:paraId="79D06259" w14:textId="1B26F940" w:rsidR="00645B8D" w:rsidRPr="0071649B" w:rsidRDefault="00645B8D" w:rsidP="00EE30A2">
      <w:pPr>
        <w:pStyle w:val="Akapitzlist"/>
        <w:keepNext/>
        <w:numPr>
          <w:ilvl w:val="0"/>
          <w:numId w:val="54"/>
        </w:numPr>
        <w:tabs>
          <w:tab w:val="left" w:pos="720"/>
        </w:tabs>
        <w:snapToGrid w:val="0"/>
        <w:spacing w:line="276" w:lineRule="auto"/>
        <w:outlineLvl w:val="1"/>
        <w:rPr>
          <w:sz w:val="22"/>
          <w:szCs w:val="22"/>
        </w:rPr>
      </w:pPr>
      <w:bookmarkStart w:id="16" w:name="_Toc183682093"/>
      <w:bookmarkStart w:id="17" w:name="_Hlk108339776"/>
      <w:bookmarkEnd w:id="11"/>
      <w:r w:rsidRPr="0071649B">
        <w:rPr>
          <w:b/>
          <w:bCs/>
          <w:sz w:val="22"/>
          <w:szCs w:val="22"/>
        </w:rPr>
        <w:t>Wykonawcy występujący wspólnie (konsorcjum).</w:t>
      </w:r>
      <w:bookmarkEnd w:id="16"/>
      <w:r w:rsidRPr="0071649B">
        <w:rPr>
          <w:b/>
          <w:bCs/>
          <w:sz w:val="22"/>
          <w:szCs w:val="22"/>
        </w:rPr>
        <w:t xml:space="preserve"> </w:t>
      </w:r>
    </w:p>
    <w:p w14:paraId="3E402658"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Wykonawcy mogą wspólnie ubiegać się o udzielenie zamówienia.</w:t>
      </w:r>
    </w:p>
    <w:p w14:paraId="3E0BC1EE" w14:textId="63CCAC74"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Wykonawcy występujący wspólnie ustanawiają pełnomocnika do reprezentowania ich</w:t>
      </w:r>
      <w:r w:rsidR="00926F45">
        <w:rPr>
          <w:sz w:val="22"/>
          <w:szCs w:val="22"/>
        </w:rPr>
        <w:t xml:space="preserve"> </w:t>
      </w:r>
      <w:r w:rsidRPr="0071649B">
        <w:rPr>
          <w:sz w:val="22"/>
          <w:szCs w:val="22"/>
        </w:rPr>
        <w:t xml:space="preserve">w postępowaniu o udzielenie zamówienia albo reprezentowania ich w postępowaniu i zawarcia </w:t>
      </w:r>
      <w:r w:rsidR="006B5606" w:rsidRPr="0071649B">
        <w:rPr>
          <w:sz w:val="22"/>
          <w:szCs w:val="22"/>
        </w:rPr>
        <w:t>U</w:t>
      </w:r>
      <w:r w:rsidRPr="0071649B">
        <w:rPr>
          <w:sz w:val="22"/>
          <w:szCs w:val="22"/>
        </w:rPr>
        <w:t>mowy w sprawie zamówienia.</w:t>
      </w:r>
    </w:p>
    <w:p w14:paraId="641B97A2"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Wszelka korespondencja prowadzona będzie wyłącznie z pełnomocnikiem.</w:t>
      </w:r>
    </w:p>
    <w:p w14:paraId="11950955" w14:textId="3E3582C5"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Każdy z Wykonawców występujących wspólnie (</w:t>
      </w:r>
      <w:r w:rsidR="0061062D" w:rsidRPr="0071649B">
        <w:rPr>
          <w:sz w:val="22"/>
          <w:szCs w:val="22"/>
        </w:rPr>
        <w:t>lider/</w:t>
      </w:r>
      <w:r w:rsidRPr="0071649B">
        <w:rPr>
          <w:sz w:val="22"/>
          <w:szCs w:val="22"/>
        </w:rPr>
        <w:t>członek konsorcjum) nie może podlegać wykluczeniu z postępowania. Spełnienie warunków udziału w postępowaniu w stosunku do Wykonawców występujących wspólnie będzie oceniane łącznie.</w:t>
      </w:r>
    </w:p>
    <w:p w14:paraId="1D93AF70" w14:textId="3D3D02BE"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 przypadku wspólnego ubiegania się o zamówienie przez Wykonawców, oświadczenie</w:t>
      </w:r>
      <w:r w:rsidR="00926F45">
        <w:rPr>
          <w:sz w:val="22"/>
          <w:szCs w:val="22"/>
        </w:rPr>
        <w:t xml:space="preserve"> </w:t>
      </w:r>
      <w:r w:rsidRPr="0071649B">
        <w:rPr>
          <w:sz w:val="22"/>
          <w:szCs w:val="22"/>
        </w:rPr>
        <w:t>o niepodleganiu wykluczeniu, spełnieniu warunków udziału w postępowaniu i solidarnej odpowiedzialności za wykonanie przedmiotu zamówienia oraz</w:t>
      </w:r>
      <w:r w:rsidRPr="0071649B">
        <w:rPr>
          <w:color w:val="FF0000"/>
          <w:sz w:val="22"/>
          <w:szCs w:val="22"/>
        </w:rPr>
        <w:t xml:space="preserve"> </w:t>
      </w:r>
      <w:r w:rsidRPr="0071649B">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 xml:space="preserve">Od Wykonawców wspólnie ubiegających się o niniejsze zamówienie, których oferta zostanie uznana za najkorzystniejszą, Zamawiający może zażądać przed zawarciem </w:t>
      </w:r>
      <w:r w:rsidR="006B5606" w:rsidRPr="0071649B">
        <w:rPr>
          <w:sz w:val="22"/>
          <w:szCs w:val="22"/>
        </w:rPr>
        <w:t>U</w:t>
      </w:r>
      <w:r w:rsidRPr="0071649B">
        <w:rPr>
          <w:sz w:val="22"/>
          <w:szCs w:val="22"/>
        </w:rPr>
        <w:t>mowy - umowy regulującej współpracę tych Wykonawców.</w:t>
      </w:r>
    </w:p>
    <w:p w14:paraId="09331E5D" w14:textId="77777777" w:rsidR="00645B8D" w:rsidRPr="0071649B" w:rsidRDefault="00645B8D" w:rsidP="00EE30A2">
      <w:pPr>
        <w:pStyle w:val="Akapitzlist"/>
        <w:numPr>
          <w:ilvl w:val="0"/>
          <w:numId w:val="59"/>
        </w:numPr>
        <w:spacing w:line="276" w:lineRule="auto"/>
        <w:ind w:left="357" w:hanging="357"/>
        <w:jc w:val="both"/>
        <w:rPr>
          <w:sz w:val="22"/>
          <w:szCs w:val="22"/>
        </w:rPr>
      </w:pPr>
      <w:r w:rsidRPr="0071649B">
        <w:rPr>
          <w:sz w:val="22"/>
          <w:szCs w:val="22"/>
        </w:rPr>
        <w:t xml:space="preserve">Wykonawcy, którzy złożyli ofertę wspólną odpowiadają solidarnie za realizację zamówienia. </w:t>
      </w:r>
    </w:p>
    <w:p w14:paraId="7A615970" w14:textId="1659AC33" w:rsidR="00D753B8" w:rsidRPr="0071649B" w:rsidRDefault="00D753B8" w:rsidP="0071649B">
      <w:pPr>
        <w:pStyle w:val="Akapitzlist"/>
        <w:spacing w:line="276" w:lineRule="auto"/>
        <w:ind w:left="340"/>
        <w:jc w:val="both"/>
        <w:rPr>
          <w:b/>
          <w:sz w:val="22"/>
          <w:szCs w:val="22"/>
        </w:rPr>
      </w:pPr>
    </w:p>
    <w:p w14:paraId="0A10459C" w14:textId="02529F11" w:rsidR="00B13C09" w:rsidRPr="0071649B" w:rsidRDefault="00B13C09" w:rsidP="00EE30A2">
      <w:pPr>
        <w:pStyle w:val="Akapitzlist"/>
        <w:keepNext/>
        <w:numPr>
          <w:ilvl w:val="0"/>
          <w:numId w:val="54"/>
        </w:numPr>
        <w:tabs>
          <w:tab w:val="left" w:pos="720"/>
        </w:tabs>
        <w:snapToGrid w:val="0"/>
        <w:spacing w:line="276" w:lineRule="auto"/>
        <w:outlineLvl w:val="1"/>
        <w:rPr>
          <w:sz w:val="22"/>
          <w:szCs w:val="22"/>
        </w:rPr>
      </w:pPr>
      <w:bookmarkStart w:id="18" w:name="_Toc183682094"/>
      <w:r w:rsidRPr="0071649B">
        <w:rPr>
          <w:b/>
          <w:bCs/>
          <w:sz w:val="22"/>
          <w:szCs w:val="22"/>
        </w:rPr>
        <w:t>Udostępnienie zasobów.</w:t>
      </w:r>
      <w:bookmarkEnd w:id="18"/>
    </w:p>
    <w:p w14:paraId="562D0405" w14:textId="4703C3CD" w:rsidR="00B13C09" w:rsidRPr="0071649B" w:rsidRDefault="00B13C09" w:rsidP="00EE30A2">
      <w:pPr>
        <w:pStyle w:val="Akapitzlist"/>
        <w:numPr>
          <w:ilvl w:val="0"/>
          <w:numId w:val="60"/>
        </w:numPr>
        <w:spacing w:line="276" w:lineRule="auto"/>
        <w:jc w:val="both"/>
        <w:rPr>
          <w:sz w:val="22"/>
          <w:szCs w:val="22"/>
        </w:rPr>
      </w:pPr>
      <w:r w:rsidRPr="0071649B">
        <w:rPr>
          <w:sz w:val="22"/>
          <w:szCs w:val="22"/>
        </w:rPr>
        <w:t xml:space="preserve">Wykonawca może w celu potwierdzenia spełniania warunków udziału w postępowaniu, </w:t>
      </w:r>
      <w:r w:rsidRPr="0071649B">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71649B" w:rsidRDefault="00B13C09" w:rsidP="00EE30A2">
      <w:pPr>
        <w:pStyle w:val="Akapitzlist"/>
        <w:numPr>
          <w:ilvl w:val="0"/>
          <w:numId w:val="60"/>
        </w:numPr>
        <w:spacing w:line="276" w:lineRule="auto"/>
        <w:jc w:val="both"/>
        <w:rPr>
          <w:sz w:val="22"/>
          <w:szCs w:val="22"/>
        </w:rPr>
      </w:pPr>
      <w:r w:rsidRPr="0071649B">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71649B" w:rsidRDefault="00B13C09" w:rsidP="00EE30A2">
      <w:pPr>
        <w:pStyle w:val="Akapitzlist"/>
        <w:numPr>
          <w:ilvl w:val="1"/>
          <w:numId w:val="60"/>
        </w:numPr>
        <w:spacing w:line="276" w:lineRule="auto"/>
        <w:jc w:val="both"/>
        <w:rPr>
          <w:sz w:val="22"/>
          <w:szCs w:val="22"/>
        </w:rPr>
      </w:pPr>
      <w:r w:rsidRPr="0071649B">
        <w:rPr>
          <w:sz w:val="22"/>
          <w:szCs w:val="22"/>
        </w:rPr>
        <w:t>zakres dostępnych Wykonawcy zasobów podmiotu udostępniającego zasoby,</w:t>
      </w:r>
    </w:p>
    <w:p w14:paraId="1E739A91" w14:textId="77777777" w:rsidR="00B13C09" w:rsidRPr="0071649B" w:rsidRDefault="00B13C09" w:rsidP="00EE30A2">
      <w:pPr>
        <w:pStyle w:val="Akapitzlist"/>
        <w:numPr>
          <w:ilvl w:val="1"/>
          <w:numId w:val="60"/>
        </w:numPr>
        <w:spacing w:line="276" w:lineRule="auto"/>
        <w:jc w:val="both"/>
        <w:rPr>
          <w:color w:val="0070C0"/>
          <w:sz w:val="22"/>
          <w:szCs w:val="22"/>
        </w:rPr>
      </w:pPr>
      <w:r w:rsidRPr="0071649B">
        <w:rPr>
          <w:sz w:val="22"/>
          <w:szCs w:val="22"/>
        </w:rPr>
        <w:t xml:space="preserve">sposób i okres udostępnienia Wykonawcy i wykorzystania przez niego zasobów podmiotu udostępniającego te zasoby przy wykonywaniu zamówienia, </w:t>
      </w:r>
    </w:p>
    <w:p w14:paraId="53FD6D43" w14:textId="2CE9DDC6" w:rsidR="00B13C09" w:rsidRPr="0071649B" w:rsidRDefault="00B13C09" w:rsidP="00EE30A2">
      <w:pPr>
        <w:pStyle w:val="Akapitzlist"/>
        <w:numPr>
          <w:ilvl w:val="1"/>
          <w:numId w:val="60"/>
        </w:numPr>
        <w:spacing w:line="276" w:lineRule="auto"/>
        <w:jc w:val="both"/>
        <w:rPr>
          <w:sz w:val="22"/>
          <w:szCs w:val="22"/>
        </w:rPr>
      </w:pPr>
      <w:r w:rsidRPr="0071649B">
        <w:rPr>
          <w:sz w:val="22"/>
          <w:szCs w:val="22"/>
        </w:rPr>
        <w:t xml:space="preserve">czy i w jakim zakresie podmiot udostępniający zasoby zrealizuje usługi, których dotyczą zdolności techniczne i zawodowe. </w:t>
      </w:r>
    </w:p>
    <w:p w14:paraId="3C559335" w14:textId="77777777" w:rsidR="00B13C09" w:rsidRPr="0071649B" w:rsidRDefault="00B13C09" w:rsidP="00EE30A2">
      <w:pPr>
        <w:pStyle w:val="Akapitzlist"/>
        <w:numPr>
          <w:ilvl w:val="0"/>
          <w:numId w:val="60"/>
        </w:numPr>
        <w:spacing w:line="276" w:lineRule="auto"/>
        <w:jc w:val="both"/>
        <w:rPr>
          <w:sz w:val="22"/>
          <w:szCs w:val="22"/>
        </w:rPr>
      </w:pPr>
      <w:r w:rsidRPr="0071649B">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71649B" w:rsidRDefault="00B13C09" w:rsidP="00EE30A2">
      <w:pPr>
        <w:pStyle w:val="Akapitzlist"/>
        <w:numPr>
          <w:ilvl w:val="0"/>
          <w:numId w:val="60"/>
        </w:numPr>
        <w:spacing w:line="276" w:lineRule="auto"/>
        <w:jc w:val="both"/>
        <w:rPr>
          <w:sz w:val="22"/>
          <w:szCs w:val="22"/>
        </w:rPr>
      </w:pPr>
      <w:r w:rsidRPr="0071649B">
        <w:rPr>
          <w:sz w:val="22"/>
          <w:szCs w:val="22"/>
        </w:rPr>
        <w:t xml:space="preserve">W przypadku, gdy najwyżej zostanie oceniona oferta złożona przez Wykonawcę polegającego na zasobach podmiotu udostępniającego, Wykonawca obowiązany jest do przedstawienia podmiotowych </w:t>
      </w:r>
      <w:r w:rsidRPr="0071649B">
        <w:rPr>
          <w:sz w:val="22"/>
          <w:szCs w:val="22"/>
        </w:rPr>
        <w:lastRenderedPageBreak/>
        <w:t xml:space="preserve">środków dowodowych służących potwierdzeniu braku podstaw do wykluczenia podmiotu udostępniającego. </w:t>
      </w:r>
    </w:p>
    <w:p w14:paraId="428E67D9" w14:textId="67F5EF54" w:rsidR="00B13C09" w:rsidRPr="0071649B" w:rsidRDefault="00926F45" w:rsidP="00EE30A2">
      <w:pPr>
        <w:pStyle w:val="Akapitzlist"/>
        <w:numPr>
          <w:ilvl w:val="0"/>
          <w:numId w:val="60"/>
        </w:numPr>
        <w:spacing w:line="276" w:lineRule="auto"/>
        <w:jc w:val="both"/>
        <w:rPr>
          <w:sz w:val="22"/>
          <w:szCs w:val="22"/>
        </w:rPr>
      </w:pPr>
      <w:r w:rsidRPr="00926F45">
        <w:rPr>
          <w:sz w:val="22"/>
          <w:szCs w:val="22"/>
        </w:rPr>
        <w:t xml:space="preserve">Zamawiający zastrzega obowiązek osobistego wykonania przez Wykonawcę kluczowych części zamówienia na świadczenie usług serwisowych urządzeń chłodniczych. Przez kluczowe części zamówienia rozumie się wszystkie czynności do wykonania których niezbędne jest posiadanie certyfikatu, o którym mowa w </w:t>
      </w:r>
      <w:r>
        <w:rPr>
          <w:sz w:val="22"/>
          <w:szCs w:val="22"/>
        </w:rPr>
        <w:t>pkt</w:t>
      </w:r>
      <w:r w:rsidRPr="00926F45">
        <w:rPr>
          <w:sz w:val="22"/>
          <w:szCs w:val="22"/>
        </w:rPr>
        <w:t xml:space="preserve"> V. </w:t>
      </w:r>
      <w:r>
        <w:rPr>
          <w:sz w:val="22"/>
          <w:szCs w:val="22"/>
        </w:rPr>
        <w:t>3</w:t>
      </w:r>
      <w:r w:rsidRPr="00926F45">
        <w:rPr>
          <w:sz w:val="22"/>
          <w:szCs w:val="22"/>
        </w:rPr>
        <w:t>.</w:t>
      </w:r>
      <w:r>
        <w:rPr>
          <w:sz w:val="22"/>
          <w:szCs w:val="22"/>
        </w:rPr>
        <w:t>1</w:t>
      </w:r>
      <w:r w:rsidRPr="00926F45">
        <w:rPr>
          <w:sz w:val="22"/>
          <w:szCs w:val="22"/>
        </w:rPr>
        <w:t>)</w:t>
      </w:r>
      <w:r>
        <w:rPr>
          <w:sz w:val="22"/>
          <w:szCs w:val="22"/>
        </w:rPr>
        <w:t>.</w:t>
      </w:r>
    </w:p>
    <w:p w14:paraId="52A1CE0B" w14:textId="77777777" w:rsidR="00A9352B" w:rsidRPr="0071649B" w:rsidRDefault="00A9352B" w:rsidP="0071649B">
      <w:pPr>
        <w:pStyle w:val="Akapitzlist"/>
        <w:spacing w:line="276" w:lineRule="auto"/>
        <w:ind w:left="340"/>
        <w:jc w:val="both"/>
        <w:rPr>
          <w:b/>
          <w:sz w:val="22"/>
          <w:szCs w:val="22"/>
        </w:rPr>
      </w:pPr>
    </w:p>
    <w:p w14:paraId="54F91A5D" w14:textId="7AA3ECCE" w:rsidR="00B13C09" w:rsidRPr="0071649B" w:rsidRDefault="00B13C09" w:rsidP="00EE30A2">
      <w:pPr>
        <w:pStyle w:val="Akapitzlist"/>
        <w:keepNext/>
        <w:numPr>
          <w:ilvl w:val="0"/>
          <w:numId w:val="54"/>
        </w:numPr>
        <w:tabs>
          <w:tab w:val="left" w:pos="720"/>
        </w:tabs>
        <w:snapToGrid w:val="0"/>
        <w:spacing w:line="276" w:lineRule="auto"/>
        <w:outlineLvl w:val="1"/>
        <w:rPr>
          <w:sz w:val="22"/>
          <w:szCs w:val="22"/>
        </w:rPr>
      </w:pPr>
      <w:bookmarkStart w:id="19" w:name="_Toc183682095"/>
      <w:r w:rsidRPr="0071649B">
        <w:rPr>
          <w:b/>
          <w:bCs/>
          <w:sz w:val="22"/>
          <w:szCs w:val="22"/>
        </w:rPr>
        <w:t>Podmiotowe środki dowodowe.</w:t>
      </w:r>
      <w:bookmarkEnd w:id="19"/>
    </w:p>
    <w:p w14:paraId="003AC82B" w14:textId="79AA44DF" w:rsidR="00A9352B" w:rsidRPr="0071649B" w:rsidRDefault="00A9352B" w:rsidP="00EE30A2">
      <w:pPr>
        <w:pStyle w:val="Akapitzlist"/>
        <w:numPr>
          <w:ilvl w:val="0"/>
          <w:numId w:val="61"/>
        </w:numPr>
        <w:spacing w:line="276" w:lineRule="auto"/>
        <w:ind w:left="284" w:hanging="284"/>
        <w:jc w:val="both"/>
        <w:rPr>
          <w:bCs/>
          <w:iCs/>
          <w:sz w:val="22"/>
          <w:szCs w:val="22"/>
        </w:rPr>
      </w:pPr>
      <w:r w:rsidRPr="0071649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Wykonawcę, </w:t>
      </w:r>
    </w:p>
    <w:p w14:paraId="1138AD74" w14:textId="3CCE885E"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w przypadku Wykonawców ubiegających się wspólnie o udzielenie zamówienia – przez każdego z</w:t>
      </w:r>
      <w:r w:rsidR="00926F45">
        <w:rPr>
          <w:bCs/>
          <w:iCs/>
          <w:sz w:val="22"/>
          <w:szCs w:val="22"/>
        </w:rPr>
        <w:t> </w:t>
      </w:r>
      <w:r w:rsidRPr="0071649B">
        <w:rPr>
          <w:bCs/>
          <w:iCs/>
          <w:sz w:val="22"/>
          <w:szCs w:val="22"/>
        </w:rPr>
        <w:t>Wykonawców</w:t>
      </w:r>
      <w:r w:rsidR="00AD1026" w:rsidRPr="0071649B">
        <w:rPr>
          <w:bCs/>
          <w:iCs/>
          <w:sz w:val="22"/>
          <w:szCs w:val="22"/>
        </w:rPr>
        <w:t>,</w:t>
      </w:r>
    </w:p>
    <w:p w14:paraId="4662EF11" w14:textId="77777777"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w przypadku polegania na udostępnionych zasobach – przez podmiot udostępniający zasoby.</w:t>
      </w:r>
    </w:p>
    <w:p w14:paraId="5C7A344B" w14:textId="77777777" w:rsidR="00A9352B" w:rsidRPr="002D0770" w:rsidRDefault="00A9352B" w:rsidP="00EE30A2">
      <w:pPr>
        <w:pStyle w:val="Akapitzlist"/>
        <w:numPr>
          <w:ilvl w:val="0"/>
          <w:numId w:val="61"/>
        </w:numPr>
        <w:spacing w:line="276" w:lineRule="auto"/>
        <w:ind w:left="284" w:hanging="284"/>
        <w:jc w:val="both"/>
        <w:rPr>
          <w:bCs/>
          <w:iCs/>
          <w:sz w:val="22"/>
          <w:szCs w:val="22"/>
        </w:rPr>
      </w:pPr>
      <w:r w:rsidRPr="0071649B">
        <w:rPr>
          <w:bCs/>
          <w:iCs/>
          <w:sz w:val="22"/>
          <w:szCs w:val="22"/>
        </w:rPr>
        <w:t xml:space="preserve">W celu potwierdzenia braku podstaw do </w:t>
      </w:r>
      <w:r w:rsidRPr="002D0770">
        <w:rPr>
          <w:bCs/>
          <w:iCs/>
          <w:sz w:val="22"/>
          <w:szCs w:val="22"/>
        </w:rPr>
        <w:t xml:space="preserve">wykluczenia Zamawiający wymaga złożenia: </w:t>
      </w:r>
    </w:p>
    <w:p w14:paraId="57350845" w14:textId="1F27EC2D" w:rsidR="00A9352B" w:rsidRPr="002D0770" w:rsidRDefault="00A9352B" w:rsidP="00EE30A2">
      <w:pPr>
        <w:pStyle w:val="Akapitzlist"/>
        <w:numPr>
          <w:ilvl w:val="1"/>
          <w:numId w:val="61"/>
        </w:numPr>
        <w:spacing w:line="276" w:lineRule="auto"/>
        <w:ind w:left="709" w:hanging="283"/>
        <w:jc w:val="both"/>
        <w:rPr>
          <w:bCs/>
          <w:iCs/>
          <w:strike/>
          <w:sz w:val="22"/>
          <w:szCs w:val="22"/>
        </w:rPr>
      </w:pPr>
      <w:r w:rsidRPr="002D0770">
        <w:rPr>
          <w:bCs/>
          <w:iCs/>
          <w:sz w:val="22"/>
          <w:szCs w:val="22"/>
        </w:rPr>
        <w:t xml:space="preserve">oświadczenia o niepodleganiu wykluczeniu i spełnieniu warunków udziału w postępowaniu na druku </w:t>
      </w:r>
      <w:r w:rsidRPr="002D0770">
        <w:rPr>
          <w:b/>
          <w:iCs/>
          <w:sz w:val="22"/>
          <w:szCs w:val="22"/>
        </w:rPr>
        <w:t>Formularza Ofertowego</w:t>
      </w:r>
      <w:r w:rsidRPr="002D0770">
        <w:rPr>
          <w:bCs/>
          <w:iCs/>
          <w:sz w:val="22"/>
          <w:szCs w:val="22"/>
        </w:rPr>
        <w:t xml:space="preserve">. W przypadku Wykonawców wspólnie ubiegających się o zamówienie, oświadczenie składa każdy z Wykonawców, zgodnie ze wzorem stanowiącym </w:t>
      </w:r>
      <w:r w:rsidRPr="002D0770">
        <w:rPr>
          <w:b/>
          <w:iCs/>
          <w:sz w:val="22"/>
          <w:szCs w:val="22"/>
        </w:rPr>
        <w:t xml:space="preserve">Załącznik nr </w:t>
      </w:r>
      <w:r w:rsidR="006D3ED5" w:rsidRPr="002D0770">
        <w:rPr>
          <w:b/>
          <w:iCs/>
          <w:sz w:val="22"/>
          <w:szCs w:val="22"/>
        </w:rPr>
        <w:t>4</w:t>
      </w:r>
      <w:r w:rsidRPr="002D0770">
        <w:rPr>
          <w:b/>
          <w:iCs/>
          <w:sz w:val="22"/>
          <w:szCs w:val="22"/>
        </w:rPr>
        <w:t xml:space="preserve"> do SWZ</w:t>
      </w:r>
      <w:r w:rsidR="008174A1" w:rsidRPr="002D0770">
        <w:rPr>
          <w:b/>
          <w:iCs/>
          <w:sz w:val="22"/>
          <w:szCs w:val="22"/>
        </w:rPr>
        <w:t>;</w:t>
      </w:r>
    </w:p>
    <w:p w14:paraId="288B35E8" w14:textId="59EE6EE7" w:rsidR="00A9352B" w:rsidRPr="002D0770" w:rsidRDefault="00A9352B" w:rsidP="00EE30A2">
      <w:pPr>
        <w:pStyle w:val="Akapitzlist"/>
        <w:numPr>
          <w:ilvl w:val="1"/>
          <w:numId w:val="61"/>
        </w:numPr>
        <w:spacing w:line="276" w:lineRule="auto"/>
        <w:ind w:left="709" w:hanging="283"/>
        <w:jc w:val="both"/>
        <w:rPr>
          <w:b/>
          <w:iCs/>
          <w:sz w:val="22"/>
          <w:szCs w:val="22"/>
        </w:rPr>
      </w:pPr>
      <w:r w:rsidRPr="002D0770">
        <w:rPr>
          <w:bCs/>
          <w:iCs/>
          <w:sz w:val="22"/>
          <w:szCs w:val="22"/>
        </w:rPr>
        <w:t xml:space="preserve">oświadczenia Wykonawcy, w zakresie § 41 ust. 1 pkt 2) Regulaminu, o braku przynależności do tej samej grupy kapitałowej w rozumieniu ustawy z dnia 16 lutego 2007r. </w:t>
      </w:r>
      <w:r w:rsidRPr="002D0770">
        <w:rPr>
          <w:bCs/>
          <w:i/>
          <w:iCs/>
          <w:sz w:val="22"/>
          <w:szCs w:val="22"/>
        </w:rPr>
        <w:t xml:space="preserve">o ochronie konkurencji </w:t>
      </w:r>
      <w:r w:rsidRPr="002D0770">
        <w:rPr>
          <w:bCs/>
          <w:i/>
          <w:iCs/>
          <w:sz w:val="22"/>
          <w:szCs w:val="22"/>
        </w:rPr>
        <w:br/>
        <w:t>i konsumentów,</w:t>
      </w:r>
      <w:r w:rsidRPr="002D0770">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2D0770">
        <w:rPr>
          <w:bCs/>
          <w:iCs/>
          <w:sz w:val="22"/>
          <w:szCs w:val="22"/>
        </w:rPr>
        <w:t>w</w:t>
      </w:r>
      <w:r w:rsidRPr="002D0770">
        <w:rPr>
          <w:bCs/>
          <w:iCs/>
          <w:sz w:val="22"/>
          <w:szCs w:val="22"/>
        </w:rPr>
        <w:t xml:space="preserve">ykonawcy należącego do tej samej grupy kapitałowej, Wzór oświadczenia stanowi </w:t>
      </w:r>
      <w:r w:rsidRPr="002D0770">
        <w:rPr>
          <w:b/>
          <w:iCs/>
          <w:sz w:val="22"/>
          <w:szCs w:val="22"/>
        </w:rPr>
        <w:t xml:space="preserve">Załącznik nr </w:t>
      </w:r>
      <w:r w:rsidR="002D0770" w:rsidRPr="002D0770">
        <w:rPr>
          <w:b/>
          <w:iCs/>
          <w:sz w:val="22"/>
          <w:szCs w:val="22"/>
        </w:rPr>
        <w:t>7</w:t>
      </w:r>
      <w:r w:rsidRPr="002D0770">
        <w:rPr>
          <w:b/>
          <w:iCs/>
          <w:sz w:val="22"/>
          <w:szCs w:val="22"/>
        </w:rPr>
        <w:t xml:space="preserve"> do SWZ</w:t>
      </w:r>
      <w:r w:rsidR="008174A1" w:rsidRPr="002D0770">
        <w:rPr>
          <w:b/>
          <w:iCs/>
          <w:sz w:val="22"/>
          <w:szCs w:val="22"/>
        </w:rPr>
        <w:t>;</w:t>
      </w:r>
    </w:p>
    <w:p w14:paraId="7F9FBBE7" w14:textId="2A051606" w:rsidR="00A9352B" w:rsidRPr="0071649B" w:rsidRDefault="00A9352B" w:rsidP="00EE30A2">
      <w:pPr>
        <w:pStyle w:val="Akapitzlist"/>
        <w:numPr>
          <w:ilvl w:val="1"/>
          <w:numId w:val="61"/>
        </w:numPr>
        <w:spacing w:line="276" w:lineRule="auto"/>
        <w:ind w:left="709" w:hanging="283"/>
        <w:jc w:val="both"/>
        <w:rPr>
          <w:bCs/>
          <w:iCs/>
          <w:sz w:val="22"/>
          <w:szCs w:val="22"/>
        </w:rPr>
      </w:pPr>
      <w:r w:rsidRPr="002D0770">
        <w:rPr>
          <w:bCs/>
          <w:iCs/>
          <w:sz w:val="22"/>
          <w:szCs w:val="22"/>
        </w:rPr>
        <w:t xml:space="preserve">zaświadczenia właściwego naczelnika urzędu skarbowego potwierdzającego, że Wykonawca </w:t>
      </w:r>
      <w:r w:rsidRPr="002D0770">
        <w:rPr>
          <w:bCs/>
          <w:iCs/>
          <w:sz w:val="22"/>
          <w:szCs w:val="22"/>
        </w:rPr>
        <w:br/>
        <w:t xml:space="preserve">nie zalega z opłacaniem podatków i opłat, w zakresie § 41 ust. 1 pkt 4) Regulaminu, wystawionego </w:t>
      </w:r>
      <w:r w:rsidRPr="002D0770">
        <w:rPr>
          <w:bCs/>
          <w:iCs/>
          <w:sz w:val="22"/>
          <w:szCs w:val="22"/>
        </w:rPr>
        <w:br/>
        <w:t xml:space="preserve">nie wcześniej </w:t>
      </w:r>
      <w:r w:rsidRPr="002D0770">
        <w:rPr>
          <w:b/>
          <w:bCs/>
          <w:iCs/>
          <w:sz w:val="22"/>
          <w:szCs w:val="22"/>
        </w:rPr>
        <w:t>niż 3 miesiące</w:t>
      </w:r>
      <w:r w:rsidRPr="002D0770">
        <w:rPr>
          <w:bCs/>
          <w:iCs/>
          <w:sz w:val="22"/>
          <w:szCs w:val="22"/>
        </w:rPr>
        <w:t xml:space="preserve"> przed jeg</w:t>
      </w:r>
      <w:r w:rsidRPr="0071649B">
        <w:rPr>
          <w:bCs/>
          <w:iCs/>
          <w:sz w:val="22"/>
          <w:szCs w:val="22"/>
        </w:rPr>
        <w:t xml:space="preserve">o złożeniem. W przypadku zalegania z opłacaniem podatków </w:t>
      </w:r>
      <w:r w:rsidRPr="0071649B">
        <w:rPr>
          <w:bCs/>
          <w:iCs/>
          <w:sz w:val="22"/>
          <w:szCs w:val="22"/>
        </w:rPr>
        <w:br/>
        <w:t xml:space="preserve">lub opłat -  dokumentów potwierdzających, że odpowiednio przed upływem terminu składania ofert Wykonawca dokonał płatności należnych podatków lub opłat wraz z odsetkami lub grzywnami </w:t>
      </w:r>
      <w:r w:rsidRPr="0071649B">
        <w:rPr>
          <w:bCs/>
          <w:iCs/>
          <w:sz w:val="22"/>
          <w:szCs w:val="22"/>
        </w:rPr>
        <w:br/>
        <w:t>lub  zawarł wiążące porozumienie w sprawie spłat tych należności;</w:t>
      </w:r>
    </w:p>
    <w:p w14:paraId="2DF876B8" w14:textId="5522F8CB"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w:t>
      </w:r>
      <w:r w:rsidRPr="002D0770">
        <w:rPr>
          <w:b/>
          <w:bCs/>
          <w:iCs/>
          <w:sz w:val="22"/>
          <w:szCs w:val="22"/>
        </w:rPr>
        <w:t>niż 3 miesiące</w:t>
      </w:r>
      <w:r w:rsidRPr="0071649B">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71649B">
        <w:rPr>
          <w:bCs/>
          <w:iCs/>
          <w:sz w:val="22"/>
          <w:szCs w:val="22"/>
        </w:rPr>
        <w:t>;</w:t>
      </w:r>
    </w:p>
    <w:p w14:paraId="2FEF369A" w14:textId="01780479" w:rsidR="00A9352B" w:rsidRPr="002D0770" w:rsidRDefault="00A9352B" w:rsidP="00EE30A2">
      <w:pPr>
        <w:pStyle w:val="Akapitzlist"/>
        <w:numPr>
          <w:ilvl w:val="1"/>
          <w:numId w:val="61"/>
        </w:numPr>
        <w:spacing w:line="276" w:lineRule="auto"/>
        <w:ind w:left="709" w:hanging="283"/>
        <w:jc w:val="both"/>
        <w:rPr>
          <w:bCs/>
          <w:iCs/>
          <w:strike/>
          <w:sz w:val="22"/>
          <w:szCs w:val="22"/>
        </w:rPr>
      </w:pPr>
      <w:r w:rsidRPr="0071649B">
        <w:rPr>
          <w:bCs/>
          <w:iCs/>
          <w:sz w:val="22"/>
          <w:szCs w:val="22"/>
        </w:rPr>
        <w:t>odpisu lub informacji z Krajowego Rejestru Sądowego lub z Centralnej Ewidencji</w:t>
      </w:r>
      <w:r w:rsidR="00926F45">
        <w:rPr>
          <w:bCs/>
          <w:iCs/>
          <w:sz w:val="22"/>
          <w:szCs w:val="22"/>
        </w:rPr>
        <w:t xml:space="preserve"> </w:t>
      </w:r>
      <w:r w:rsidRPr="0071649B">
        <w:rPr>
          <w:bCs/>
          <w:iCs/>
          <w:sz w:val="22"/>
          <w:szCs w:val="22"/>
        </w:rPr>
        <w:t>i Informacji o</w:t>
      </w:r>
      <w:r w:rsidR="00926F45">
        <w:rPr>
          <w:bCs/>
          <w:iCs/>
          <w:sz w:val="22"/>
          <w:szCs w:val="22"/>
        </w:rPr>
        <w:t> </w:t>
      </w:r>
      <w:r w:rsidRPr="0071649B">
        <w:rPr>
          <w:bCs/>
          <w:iCs/>
          <w:sz w:val="22"/>
          <w:szCs w:val="22"/>
        </w:rPr>
        <w:t xml:space="preserve">Działalności Gospodarczej,  sporządzonych nie wcześniej </w:t>
      </w:r>
      <w:r w:rsidRPr="00926F45">
        <w:rPr>
          <w:b/>
          <w:bCs/>
          <w:iCs/>
          <w:sz w:val="22"/>
          <w:szCs w:val="22"/>
        </w:rPr>
        <w:t>niż 3 miesiące</w:t>
      </w:r>
      <w:r w:rsidRPr="0071649B">
        <w:rPr>
          <w:bCs/>
          <w:iCs/>
          <w:sz w:val="22"/>
          <w:szCs w:val="22"/>
        </w:rPr>
        <w:t xml:space="preserve"> przed jej złożeniem, jeżeli odrębne przepisy wymagają wpisu do rejestru lub </w:t>
      </w:r>
      <w:r w:rsidRPr="002D0770">
        <w:rPr>
          <w:bCs/>
          <w:iCs/>
          <w:sz w:val="22"/>
          <w:szCs w:val="22"/>
        </w:rPr>
        <w:t>ewidencji; W przypadku gdy odpis jest dostępny bezpłatnie w publicznej bazie danych Zamawiający nie wymaga złożenia odpisu</w:t>
      </w:r>
      <w:r w:rsidR="008174A1" w:rsidRPr="002D0770">
        <w:rPr>
          <w:bCs/>
          <w:iCs/>
          <w:sz w:val="22"/>
          <w:szCs w:val="22"/>
        </w:rPr>
        <w:t>;</w:t>
      </w:r>
    </w:p>
    <w:p w14:paraId="54B38894" w14:textId="5A6F52C9" w:rsidR="00A9352B" w:rsidRPr="002D0770" w:rsidRDefault="00A9352B" w:rsidP="00EE30A2">
      <w:pPr>
        <w:pStyle w:val="Akapitzlist"/>
        <w:numPr>
          <w:ilvl w:val="1"/>
          <w:numId w:val="61"/>
        </w:numPr>
        <w:spacing w:line="276" w:lineRule="auto"/>
        <w:ind w:left="709" w:hanging="283"/>
        <w:jc w:val="both"/>
        <w:rPr>
          <w:bCs/>
          <w:iCs/>
          <w:strike/>
          <w:sz w:val="22"/>
          <w:szCs w:val="22"/>
        </w:rPr>
      </w:pPr>
      <w:r w:rsidRPr="002D0770">
        <w:rPr>
          <w:sz w:val="22"/>
          <w:szCs w:val="22"/>
        </w:rPr>
        <w:t xml:space="preserve">oświadczenia w zakresie niepodlegania wykluczeniu z postępowania na podstawie przesłanek wskazanych w </w:t>
      </w:r>
      <w:r w:rsidR="0037730F" w:rsidRPr="002D0770">
        <w:rPr>
          <w:sz w:val="22"/>
          <w:szCs w:val="22"/>
        </w:rPr>
        <w:t>C</w:t>
      </w:r>
      <w:r w:rsidRPr="002D0770">
        <w:rPr>
          <w:sz w:val="22"/>
          <w:szCs w:val="22"/>
        </w:rPr>
        <w:t xml:space="preserve">zęści V, ust. 2 pkt 1 SWZ, zgodnie z </w:t>
      </w:r>
      <w:r w:rsidRPr="002D0770">
        <w:rPr>
          <w:b/>
          <w:bCs/>
          <w:iCs/>
          <w:sz w:val="22"/>
          <w:szCs w:val="22"/>
        </w:rPr>
        <w:t xml:space="preserve">Załącznikiem nr </w:t>
      </w:r>
      <w:r w:rsidR="0098746D">
        <w:rPr>
          <w:b/>
          <w:bCs/>
          <w:iCs/>
          <w:sz w:val="22"/>
          <w:szCs w:val="22"/>
        </w:rPr>
        <w:t>9</w:t>
      </w:r>
      <w:r w:rsidRPr="002D0770">
        <w:rPr>
          <w:b/>
          <w:bCs/>
          <w:iCs/>
          <w:sz w:val="22"/>
          <w:szCs w:val="22"/>
        </w:rPr>
        <w:t xml:space="preserve"> </w:t>
      </w:r>
      <w:r w:rsidRPr="002D0770">
        <w:rPr>
          <w:b/>
          <w:bCs/>
          <w:sz w:val="22"/>
          <w:szCs w:val="22"/>
        </w:rPr>
        <w:t>do SWZ</w:t>
      </w:r>
      <w:r w:rsidRPr="002D0770">
        <w:rPr>
          <w:sz w:val="22"/>
          <w:szCs w:val="22"/>
        </w:rPr>
        <w:t>.</w:t>
      </w:r>
      <w:r w:rsidRPr="002D0770">
        <w:rPr>
          <w:bCs/>
          <w:iCs/>
          <w:sz w:val="22"/>
          <w:szCs w:val="22"/>
        </w:rPr>
        <w:t xml:space="preserve"> </w:t>
      </w:r>
    </w:p>
    <w:p w14:paraId="5FA09217" w14:textId="654F042B" w:rsidR="00A9352B" w:rsidRPr="0071649B" w:rsidRDefault="00A9352B" w:rsidP="00EE30A2">
      <w:pPr>
        <w:pStyle w:val="Akapitzlist"/>
        <w:numPr>
          <w:ilvl w:val="0"/>
          <w:numId w:val="61"/>
        </w:numPr>
        <w:spacing w:line="276" w:lineRule="auto"/>
        <w:ind w:left="284" w:hanging="284"/>
        <w:contextualSpacing/>
        <w:jc w:val="both"/>
        <w:rPr>
          <w:b/>
          <w:iCs/>
          <w:sz w:val="22"/>
          <w:szCs w:val="22"/>
        </w:rPr>
      </w:pPr>
      <w:bookmarkStart w:id="20" w:name="_Hlk102548967"/>
      <w:r w:rsidRPr="002D0770">
        <w:rPr>
          <w:iCs/>
          <w:sz w:val="22"/>
          <w:szCs w:val="22"/>
        </w:rPr>
        <w:t>Złożenie oferty jest równoznaczne z potwierdzeniem, że Wykonawca nie</w:t>
      </w:r>
      <w:r w:rsidRPr="0071649B">
        <w:rPr>
          <w:iCs/>
          <w:sz w:val="22"/>
          <w:szCs w:val="22"/>
        </w:rPr>
        <w:t xml:space="preserve"> podlega wykluczeniu </w:t>
      </w:r>
      <w:r w:rsidR="003712F7" w:rsidRPr="0071649B">
        <w:rPr>
          <w:iCs/>
          <w:sz w:val="22"/>
          <w:szCs w:val="22"/>
        </w:rPr>
        <w:br/>
      </w:r>
      <w:r w:rsidRPr="0071649B">
        <w:rPr>
          <w:iCs/>
          <w:sz w:val="22"/>
          <w:szCs w:val="22"/>
        </w:rPr>
        <w:t xml:space="preserve">z postępowania na podstawie </w:t>
      </w:r>
      <w:r w:rsidRPr="0071649B">
        <w:rPr>
          <w:sz w:val="22"/>
          <w:szCs w:val="22"/>
        </w:rPr>
        <w:t xml:space="preserve">art. 7 ust. 1 ustawy z dnia 13 kwietnia 2022 r. </w:t>
      </w:r>
      <w:bookmarkEnd w:id="20"/>
      <w:r w:rsidRPr="00231E1C">
        <w:rPr>
          <w:i/>
          <w:sz w:val="22"/>
          <w:szCs w:val="22"/>
        </w:rPr>
        <w:t xml:space="preserve">o szczególnych rozwiązaniach </w:t>
      </w:r>
      <w:r w:rsidRPr="00231E1C">
        <w:rPr>
          <w:i/>
          <w:sz w:val="22"/>
          <w:szCs w:val="22"/>
        </w:rPr>
        <w:lastRenderedPageBreak/>
        <w:t>w zakresie przeciwdziałania wspieraniu agresji na Ukrainę oraz służących ochronie bezpieczeństwa narodowego</w:t>
      </w:r>
      <w:r w:rsidRPr="0071649B">
        <w:rPr>
          <w:sz w:val="22"/>
          <w:szCs w:val="22"/>
        </w:rPr>
        <w:t xml:space="preserve"> oraz rozporządzenia (UE) 2022/576.</w:t>
      </w:r>
    </w:p>
    <w:p w14:paraId="2E1159F1" w14:textId="77777777" w:rsidR="00A9352B" w:rsidRPr="0071649B" w:rsidRDefault="00A9352B" w:rsidP="00EE30A2">
      <w:pPr>
        <w:pStyle w:val="Akapitzlist"/>
        <w:numPr>
          <w:ilvl w:val="0"/>
          <w:numId w:val="61"/>
        </w:numPr>
        <w:spacing w:line="276" w:lineRule="auto"/>
        <w:ind w:left="284" w:hanging="284"/>
        <w:contextualSpacing/>
        <w:jc w:val="both"/>
        <w:rPr>
          <w:b/>
          <w:iCs/>
          <w:sz w:val="22"/>
          <w:szCs w:val="22"/>
        </w:rPr>
      </w:pPr>
      <w:bookmarkStart w:id="21" w:name="_Hlk102549026"/>
      <w:r w:rsidRPr="0071649B">
        <w:rPr>
          <w:bCs/>
          <w:iCs/>
          <w:sz w:val="22"/>
          <w:szCs w:val="22"/>
        </w:rPr>
        <w:t xml:space="preserve">Zamawiający zastrzega sobie prawo weryfikacji braku podstaw do wykluczenia w oparciu o </w:t>
      </w:r>
      <w:r w:rsidRPr="0071649B">
        <w:rPr>
          <w:sz w:val="22"/>
          <w:szCs w:val="22"/>
        </w:rPr>
        <w:t>art. 7 ust. 1 ustawy z dnia 13 kwietnia 2022 r.</w:t>
      </w:r>
      <w:bookmarkEnd w:id="21"/>
      <w:r w:rsidRPr="0071649B">
        <w:rPr>
          <w:sz w:val="22"/>
          <w:szCs w:val="22"/>
        </w:rPr>
        <w:t xml:space="preserve"> </w:t>
      </w:r>
      <w:r w:rsidRPr="00231E1C">
        <w:rPr>
          <w:i/>
          <w:sz w:val="22"/>
          <w:szCs w:val="22"/>
        </w:rPr>
        <w:t>o szczególnych rozwiązaniach w zakresie przeciwdziałania wspieraniu agresji na Ukrainę oraz służących ochronie bezpieczeństwa narodowego</w:t>
      </w:r>
      <w:r w:rsidRPr="0071649B">
        <w:rPr>
          <w:sz w:val="22"/>
          <w:szCs w:val="22"/>
        </w:rPr>
        <w:t xml:space="preserve"> oraz rozporządzenie (UE) 2022/576 w dostępnych rejestrach.</w:t>
      </w:r>
    </w:p>
    <w:p w14:paraId="6AB4475E" w14:textId="77777777" w:rsidR="00A9352B" w:rsidRPr="0071649B" w:rsidRDefault="00A9352B" w:rsidP="00EE30A2">
      <w:pPr>
        <w:pStyle w:val="Akapitzlist"/>
        <w:numPr>
          <w:ilvl w:val="0"/>
          <w:numId w:val="61"/>
        </w:numPr>
        <w:spacing w:line="276" w:lineRule="auto"/>
        <w:ind w:left="284" w:hanging="284"/>
        <w:jc w:val="both"/>
        <w:rPr>
          <w:bCs/>
          <w:iCs/>
          <w:sz w:val="22"/>
          <w:szCs w:val="22"/>
        </w:rPr>
      </w:pPr>
      <w:r w:rsidRPr="0071649B">
        <w:rPr>
          <w:bCs/>
          <w:iCs/>
          <w:sz w:val="22"/>
          <w:szCs w:val="22"/>
        </w:rPr>
        <w:t>Jeżeli Wykonawca ma siedzibę lub miejsce zamieszkania poza granicami Rzeczypospolitej Polskiej:</w:t>
      </w:r>
    </w:p>
    <w:p w14:paraId="2122D2AB" w14:textId="11703A0C" w:rsidR="00A9352B"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zamiast zaświadczenia, o którym mowa w ust. 2 pkt 3), zaświadczenia albo innego dokumentu potwierdzającego, że Wykonawca nie zalega z opłacaniem podatków i opłat lub  składek </w:t>
      </w:r>
      <w:r w:rsidR="003712F7" w:rsidRPr="0071649B">
        <w:rPr>
          <w:bCs/>
          <w:iCs/>
          <w:sz w:val="22"/>
          <w:szCs w:val="22"/>
        </w:rPr>
        <w:br/>
      </w:r>
      <w:r w:rsidRPr="0071649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3527CE">
        <w:rPr>
          <w:bCs/>
          <w:iCs/>
          <w:sz w:val="22"/>
          <w:szCs w:val="22"/>
        </w:rPr>
        <w:t> </w:t>
      </w:r>
      <w:r w:rsidRPr="0071649B">
        <w:rPr>
          <w:bCs/>
          <w:iCs/>
          <w:sz w:val="22"/>
          <w:szCs w:val="22"/>
        </w:rPr>
        <w:t>kraju, w którym Wykonawca ma siedzibę lub miejsce zamieszkania, potwierdzające odpowiednio, że:</w:t>
      </w:r>
    </w:p>
    <w:p w14:paraId="4FF8A4B7" w14:textId="77777777" w:rsidR="00A9352B" w:rsidRPr="0071649B" w:rsidRDefault="00A9352B" w:rsidP="00EE30A2">
      <w:pPr>
        <w:pStyle w:val="Akapitzlist"/>
        <w:numPr>
          <w:ilvl w:val="2"/>
          <w:numId w:val="61"/>
        </w:numPr>
        <w:spacing w:line="276" w:lineRule="auto"/>
        <w:ind w:hanging="296"/>
        <w:jc w:val="both"/>
        <w:rPr>
          <w:bCs/>
          <w:iCs/>
          <w:sz w:val="22"/>
          <w:szCs w:val="22"/>
        </w:rPr>
      </w:pPr>
      <w:r w:rsidRPr="0071649B">
        <w:rPr>
          <w:bCs/>
          <w:iCs/>
          <w:sz w:val="22"/>
          <w:szCs w:val="22"/>
        </w:rPr>
        <w:t>nie naruszył obowiązków dotyczących płatności podatków, opłat, lub składek na ubezpieczenie społeczne lub zdrowotne,</w:t>
      </w:r>
    </w:p>
    <w:p w14:paraId="10D3DBF9" w14:textId="63CE3A95" w:rsidR="00A9352B" w:rsidRPr="0071649B" w:rsidRDefault="00A9352B" w:rsidP="00EE30A2">
      <w:pPr>
        <w:pStyle w:val="Akapitzlist"/>
        <w:numPr>
          <w:ilvl w:val="2"/>
          <w:numId w:val="61"/>
        </w:numPr>
        <w:spacing w:line="276" w:lineRule="auto"/>
        <w:ind w:hanging="296"/>
        <w:jc w:val="both"/>
        <w:rPr>
          <w:bCs/>
          <w:iCs/>
          <w:sz w:val="22"/>
          <w:szCs w:val="22"/>
        </w:rPr>
      </w:pPr>
      <w:r w:rsidRPr="0071649B">
        <w:rPr>
          <w:bCs/>
          <w:iCs/>
          <w:sz w:val="22"/>
          <w:szCs w:val="22"/>
        </w:rPr>
        <w:t xml:space="preserve">nie otwarto jego likwidacji, nie ogłoszono upadłości, jego aktywami nie zarządza likwidator </w:t>
      </w:r>
      <w:r w:rsidR="003712F7" w:rsidRPr="0071649B">
        <w:rPr>
          <w:bCs/>
          <w:iCs/>
          <w:sz w:val="22"/>
          <w:szCs w:val="22"/>
        </w:rPr>
        <w:br/>
      </w:r>
      <w:r w:rsidRPr="0071649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4BBEDBFA" w:rsidR="00A71AD0" w:rsidRPr="0071649B" w:rsidRDefault="00A9352B" w:rsidP="00EE30A2">
      <w:pPr>
        <w:pStyle w:val="Akapitzlist"/>
        <w:numPr>
          <w:ilvl w:val="1"/>
          <w:numId w:val="61"/>
        </w:numPr>
        <w:spacing w:line="276" w:lineRule="auto"/>
        <w:ind w:left="709" w:hanging="283"/>
        <w:jc w:val="both"/>
        <w:rPr>
          <w:bCs/>
          <w:iCs/>
          <w:sz w:val="22"/>
          <w:szCs w:val="22"/>
        </w:rPr>
      </w:pPr>
      <w:r w:rsidRPr="0071649B">
        <w:rPr>
          <w:bCs/>
          <w:iCs/>
          <w:sz w:val="22"/>
          <w:szCs w:val="22"/>
        </w:rPr>
        <w:t>Dokumenty, o których mowa w pkt 1) powinny być wystawione nie wcześniej niż</w:t>
      </w:r>
      <w:r w:rsidR="003527CE">
        <w:rPr>
          <w:bCs/>
          <w:iCs/>
          <w:sz w:val="22"/>
          <w:szCs w:val="22"/>
        </w:rPr>
        <w:t xml:space="preserve"> </w:t>
      </w:r>
      <w:r w:rsidRPr="0071649B">
        <w:rPr>
          <w:bCs/>
          <w:iCs/>
          <w:sz w:val="22"/>
          <w:szCs w:val="22"/>
        </w:rPr>
        <w:t>3 miesiące przed ich złożeniem.</w:t>
      </w:r>
    </w:p>
    <w:p w14:paraId="7F1AA3D5" w14:textId="3C90A8A4" w:rsidR="00A71AD0" w:rsidRPr="0071649B" w:rsidRDefault="00A71AD0" w:rsidP="00EE30A2">
      <w:pPr>
        <w:pStyle w:val="Akapitzlist"/>
        <w:numPr>
          <w:ilvl w:val="1"/>
          <w:numId w:val="61"/>
        </w:numPr>
        <w:spacing w:line="276" w:lineRule="auto"/>
        <w:ind w:left="709" w:hanging="283"/>
        <w:jc w:val="both"/>
        <w:rPr>
          <w:bCs/>
          <w:iCs/>
          <w:sz w:val="22"/>
          <w:szCs w:val="22"/>
        </w:rPr>
      </w:pPr>
      <w:r w:rsidRPr="0071649B">
        <w:rPr>
          <w:bCs/>
          <w:iCs/>
          <w:sz w:val="22"/>
          <w:szCs w:val="22"/>
        </w:rPr>
        <w:t xml:space="preserve">Jeżeli </w:t>
      </w:r>
      <w:bookmarkStart w:id="22" w:name="_Hlk160560366"/>
      <w:r w:rsidRPr="0071649B">
        <w:rPr>
          <w:bCs/>
          <w:iCs/>
          <w:sz w:val="22"/>
          <w:szCs w:val="22"/>
        </w:rPr>
        <w:t>w kraju, w którym Wykonawca ma siedzibę lub miejsce zamieszkania lub miejsce zamieszkania ma osoba, której dokument dotyczy, nie wydaje się dokumentów, o których mowa w</w:t>
      </w:r>
      <w:r w:rsidR="003527CE">
        <w:rPr>
          <w:bCs/>
          <w:iCs/>
          <w:sz w:val="22"/>
          <w:szCs w:val="22"/>
        </w:rPr>
        <w:t> </w:t>
      </w:r>
      <w:r w:rsidRPr="0071649B">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1649B">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1649B">
        <w:rPr>
          <w:bCs/>
          <w:iCs/>
          <w:sz w:val="22"/>
          <w:szCs w:val="22"/>
        </w:rPr>
        <w:t xml:space="preserve"> Postanowienie pkt 2 stosuje się.</w:t>
      </w:r>
    </w:p>
    <w:bookmarkEnd w:id="22"/>
    <w:p w14:paraId="23799B08" w14:textId="3C0C208F" w:rsidR="00D27FE5" w:rsidRPr="0071649B" w:rsidRDefault="00D27FE5" w:rsidP="0071649B">
      <w:pPr>
        <w:pStyle w:val="Akapitzlist"/>
        <w:spacing w:line="276" w:lineRule="auto"/>
        <w:ind w:left="709"/>
        <w:jc w:val="both"/>
        <w:rPr>
          <w:bCs/>
          <w:iCs/>
          <w:sz w:val="22"/>
          <w:szCs w:val="22"/>
        </w:rPr>
      </w:pPr>
    </w:p>
    <w:p w14:paraId="2FE657BE" w14:textId="0B3D3D7A" w:rsidR="003712F7" w:rsidRPr="0071649B" w:rsidRDefault="003712F7" w:rsidP="00EE30A2">
      <w:pPr>
        <w:pStyle w:val="Akapitzlist"/>
        <w:numPr>
          <w:ilvl w:val="0"/>
          <w:numId w:val="61"/>
        </w:numPr>
        <w:spacing w:line="276" w:lineRule="auto"/>
        <w:ind w:left="284" w:hanging="284"/>
        <w:jc w:val="both"/>
        <w:rPr>
          <w:bCs/>
          <w:iCs/>
          <w:sz w:val="22"/>
          <w:szCs w:val="22"/>
        </w:rPr>
      </w:pPr>
      <w:r w:rsidRPr="0071649B">
        <w:rPr>
          <w:bCs/>
          <w:iCs/>
          <w:sz w:val="22"/>
          <w:szCs w:val="22"/>
        </w:rPr>
        <w:t>W celu potwierdzenia spełnienia warunków udziału w postępowaniu Zamawiający wymaga złożenia:</w:t>
      </w:r>
    </w:p>
    <w:p w14:paraId="345F9392" w14:textId="28265FE7" w:rsidR="004F143D" w:rsidRPr="0071649B" w:rsidRDefault="00CA649F" w:rsidP="00EE30A2">
      <w:pPr>
        <w:pStyle w:val="Akapitzlist"/>
        <w:numPr>
          <w:ilvl w:val="1"/>
          <w:numId w:val="61"/>
        </w:numPr>
        <w:spacing w:after="40" w:line="276" w:lineRule="auto"/>
        <w:ind w:left="709" w:hanging="283"/>
        <w:jc w:val="both"/>
        <w:rPr>
          <w:sz w:val="22"/>
          <w:szCs w:val="22"/>
        </w:rPr>
      </w:pPr>
      <w:r w:rsidRPr="0071649B">
        <w:rPr>
          <w:sz w:val="22"/>
          <w:szCs w:val="22"/>
        </w:rPr>
        <w:t>w zakresie</w:t>
      </w:r>
      <w:r w:rsidR="004F143D" w:rsidRPr="0071649B">
        <w:rPr>
          <w:sz w:val="22"/>
          <w:szCs w:val="22"/>
        </w:rPr>
        <w:t xml:space="preserve"> zdolności technicznej lub zawodowej:</w:t>
      </w:r>
    </w:p>
    <w:p w14:paraId="25172F0D" w14:textId="69F52DA1" w:rsidR="00460538" w:rsidRPr="0071649B" w:rsidRDefault="00460538" w:rsidP="0071649B">
      <w:pPr>
        <w:spacing w:after="40" w:line="276" w:lineRule="auto"/>
        <w:ind w:left="709"/>
        <w:jc w:val="both"/>
        <w:rPr>
          <w:b/>
          <w:bCs/>
          <w:sz w:val="22"/>
          <w:szCs w:val="22"/>
        </w:rPr>
      </w:pPr>
      <w:r w:rsidRPr="0071649B">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71649B">
        <w:rPr>
          <w:sz w:val="22"/>
          <w:szCs w:val="22"/>
        </w:rPr>
        <w:br/>
      </w:r>
      <w:r w:rsidRPr="0071649B">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AC25E3">
        <w:rPr>
          <w:sz w:val="22"/>
          <w:szCs w:val="22"/>
        </w:rPr>
        <w:t xml:space="preserve"> </w:t>
      </w:r>
      <w:r w:rsidRPr="0071649B">
        <w:rPr>
          <w:sz w:val="22"/>
          <w:szCs w:val="22"/>
        </w:rPr>
        <w:t>o obiektywnym charakterze Wykonawca nie jest w stanie uzyskać tych dokumentów – oświadczenie Wykonawcy</w:t>
      </w:r>
      <w:r w:rsidR="00CA649F" w:rsidRPr="0071649B">
        <w:rPr>
          <w:sz w:val="22"/>
          <w:szCs w:val="22"/>
        </w:rPr>
        <w:t>.</w:t>
      </w:r>
      <w:r w:rsidRPr="0071649B">
        <w:rPr>
          <w:sz w:val="22"/>
          <w:szCs w:val="22"/>
        </w:rPr>
        <w:t xml:space="preserve"> Wzór wykazu </w:t>
      </w:r>
      <w:r w:rsidRPr="002D0770">
        <w:rPr>
          <w:sz w:val="22"/>
          <w:szCs w:val="22"/>
        </w:rPr>
        <w:t xml:space="preserve">stanowi </w:t>
      </w:r>
      <w:r w:rsidRPr="002D0770">
        <w:rPr>
          <w:b/>
          <w:bCs/>
          <w:sz w:val="22"/>
          <w:szCs w:val="22"/>
        </w:rPr>
        <w:t xml:space="preserve">Załącznik nr </w:t>
      </w:r>
      <w:r w:rsidR="00DA7AAC" w:rsidRPr="002D0770">
        <w:rPr>
          <w:b/>
          <w:bCs/>
          <w:sz w:val="22"/>
          <w:szCs w:val="22"/>
        </w:rPr>
        <w:t>3</w:t>
      </w:r>
      <w:r w:rsidRPr="002D0770">
        <w:rPr>
          <w:b/>
          <w:bCs/>
          <w:sz w:val="22"/>
          <w:szCs w:val="22"/>
        </w:rPr>
        <w:t xml:space="preserve"> do SWZ</w:t>
      </w:r>
      <w:r w:rsidR="0086038E" w:rsidRPr="002D0770">
        <w:rPr>
          <w:b/>
          <w:bCs/>
          <w:sz w:val="22"/>
          <w:szCs w:val="22"/>
        </w:rPr>
        <w:t>;</w:t>
      </w:r>
    </w:p>
    <w:p w14:paraId="79BB7BD8" w14:textId="77777777" w:rsidR="004F143D" w:rsidRPr="0071649B" w:rsidRDefault="004F143D" w:rsidP="0071649B">
      <w:pPr>
        <w:spacing w:after="40" w:line="276" w:lineRule="auto"/>
        <w:ind w:left="425" w:firstLine="284"/>
        <w:jc w:val="both"/>
        <w:rPr>
          <w:b/>
          <w:bCs/>
          <w:sz w:val="22"/>
          <w:szCs w:val="22"/>
        </w:rPr>
      </w:pPr>
      <w:r w:rsidRPr="0071649B">
        <w:rPr>
          <w:b/>
          <w:bCs/>
          <w:sz w:val="22"/>
          <w:szCs w:val="22"/>
        </w:rPr>
        <w:t>albo</w:t>
      </w:r>
    </w:p>
    <w:p w14:paraId="288AF492" w14:textId="119BFBC4" w:rsidR="004F143D" w:rsidRPr="0071649B" w:rsidRDefault="004F143D" w:rsidP="00EE30A2">
      <w:pPr>
        <w:pStyle w:val="Akapitzlist"/>
        <w:numPr>
          <w:ilvl w:val="2"/>
          <w:numId w:val="60"/>
        </w:numPr>
        <w:spacing w:after="40" w:line="276" w:lineRule="auto"/>
        <w:jc w:val="both"/>
        <w:rPr>
          <w:sz w:val="22"/>
          <w:szCs w:val="22"/>
        </w:rPr>
      </w:pPr>
      <w:r w:rsidRPr="0071649B">
        <w:rPr>
          <w:sz w:val="22"/>
          <w:szCs w:val="22"/>
        </w:rPr>
        <w:lastRenderedPageBreak/>
        <w:t>oceny zdolności zakładu remontowego wydan</w:t>
      </w:r>
      <w:r w:rsidR="00CA649F" w:rsidRPr="0071649B">
        <w:rPr>
          <w:sz w:val="22"/>
          <w:szCs w:val="22"/>
        </w:rPr>
        <w:t>ej</w:t>
      </w:r>
      <w:r w:rsidRPr="0071649B">
        <w:rPr>
          <w:sz w:val="22"/>
          <w:szCs w:val="22"/>
        </w:rPr>
        <w:t xml:space="preserve"> przez właściwą jednostkę certyfikującą </w:t>
      </w:r>
      <w:r w:rsidRPr="0071649B">
        <w:rPr>
          <w:sz w:val="22"/>
          <w:szCs w:val="22"/>
        </w:rPr>
        <w:br/>
        <w:t>w zakresie nie mniejszym niż przedmiot zamówienia</w:t>
      </w:r>
      <w:r w:rsidR="0086038E" w:rsidRPr="0071649B">
        <w:rPr>
          <w:sz w:val="22"/>
          <w:szCs w:val="22"/>
        </w:rPr>
        <w:t>;</w:t>
      </w:r>
    </w:p>
    <w:p w14:paraId="43D26811" w14:textId="77777777" w:rsidR="008748A1" w:rsidRDefault="008748A1" w:rsidP="0071649B">
      <w:pPr>
        <w:spacing w:after="40" w:line="276" w:lineRule="auto"/>
        <w:ind w:left="709"/>
        <w:jc w:val="both"/>
        <w:rPr>
          <w:b/>
          <w:bCs/>
          <w:sz w:val="22"/>
          <w:szCs w:val="22"/>
        </w:rPr>
      </w:pPr>
    </w:p>
    <w:p w14:paraId="75D55C7A" w14:textId="77777777" w:rsidR="004F143D" w:rsidRPr="0071649B" w:rsidRDefault="004F143D" w:rsidP="0071649B">
      <w:pPr>
        <w:spacing w:after="40" w:line="276" w:lineRule="auto"/>
        <w:ind w:left="709"/>
        <w:jc w:val="both"/>
        <w:rPr>
          <w:b/>
          <w:bCs/>
          <w:sz w:val="22"/>
          <w:szCs w:val="22"/>
        </w:rPr>
      </w:pPr>
      <w:r w:rsidRPr="0071649B">
        <w:rPr>
          <w:b/>
          <w:bCs/>
          <w:sz w:val="22"/>
          <w:szCs w:val="22"/>
        </w:rPr>
        <w:t>albo</w:t>
      </w:r>
    </w:p>
    <w:p w14:paraId="1549B38D" w14:textId="31AFA61B" w:rsidR="004F143D" w:rsidRPr="002D0770" w:rsidRDefault="004F143D" w:rsidP="00EE30A2">
      <w:pPr>
        <w:pStyle w:val="Akapitzlist"/>
        <w:numPr>
          <w:ilvl w:val="2"/>
          <w:numId w:val="60"/>
        </w:numPr>
        <w:spacing w:after="40" w:line="276" w:lineRule="auto"/>
        <w:jc w:val="both"/>
        <w:rPr>
          <w:sz w:val="22"/>
          <w:szCs w:val="22"/>
        </w:rPr>
      </w:pPr>
      <w:r w:rsidRPr="0071649B">
        <w:rPr>
          <w:sz w:val="22"/>
          <w:szCs w:val="22"/>
        </w:rPr>
        <w:t>oświadczenia Wykonawcy, że jest producentem maszyn/urządzeń, których przedmiot zamówienia dotyczy</w:t>
      </w:r>
      <w:r w:rsidR="00CA649F" w:rsidRPr="0071649B">
        <w:rPr>
          <w:sz w:val="22"/>
          <w:szCs w:val="22"/>
        </w:rPr>
        <w:t>,</w:t>
      </w:r>
      <w:r w:rsidRPr="0071649B">
        <w:rPr>
          <w:sz w:val="22"/>
          <w:szCs w:val="22"/>
        </w:rPr>
        <w:t xml:space="preserve"> złożone na druku </w:t>
      </w:r>
      <w:r w:rsidRPr="002D0770">
        <w:rPr>
          <w:sz w:val="22"/>
          <w:szCs w:val="22"/>
        </w:rPr>
        <w:t xml:space="preserve">stanowiącym </w:t>
      </w:r>
      <w:r w:rsidRPr="002D0770">
        <w:rPr>
          <w:b/>
          <w:bCs/>
          <w:sz w:val="22"/>
          <w:szCs w:val="22"/>
        </w:rPr>
        <w:t xml:space="preserve">Załącznik nr </w:t>
      </w:r>
      <w:r w:rsidR="002D0770" w:rsidRPr="002D0770">
        <w:rPr>
          <w:b/>
          <w:bCs/>
          <w:sz w:val="22"/>
          <w:szCs w:val="22"/>
        </w:rPr>
        <w:t>5</w:t>
      </w:r>
      <w:r w:rsidRPr="002D0770">
        <w:rPr>
          <w:b/>
          <w:bCs/>
          <w:sz w:val="22"/>
          <w:szCs w:val="22"/>
        </w:rPr>
        <w:t xml:space="preserve"> do SWZ</w:t>
      </w:r>
      <w:r w:rsidR="0086038E" w:rsidRPr="002D0770">
        <w:rPr>
          <w:b/>
          <w:bCs/>
          <w:sz w:val="22"/>
          <w:szCs w:val="22"/>
        </w:rPr>
        <w:t>;</w:t>
      </w:r>
    </w:p>
    <w:p w14:paraId="4779EC2F" w14:textId="77777777" w:rsidR="004F143D" w:rsidRPr="0071649B" w:rsidRDefault="004F143D" w:rsidP="0071649B">
      <w:pPr>
        <w:spacing w:after="40" w:line="276" w:lineRule="auto"/>
        <w:ind w:left="709"/>
        <w:jc w:val="both"/>
        <w:rPr>
          <w:b/>
          <w:bCs/>
          <w:color w:val="FF0000"/>
          <w:sz w:val="22"/>
          <w:szCs w:val="22"/>
        </w:rPr>
      </w:pPr>
      <w:r w:rsidRPr="002D0770">
        <w:rPr>
          <w:b/>
          <w:bCs/>
          <w:sz w:val="22"/>
          <w:szCs w:val="22"/>
        </w:rPr>
        <w:t>albo</w:t>
      </w:r>
    </w:p>
    <w:p w14:paraId="2B669740" w14:textId="786127B3" w:rsidR="004F143D" w:rsidRPr="0071649B" w:rsidRDefault="004F143D" w:rsidP="00EE30A2">
      <w:pPr>
        <w:pStyle w:val="Akapitzlist"/>
        <w:numPr>
          <w:ilvl w:val="2"/>
          <w:numId w:val="60"/>
        </w:numPr>
        <w:spacing w:after="40" w:line="276" w:lineRule="auto"/>
        <w:jc w:val="both"/>
        <w:rPr>
          <w:sz w:val="22"/>
          <w:szCs w:val="22"/>
        </w:rPr>
      </w:pPr>
      <w:r w:rsidRPr="0071649B">
        <w:rPr>
          <w:sz w:val="22"/>
          <w:szCs w:val="22"/>
        </w:rPr>
        <w:t>upoważnienia lub autoryzacji wystawionych przez Producenta maszyn/urządzeń, których przedmiot zamówienia dotyczy</w:t>
      </w:r>
      <w:r w:rsidR="0086038E" w:rsidRPr="0071649B">
        <w:rPr>
          <w:sz w:val="22"/>
          <w:szCs w:val="22"/>
        </w:rPr>
        <w:t>;</w:t>
      </w:r>
    </w:p>
    <w:p w14:paraId="5475CE09" w14:textId="4F3A939D" w:rsidR="00AC25E3" w:rsidRPr="00584CE9" w:rsidRDefault="00AC25E3" w:rsidP="00EE30A2">
      <w:pPr>
        <w:numPr>
          <w:ilvl w:val="1"/>
          <w:numId w:val="90"/>
        </w:numPr>
        <w:pBdr>
          <w:top w:val="nil"/>
          <w:left w:val="nil"/>
          <w:bottom w:val="nil"/>
          <w:right w:val="nil"/>
          <w:between w:val="nil"/>
        </w:pBdr>
        <w:spacing w:before="240" w:after="120" w:line="276" w:lineRule="auto"/>
        <w:jc w:val="both"/>
        <w:rPr>
          <w:bCs/>
          <w:iCs/>
          <w:sz w:val="22"/>
          <w:szCs w:val="22"/>
        </w:rPr>
      </w:pPr>
      <w:r w:rsidRPr="00AA49E7">
        <w:rPr>
          <w:bCs/>
          <w:iCs/>
          <w:sz w:val="22"/>
          <w:szCs w:val="22"/>
        </w:rPr>
        <w:t xml:space="preserve">informacji banku </w:t>
      </w:r>
      <w:r w:rsidRPr="00584CE9">
        <w:rPr>
          <w:bCs/>
          <w:iCs/>
          <w:sz w:val="22"/>
          <w:szCs w:val="22"/>
        </w:rPr>
        <w:t xml:space="preserve">lub spółdzielczej kasy oszczędnościowo-kredytowej potwierdzającej wysokość posiadanych środków finansowych lub zdolność kredytową Wykonawcy w okresie nie wcześniejszym </w:t>
      </w:r>
      <w:r w:rsidRPr="00584CE9">
        <w:rPr>
          <w:b/>
          <w:bCs/>
          <w:iCs/>
          <w:sz w:val="22"/>
          <w:szCs w:val="22"/>
        </w:rPr>
        <w:t>niż 3 miesiące</w:t>
      </w:r>
      <w:r w:rsidRPr="00584CE9">
        <w:rPr>
          <w:bCs/>
          <w:iCs/>
          <w:sz w:val="22"/>
          <w:szCs w:val="22"/>
        </w:rPr>
        <w:t xml:space="preserve"> przed jej złożeniem zgodnie z </w:t>
      </w:r>
      <w:r>
        <w:rPr>
          <w:bCs/>
          <w:iCs/>
          <w:sz w:val="22"/>
          <w:szCs w:val="22"/>
        </w:rPr>
        <w:t>pkt</w:t>
      </w:r>
      <w:r w:rsidRPr="00584CE9">
        <w:rPr>
          <w:bCs/>
          <w:iCs/>
          <w:sz w:val="22"/>
          <w:szCs w:val="22"/>
        </w:rPr>
        <w:t xml:space="preserve"> V. </w:t>
      </w:r>
      <w:r>
        <w:rPr>
          <w:bCs/>
          <w:iCs/>
          <w:sz w:val="22"/>
          <w:szCs w:val="22"/>
        </w:rPr>
        <w:t>ust. 3.</w:t>
      </w:r>
      <w:r w:rsidRPr="00584CE9">
        <w:rPr>
          <w:bCs/>
          <w:iCs/>
          <w:sz w:val="22"/>
          <w:szCs w:val="22"/>
        </w:rPr>
        <w:t xml:space="preserve"> </w:t>
      </w:r>
      <w:r w:rsidR="00622C68">
        <w:rPr>
          <w:bCs/>
          <w:iCs/>
          <w:sz w:val="22"/>
          <w:szCs w:val="22"/>
        </w:rPr>
        <w:t>7</w:t>
      </w:r>
      <w:r w:rsidRPr="00584CE9">
        <w:rPr>
          <w:bCs/>
          <w:iCs/>
          <w:sz w:val="22"/>
          <w:szCs w:val="22"/>
        </w:rPr>
        <w:t>) SWZ.</w:t>
      </w:r>
    </w:p>
    <w:p w14:paraId="466E09B5" w14:textId="77A9E625" w:rsidR="00AC25E3" w:rsidRPr="00355884" w:rsidRDefault="00AC25E3" w:rsidP="00EE30A2">
      <w:pPr>
        <w:numPr>
          <w:ilvl w:val="1"/>
          <w:numId w:val="90"/>
        </w:numPr>
        <w:pBdr>
          <w:top w:val="nil"/>
          <w:left w:val="nil"/>
          <w:bottom w:val="nil"/>
          <w:right w:val="nil"/>
          <w:between w:val="nil"/>
        </w:pBdr>
        <w:spacing w:before="240" w:after="120" w:line="276" w:lineRule="auto"/>
        <w:jc w:val="both"/>
        <w:rPr>
          <w:bCs/>
          <w:iCs/>
          <w:sz w:val="22"/>
          <w:szCs w:val="22"/>
        </w:rPr>
      </w:pPr>
      <w:r w:rsidRPr="00355884">
        <w:rPr>
          <w:bCs/>
          <w:iCs/>
          <w:sz w:val="22"/>
          <w:szCs w:val="22"/>
        </w:rPr>
        <w:t>dokumentu potwierdzającego że Wykonawca jest ubezpieczony od odpowiedzialności cywilnej w zakresie prowadzonej działalności związanej z przedmiotem zamówienia na kwotę co najmniej 1</w:t>
      </w:r>
      <w:r>
        <w:rPr>
          <w:bCs/>
          <w:iCs/>
          <w:sz w:val="22"/>
          <w:szCs w:val="22"/>
        </w:rPr>
        <w:t> </w:t>
      </w:r>
      <w:r w:rsidRPr="00355884">
        <w:rPr>
          <w:bCs/>
          <w:iCs/>
          <w:sz w:val="22"/>
          <w:szCs w:val="22"/>
        </w:rPr>
        <w:t>mln zł.</w:t>
      </w:r>
    </w:p>
    <w:p w14:paraId="067747D0" w14:textId="714963B9" w:rsidR="00AC25E3" w:rsidRPr="002D0770" w:rsidRDefault="00AC25E3" w:rsidP="00EE30A2">
      <w:pPr>
        <w:numPr>
          <w:ilvl w:val="1"/>
          <w:numId w:val="90"/>
        </w:numPr>
        <w:pBdr>
          <w:top w:val="nil"/>
          <w:left w:val="nil"/>
          <w:bottom w:val="nil"/>
          <w:right w:val="nil"/>
          <w:between w:val="nil"/>
        </w:pBdr>
        <w:spacing w:before="120" w:after="120" w:line="276" w:lineRule="auto"/>
        <w:jc w:val="both"/>
        <w:rPr>
          <w:bCs/>
          <w:iCs/>
          <w:sz w:val="22"/>
          <w:szCs w:val="22"/>
        </w:rPr>
      </w:pPr>
      <w:r w:rsidRPr="00584CE9">
        <w:rPr>
          <w:bCs/>
          <w:iCs/>
          <w:sz w:val="22"/>
          <w:szCs w:val="22"/>
        </w:rPr>
        <w:t xml:space="preserve">wykazu osób, skierowanych przez Wykonawcę do realizacji zamówienia, w szczególności odpowiedzialnych za świadczenie usług, wraz z informacjami na temat ich kwalifikacji zawodowych, uprawnień, doświadczenia i </w:t>
      </w:r>
      <w:r w:rsidRPr="002D0770">
        <w:rPr>
          <w:bCs/>
          <w:iCs/>
          <w:sz w:val="22"/>
          <w:szCs w:val="22"/>
        </w:rPr>
        <w:t xml:space="preserve">wykształcenia niezbędnych do wykonania zamówienia, a także zakresu wykonywanych przez nie czynności oraz informacją o podstawie do dysponowania tymi osobami; Wzór wykazu stanowi </w:t>
      </w:r>
      <w:r w:rsidRPr="002D0770">
        <w:rPr>
          <w:b/>
          <w:iCs/>
          <w:sz w:val="22"/>
          <w:szCs w:val="22"/>
        </w:rPr>
        <w:t xml:space="preserve">Załącznik nr </w:t>
      </w:r>
      <w:r w:rsidR="002D0770" w:rsidRPr="002D0770">
        <w:rPr>
          <w:b/>
          <w:iCs/>
          <w:sz w:val="22"/>
          <w:szCs w:val="22"/>
        </w:rPr>
        <w:t>13</w:t>
      </w:r>
      <w:r w:rsidRPr="002D0770">
        <w:rPr>
          <w:b/>
          <w:iCs/>
          <w:sz w:val="22"/>
          <w:szCs w:val="22"/>
        </w:rPr>
        <w:t xml:space="preserve"> do SWZ </w:t>
      </w:r>
    </w:p>
    <w:p w14:paraId="290AAEFC" w14:textId="787BE8A7" w:rsidR="00AC25E3" w:rsidRPr="002D0770" w:rsidRDefault="00AC25E3" w:rsidP="00EE30A2">
      <w:pPr>
        <w:pStyle w:val="Akapitzlist"/>
        <w:numPr>
          <w:ilvl w:val="1"/>
          <w:numId w:val="90"/>
        </w:numPr>
        <w:spacing w:after="120" w:line="276" w:lineRule="auto"/>
        <w:jc w:val="both"/>
        <w:rPr>
          <w:bCs/>
          <w:iCs/>
          <w:sz w:val="22"/>
          <w:szCs w:val="22"/>
        </w:rPr>
      </w:pPr>
      <w:r w:rsidRPr="002D0770">
        <w:rPr>
          <w:bCs/>
          <w:iCs/>
          <w:sz w:val="22"/>
          <w:szCs w:val="22"/>
        </w:rPr>
        <w:t xml:space="preserve">Oświadczenia o wyrażeniu zgody na przeprowadzenie kontroli zdolności produkcyjnych lub zdolności technicznych Wykonawcy, a w razie konieczności także dostępnych mu środków naukowych i badawczych, jak również środków kontroli jakości, z których Wykonawca będzie korzystać zgodnie z </w:t>
      </w:r>
      <w:r w:rsidRPr="002D0770">
        <w:rPr>
          <w:b/>
          <w:iCs/>
          <w:sz w:val="22"/>
          <w:szCs w:val="22"/>
        </w:rPr>
        <w:t xml:space="preserve">Załącznikiem nr </w:t>
      </w:r>
      <w:r w:rsidR="002D0770" w:rsidRPr="002D0770">
        <w:rPr>
          <w:b/>
          <w:iCs/>
          <w:sz w:val="22"/>
          <w:szCs w:val="22"/>
        </w:rPr>
        <w:t>12</w:t>
      </w:r>
      <w:r w:rsidRPr="002D0770">
        <w:rPr>
          <w:b/>
          <w:iCs/>
          <w:sz w:val="22"/>
          <w:szCs w:val="22"/>
        </w:rPr>
        <w:t xml:space="preserve"> do SWZ</w:t>
      </w:r>
      <w:r w:rsidRPr="002D0770">
        <w:rPr>
          <w:bCs/>
          <w:iCs/>
          <w:sz w:val="22"/>
          <w:szCs w:val="22"/>
        </w:rPr>
        <w:t>;</w:t>
      </w:r>
    </w:p>
    <w:p w14:paraId="6C5ABD82" w14:textId="4451C116" w:rsidR="00AC25E3" w:rsidRPr="002D0770" w:rsidRDefault="00AC25E3" w:rsidP="00EE30A2">
      <w:pPr>
        <w:numPr>
          <w:ilvl w:val="1"/>
          <w:numId w:val="90"/>
        </w:numPr>
        <w:pBdr>
          <w:top w:val="nil"/>
          <w:left w:val="nil"/>
          <w:bottom w:val="nil"/>
          <w:right w:val="nil"/>
          <w:between w:val="nil"/>
        </w:pBdr>
        <w:spacing w:before="120" w:after="120" w:line="276" w:lineRule="auto"/>
        <w:jc w:val="both"/>
        <w:rPr>
          <w:b/>
          <w:bCs/>
          <w:iCs/>
          <w:sz w:val="22"/>
          <w:szCs w:val="22"/>
        </w:rPr>
      </w:pPr>
      <w:r w:rsidRPr="002D0770">
        <w:rPr>
          <w:iCs/>
          <w:sz w:val="22"/>
          <w:szCs w:val="22"/>
        </w:rPr>
        <w:t xml:space="preserve">Opisu urządzeń technicznych oraz środków organizacyjno-technicznych stosowanych przez wykonawcę w celu zapewnienia jakości oraz opisu zaplecza naukowo-badawczego Wykonawcy </w:t>
      </w:r>
      <w:r w:rsidRPr="002D0770">
        <w:rPr>
          <w:rFonts w:cs="Arial"/>
          <w:iCs/>
          <w:sz w:val="22"/>
          <w:szCs w:val="22"/>
        </w:rPr>
        <w:t>zgodnie z </w:t>
      </w:r>
      <w:r w:rsidRPr="002D0770">
        <w:rPr>
          <w:rFonts w:cs="Arial"/>
          <w:b/>
          <w:iCs/>
          <w:sz w:val="22"/>
          <w:szCs w:val="22"/>
        </w:rPr>
        <w:t xml:space="preserve">Załącznikiem nr </w:t>
      </w:r>
      <w:r w:rsidR="002D0770" w:rsidRPr="002D0770">
        <w:rPr>
          <w:rFonts w:cs="Arial"/>
          <w:b/>
          <w:iCs/>
          <w:sz w:val="22"/>
          <w:szCs w:val="22"/>
        </w:rPr>
        <w:t>14</w:t>
      </w:r>
      <w:r w:rsidRPr="002D0770">
        <w:rPr>
          <w:rFonts w:cs="Arial"/>
          <w:b/>
          <w:iCs/>
          <w:sz w:val="22"/>
          <w:szCs w:val="22"/>
        </w:rPr>
        <w:t xml:space="preserve"> do SWZ</w:t>
      </w:r>
    </w:p>
    <w:p w14:paraId="70250B2D" w14:textId="5F42F0EE" w:rsidR="00AC25E3" w:rsidRPr="002D0770" w:rsidRDefault="00AC25E3" w:rsidP="00EE30A2">
      <w:pPr>
        <w:numPr>
          <w:ilvl w:val="1"/>
          <w:numId w:val="90"/>
        </w:numPr>
        <w:pBdr>
          <w:top w:val="nil"/>
          <w:left w:val="nil"/>
          <w:bottom w:val="nil"/>
          <w:right w:val="nil"/>
          <w:between w:val="nil"/>
        </w:pBdr>
        <w:spacing w:before="120" w:after="120" w:line="276" w:lineRule="auto"/>
        <w:jc w:val="both"/>
        <w:rPr>
          <w:bCs/>
          <w:iCs/>
          <w:sz w:val="22"/>
          <w:szCs w:val="22"/>
        </w:rPr>
      </w:pPr>
      <w:r w:rsidRPr="002D0770">
        <w:rPr>
          <w:iCs/>
          <w:sz w:val="22"/>
          <w:szCs w:val="22"/>
        </w:rPr>
        <w:t>Wykazu narzędzi, wyposażenia zakładu lub urządzeń technicznych dostępnych Wykonawcy w celu wykonania zamówienia publicznego wraz z informacją o podstawie do dysponowania tymi zasobami</w:t>
      </w:r>
      <w:r w:rsidRPr="002D0770">
        <w:rPr>
          <w:rFonts w:cs="Arial"/>
          <w:iCs/>
          <w:sz w:val="22"/>
          <w:szCs w:val="22"/>
        </w:rPr>
        <w:t xml:space="preserve"> zgodnie z </w:t>
      </w:r>
      <w:r w:rsidRPr="002D0770">
        <w:rPr>
          <w:rFonts w:cs="Arial"/>
          <w:b/>
          <w:iCs/>
          <w:sz w:val="22"/>
          <w:szCs w:val="22"/>
        </w:rPr>
        <w:t xml:space="preserve">Załącznikiem nr </w:t>
      </w:r>
      <w:r w:rsidR="002D0770" w:rsidRPr="002D0770">
        <w:rPr>
          <w:rFonts w:cs="Arial"/>
          <w:b/>
          <w:iCs/>
          <w:sz w:val="22"/>
          <w:szCs w:val="22"/>
        </w:rPr>
        <w:t>15</w:t>
      </w:r>
      <w:r w:rsidRPr="002D0770">
        <w:rPr>
          <w:rFonts w:cs="Arial"/>
          <w:b/>
          <w:iCs/>
          <w:sz w:val="22"/>
          <w:szCs w:val="22"/>
        </w:rPr>
        <w:t xml:space="preserve"> do SWZ</w:t>
      </w:r>
      <w:r w:rsidRPr="002D0770">
        <w:rPr>
          <w:rFonts w:cs="Arial"/>
          <w:iCs/>
          <w:sz w:val="22"/>
          <w:szCs w:val="22"/>
        </w:rPr>
        <w:t>.</w:t>
      </w:r>
    </w:p>
    <w:p w14:paraId="06D6AAAA" w14:textId="77777777" w:rsidR="00AC25E3" w:rsidRPr="00AC25E3" w:rsidRDefault="00AC25E3" w:rsidP="008748A1">
      <w:pPr>
        <w:spacing w:line="276" w:lineRule="auto"/>
        <w:ind w:left="709"/>
        <w:jc w:val="both"/>
        <w:rPr>
          <w:bCs/>
          <w:iCs/>
          <w:color w:val="000000" w:themeColor="text1"/>
          <w:sz w:val="16"/>
          <w:szCs w:val="22"/>
          <w:highlight w:val="yellow"/>
        </w:rPr>
      </w:pPr>
    </w:p>
    <w:p w14:paraId="48F9F584" w14:textId="77777777" w:rsidR="005E25B2" w:rsidRPr="0071649B" w:rsidRDefault="005E25B2" w:rsidP="00EE30A2">
      <w:pPr>
        <w:pStyle w:val="Akapitzlist"/>
        <w:numPr>
          <w:ilvl w:val="0"/>
          <w:numId w:val="61"/>
        </w:numPr>
        <w:spacing w:line="276" w:lineRule="auto"/>
        <w:ind w:left="284" w:hanging="284"/>
        <w:jc w:val="both"/>
        <w:rPr>
          <w:sz w:val="22"/>
          <w:szCs w:val="22"/>
        </w:rPr>
      </w:pPr>
      <w:r w:rsidRPr="0071649B">
        <w:rPr>
          <w:bCs/>
          <w:iCs/>
          <w:sz w:val="22"/>
          <w:szCs w:val="22"/>
        </w:rPr>
        <w:t xml:space="preserve">Podmiotowe środki dowodowe powinny być złożone w następujący sposób:  </w:t>
      </w:r>
    </w:p>
    <w:p w14:paraId="384C9F1F" w14:textId="70B2B397"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Jeżeli dokument został wystawiony przez podmiot upoważniony inny niż Wykonawca</w:t>
      </w:r>
      <w:r w:rsidR="00141985" w:rsidRPr="0071649B">
        <w:rPr>
          <w:bCs/>
          <w:iCs/>
          <w:sz w:val="22"/>
          <w:szCs w:val="22"/>
        </w:rPr>
        <w:br/>
      </w:r>
      <w:r w:rsidRPr="0071649B">
        <w:rPr>
          <w:bCs/>
          <w:iCs/>
          <w:sz w:val="22"/>
          <w:szCs w:val="22"/>
        </w:rPr>
        <w:t>(np. właściwy do jego wydania organ administracyjny lub sądowy) jako dokument elektroniczny – Wykonawca przekazuje ten dokument;</w:t>
      </w:r>
    </w:p>
    <w:p w14:paraId="6E813DC1" w14:textId="22352D2E"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 xml:space="preserve">Jeżeli dokument został wystawiony przez podmiot upoważniony inny niż Wykonawca </w:t>
      </w:r>
      <w:r w:rsidRPr="0071649B">
        <w:rPr>
          <w:bCs/>
          <w:iCs/>
          <w:sz w:val="22"/>
          <w:szCs w:val="22"/>
        </w:rPr>
        <w:br/>
        <w:t>(np. właściwy do jego wydania organ administracyjny lub sądowy) jako dokument papierowy  – Wykonawca przekazuje elektroniczną kopię dokumentu poświadczoną za zgodność</w:t>
      </w:r>
      <w:r w:rsidR="008748A1">
        <w:rPr>
          <w:bCs/>
          <w:iCs/>
          <w:sz w:val="22"/>
          <w:szCs w:val="22"/>
        </w:rPr>
        <w:t xml:space="preserve"> </w:t>
      </w:r>
      <w:r w:rsidRPr="0071649B">
        <w:rPr>
          <w:bCs/>
          <w:iCs/>
          <w:sz w:val="22"/>
          <w:szCs w:val="22"/>
        </w:rPr>
        <w:t>z oryginałem;</w:t>
      </w:r>
    </w:p>
    <w:p w14:paraId="6F2AF89E" w14:textId="34455F00"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 xml:space="preserve">Jeżeli dokument został wystawiony przez inny podmiot (np. Wykonawcę, wystawcę referencji) </w:t>
      </w:r>
      <w:r w:rsidR="002C736F" w:rsidRPr="0071649B">
        <w:rPr>
          <w:bCs/>
          <w:iCs/>
          <w:sz w:val="22"/>
          <w:szCs w:val="22"/>
        </w:rPr>
        <w:br/>
      </w:r>
      <w:r w:rsidRPr="0071649B">
        <w:rPr>
          <w:bCs/>
          <w:iCs/>
          <w:sz w:val="22"/>
          <w:szCs w:val="22"/>
        </w:rPr>
        <w:t>w formie elektronicznej z podpisem elektronicznym kwalifikowanym – przekazuje się ten dokument;</w:t>
      </w:r>
    </w:p>
    <w:p w14:paraId="5E90A7A1" w14:textId="021C20AB" w:rsidR="005E25B2" w:rsidRPr="0071649B" w:rsidRDefault="005E25B2" w:rsidP="00EE30A2">
      <w:pPr>
        <w:pStyle w:val="Akapitzlist"/>
        <w:numPr>
          <w:ilvl w:val="1"/>
          <w:numId w:val="61"/>
        </w:numPr>
        <w:spacing w:line="276" w:lineRule="auto"/>
        <w:ind w:left="709" w:hanging="284"/>
        <w:jc w:val="both"/>
        <w:rPr>
          <w:bCs/>
          <w:iCs/>
          <w:sz w:val="22"/>
          <w:szCs w:val="22"/>
        </w:rPr>
      </w:pPr>
      <w:r w:rsidRPr="0071649B">
        <w:rPr>
          <w:bCs/>
          <w:iCs/>
          <w:sz w:val="22"/>
          <w:szCs w:val="22"/>
        </w:rPr>
        <w:t>Jeżeli dokument został wystawiony przez inny podmiot (np. Wykonawcę, wystawcę referencji)</w:t>
      </w:r>
      <w:r w:rsidRPr="0071649B">
        <w:rPr>
          <w:sz w:val="22"/>
          <w:szCs w:val="22"/>
        </w:rPr>
        <w:t xml:space="preserve"> </w:t>
      </w:r>
      <w:r w:rsidRPr="0071649B">
        <w:rPr>
          <w:bCs/>
          <w:iCs/>
          <w:sz w:val="22"/>
          <w:szCs w:val="22"/>
        </w:rPr>
        <w:t>jako dokument  papierowy – Wykonawca przekazuje elektroniczną kopię dokumentu</w:t>
      </w:r>
      <w:r w:rsidR="001C730E" w:rsidRPr="0071649B">
        <w:rPr>
          <w:bCs/>
          <w:iCs/>
          <w:sz w:val="22"/>
          <w:szCs w:val="22"/>
        </w:rPr>
        <w:t xml:space="preserve"> </w:t>
      </w:r>
      <w:r w:rsidRPr="0071649B">
        <w:rPr>
          <w:bCs/>
          <w:iCs/>
          <w:sz w:val="22"/>
          <w:szCs w:val="22"/>
        </w:rPr>
        <w:t>poświadczoną za zgodność z oryginałem.</w:t>
      </w:r>
    </w:p>
    <w:p w14:paraId="6E7BAA6B" w14:textId="77777777" w:rsidR="005E25B2" w:rsidRPr="0071649B" w:rsidRDefault="005E25B2" w:rsidP="00EE30A2">
      <w:pPr>
        <w:pStyle w:val="Akapitzlist"/>
        <w:numPr>
          <w:ilvl w:val="0"/>
          <w:numId w:val="61"/>
        </w:numPr>
        <w:spacing w:line="276" w:lineRule="auto"/>
        <w:ind w:left="284" w:hanging="284"/>
        <w:jc w:val="both"/>
        <w:rPr>
          <w:bCs/>
          <w:iCs/>
          <w:sz w:val="22"/>
          <w:szCs w:val="22"/>
        </w:rPr>
      </w:pPr>
      <w:r w:rsidRPr="0071649B">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71649B" w:rsidRDefault="005E25B2" w:rsidP="00EE30A2">
      <w:pPr>
        <w:pStyle w:val="Akapitzlist"/>
        <w:numPr>
          <w:ilvl w:val="0"/>
          <w:numId w:val="61"/>
        </w:numPr>
        <w:spacing w:line="276" w:lineRule="auto"/>
        <w:ind w:left="284" w:hanging="284"/>
        <w:jc w:val="both"/>
        <w:rPr>
          <w:bCs/>
          <w:iCs/>
          <w:sz w:val="22"/>
          <w:szCs w:val="22"/>
        </w:rPr>
      </w:pPr>
      <w:r w:rsidRPr="007164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3682D005" w:rsidR="0083221F" w:rsidRPr="0071649B" w:rsidRDefault="005E25B2" w:rsidP="00EE30A2">
      <w:pPr>
        <w:pStyle w:val="Akapitzlist"/>
        <w:numPr>
          <w:ilvl w:val="0"/>
          <w:numId w:val="61"/>
        </w:numPr>
        <w:spacing w:line="276" w:lineRule="auto"/>
        <w:ind w:left="284" w:hanging="382"/>
        <w:jc w:val="both"/>
        <w:rPr>
          <w:bCs/>
          <w:iCs/>
          <w:sz w:val="22"/>
          <w:szCs w:val="22"/>
        </w:rPr>
      </w:pPr>
      <w:r w:rsidRPr="0071649B">
        <w:rPr>
          <w:bCs/>
          <w:iCs/>
          <w:sz w:val="22"/>
          <w:szCs w:val="22"/>
        </w:rPr>
        <w:t>Podmiotowe środki dowodowe sporządzone w języku obcym Wykonawca przekazuje</w:t>
      </w:r>
      <w:r w:rsidR="008748A1">
        <w:rPr>
          <w:bCs/>
          <w:iCs/>
          <w:sz w:val="22"/>
          <w:szCs w:val="22"/>
        </w:rPr>
        <w:t xml:space="preserve"> </w:t>
      </w:r>
      <w:r w:rsidRPr="0071649B">
        <w:rPr>
          <w:bCs/>
          <w:iCs/>
          <w:sz w:val="22"/>
          <w:szCs w:val="22"/>
        </w:rPr>
        <w:t>wraz</w:t>
      </w:r>
      <w:r w:rsidR="002D0770">
        <w:rPr>
          <w:bCs/>
          <w:iCs/>
          <w:sz w:val="22"/>
          <w:szCs w:val="22"/>
        </w:rPr>
        <w:t xml:space="preserve"> </w:t>
      </w:r>
      <w:r w:rsidRPr="0071649B">
        <w:rPr>
          <w:bCs/>
          <w:iCs/>
          <w:sz w:val="22"/>
          <w:szCs w:val="22"/>
        </w:rPr>
        <w:t>z</w:t>
      </w:r>
      <w:r w:rsidR="008748A1">
        <w:rPr>
          <w:bCs/>
          <w:iCs/>
          <w:sz w:val="22"/>
          <w:szCs w:val="22"/>
        </w:rPr>
        <w:t> </w:t>
      </w:r>
      <w:r w:rsidRPr="0071649B">
        <w:rPr>
          <w:bCs/>
          <w:iCs/>
          <w:sz w:val="22"/>
          <w:szCs w:val="22"/>
        </w:rPr>
        <w:t xml:space="preserve">tłumaczeniem na język polski. </w:t>
      </w:r>
    </w:p>
    <w:p w14:paraId="2C4823C6" w14:textId="5F1EE10E" w:rsidR="005E25B2" w:rsidRPr="0071649B" w:rsidRDefault="005E25B2" w:rsidP="00EE30A2">
      <w:pPr>
        <w:pStyle w:val="Akapitzlist"/>
        <w:numPr>
          <w:ilvl w:val="0"/>
          <w:numId w:val="61"/>
        </w:numPr>
        <w:spacing w:line="276" w:lineRule="auto"/>
        <w:ind w:left="284" w:hanging="382"/>
        <w:jc w:val="both"/>
        <w:rPr>
          <w:bCs/>
          <w:iCs/>
          <w:sz w:val="22"/>
          <w:szCs w:val="22"/>
        </w:rPr>
      </w:pPr>
      <w:r w:rsidRPr="0071649B">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71649B" w:rsidRDefault="002C736F" w:rsidP="0071649B">
      <w:pPr>
        <w:pStyle w:val="Akapitzlist"/>
        <w:spacing w:line="276" w:lineRule="auto"/>
        <w:ind w:left="360"/>
        <w:jc w:val="both"/>
        <w:rPr>
          <w:bCs/>
          <w:iCs/>
          <w:sz w:val="22"/>
          <w:szCs w:val="22"/>
        </w:rPr>
      </w:pPr>
    </w:p>
    <w:p w14:paraId="79ECB46C" w14:textId="15585AA8" w:rsidR="002C736F" w:rsidRPr="0071649B" w:rsidRDefault="002C736F" w:rsidP="00EE30A2">
      <w:pPr>
        <w:pStyle w:val="Akapitzlist"/>
        <w:keepNext/>
        <w:numPr>
          <w:ilvl w:val="0"/>
          <w:numId w:val="54"/>
        </w:numPr>
        <w:tabs>
          <w:tab w:val="left" w:pos="720"/>
        </w:tabs>
        <w:snapToGrid w:val="0"/>
        <w:spacing w:line="276" w:lineRule="auto"/>
        <w:outlineLvl w:val="1"/>
        <w:rPr>
          <w:sz w:val="22"/>
          <w:szCs w:val="22"/>
        </w:rPr>
      </w:pPr>
      <w:bookmarkStart w:id="23" w:name="_Toc183682096"/>
      <w:bookmarkStart w:id="24" w:name="_Hlk108339839"/>
      <w:bookmarkEnd w:id="17"/>
      <w:r w:rsidRPr="0071649B">
        <w:rPr>
          <w:b/>
          <w:bCs/>
          <w:sz w:val="22"/>
          <w:szCs w:val="22"/>
        </w:rPr>
        <w:t>Przedmiotowe środki dowodowe oraz pozostałe dokumenty i oświadczenia.</w:t>
      </w:r>
      <w:bookmarkEnd w:id="23"/>
    </w:p>
    <w:p w14:paraId="3B8B8489" w14:textId="74E90B70" w:rsidR="002C736F" w:rsidRPr="002D0770" w:rsidRDefault="002C736F" w:rsidP="00EE30A2">
      <w:pPr>
        <w:pStyle w:val="Akapitzlist"/>
        <w:numPr>
          <w:ilvl w:val="0"/>
          <w:numId w:val="62"/>
        </w:numPr>
        <w:spacing w:line="276" w:lineRule="auto"/>
        <w:ind w:left="357" w:hanging="357"/>
        <w:jc w:val="both"/>
        <w:rPr>
          <w:bCs/>
          <w:sz w:val="22"/>
          <w:szCs w:val="22"/>
        </w:rPr>
      </w:pPr>
      <w:r w:rsidRPr="0071649B">
        <w:rPr>
          <w:bCs/>
          <w:sz w:val="22"/>
          <w:szCs w:val="22"/>
        </w:rPr>
        <w:t xml:space="preserve">W celu potwierdzenia spełnienia wymagań odnoszących się do przedmiotu zamówienia Zamawiający </w:t>
      </w:r>
      <w:r w:rsidRPr="0071649B">
        <w:rPr>
          <w:bCs/>
          <w:sz w:val="22"/>
          <w:szCs w:val="22"/>
          <w:u w:val="single"/>
        </w:rPr>
        <w:t>nie wymaga złożenia przedmiotowych środków dowodowych</w:t>
      </w:r>
      <w:r w:rsidRPr="0071649B">
        <w:rPr>
          <w:bCs/>
          <w:sz w:val="22"/>
          <w:szCs w:val="22"/>
        </w:rPr>
        <w:t xml:space="preserve">. Złożenie </w:t>
      </w:r>
      <w:r w:rsidRPr="002D0770">
        <w:rPr>
          <w:bCs/>
          <w:sz w:val="22"/>
          <w:szCs w:val="22"/>
        </w:rPr>
        <w:t xml:space="preserve">oferty w niniejszym postepowaniu jest równoznaczne z oświadczeniem </w:t>
      </w:r>
      <w:r w:rsidR="00323AEB" w:rsidRPr="002D0770">
        <w:rPr>
          <w:bCs/>
          <w:sz w:val="22"/>
          <w:szCs w:val="22"/>
        </w:rPr>
        <w:t>W</w:t>
      </w:r>
      <w:r w:rsidRPr="002D0770">
        <w:rPr>
          <w:bCs/>
          <w:sz w:val="22"/>
          <w:szCs w:val="22"/>
        </w:rPr>
        <w:t>ykonawcy, że jest w stanie zrealizować zamówienie na warunkach określonych w SWZ.</w:t>
      </w:r>
    </w:p>
    <w:p w14:paraId="2D1D3717" w14:textId="121E734C" w:rsidR="002C736F" w:rsidRPr="002D0770" w:rsidRDefault="002C736F" w:rsidP="00EE30A2">
      <w:pPr>
        <w:pStyle w:val="Akapitzlist"/>
        <w:numPr>
          <w:ilvl w:val="0"/>
          <w:numId w:val="62"/>
        </w:numPr>
        <w:spacing w:line="276" w:lineRule="auto"/>
        <w:ind w:left="357" w:hanging="357"/>
        <w:jc w:val="both"/>
        <w:rPr>
          <w:bCs/>
          <w:sz w:val="22"/>
          <w:szCs w:val="22"/>
        </w:rPr>
      </w:pPr>
      <w:r w:rsidRPr="002D0770">
        <w:rPr>
          <w:bCs/>
          <w:sz w:val="22"/>
          <w:szCs w:val="22"/>
        </w:rPr>
        <w:t xml:space="preserve">W celu potwierdzenia </w:t>
      </w:r>
      <w:r w:rsidR="00021FC7" w:rsidRPr="002D0770">
        <w:rPr>
          <w:bCs/>
          <w:sz w:val="22"/>
          <w:szCs w:val="22"/>
        </w:rPr>
        <w:t>wymagań określonych w</w:t>
      </w:r>
      <w:r w:rsidRPr="002D0770">
        <w:rPr>
          <w:bCs/>
          <w:sz w:val="22"/>
          <w:szCs w:val="22"/>
        </w:rPr>
        <w:t xml:space="preserve"> </w:t>
      </w:r>
      <w:r w:rsidR="008421FF" w:rsidRPr="002D0770">
        <w:rPr>
          <w:bCs/>
          <w:sz w:val="22"/>
          <w:szCs w:val="22"/>
        </w:rPr>
        <w:t>SWZ</w:t>
      </w:r>
      <w:r w:rsidRPr="002D0770">
        <w:rPr>
          <w:bCs/>
          <w:sz w:val="22"/>
          <w:szCs w:val="22"/>
        </w:rPr>
        <w:t>, Zamawiający wymaga złożenia:</w:t>
      </w:r>
    </w:p>
    <w:p w14:paraId="54D74A7E" w14:textId="016E6219" w:rsidR="002C736F" w:rsidRPr="002D0770" w:rsidRDefault="002C736F" w:rsidP="00EE30A2">
      <w:pPr>
        <w:pStyle w:val="Akapitzlist"/>
        <w:numPr>
          <w:ilvl w:val="1"/>
          <w:numId w:val="63"/>
        </w:numPr>
        <w:spacing w:line="276" w:lineRule="auto"/>
        <w:jc w:val="both"/>
        <w:rPr>
          <w:b/>
          <w:sz w:val="22"/>
          <w:szCs w:val="22"/>
        </w:rPr>
      </w:pPr>
      <w:r w:rsidRPr="002D0770">
        <w:rPr>
          <w:bCs/>
          <w:sz w:val="22"/>
          <w:szCs w:val="22"/>
        </w:rPr>
        <w:t xml:space="preserve">Oświadczenia o kategorii przedsiębiorstwa. </w:t>
      </w:r>
      <w:r w:rsidRPr="002D0770">
        <w:rPr>
          <w:bCs/>
          <w:iCs/>
          <w:sz w:val="22"/>
          <w:szCs w:val="22"/>
        </w:rPr>
        <w:t xml:space="preserve">Wzór oświadczenia stanowi </w:t>
      </w:r>
      <w:r w:rsidRPr="002D0770">
        <w:rPr>
          <w:b/>
          <w:iCs/>
          <w:sz w:val="22"/>
          <w:szCs w:val="22"/>
        </w:rPr>
        <w:t xml:space="preserve">Załącznik nr </w:t>
      </w:r>
      <w:r w:rsidR="002D0770" w:rsidRPr="002D0770">
        <w:rPr>
          <w:b/>
          <w:iCs/>
          <w:sz w:val="22"/>
          <w:szCs w:val="22"/>
        </w:rPr>
        <w:t>8</w:t>
      </w:r>
      <w:r w:rsidRPr="002D0770">
        <w:rPr>
          <w:b/>
          <w:iCs/>
          <w:sz w:val="22"/>
          <w:szCs w:val="22"/>
        </w:rPr>
        <w:t xml:space="preserve"> do SWZ;</w:t>
      </w:r>
      <w:r w:rsidRPr="002D0770">
        <w:rPr>
          <w:bCs/>
          <w:sz w:val="22"/>
          <w:szCs w:val="22"/>
        </w:rPr>
        <w:t xml:space="preserve"> </w:t>
      </w:r>
    </w:p>
    <w:p w14:paraId="62519525" w14:textId="1E62AC3C" w:rsidR="002C736F" w:rsidRPr="002D0770" w:rsidRDefault="002C736F" w:rsidP="00EE30A2">
      <w:pPr>
        <w:pStyle w:val="Akapitzlist"/>
        <w:numPr>
          <w:ilvl w:val="1"/>
          <w:numId w:val="63"/>
        </w:numPr>
        <w:spacing w:line="276" w:lineRule="auto"/>
        <w:jc w:val="both"/>
        <w:rPr>
          <w:b/>
          <w:sz w:val="22"/>
          <w:szCs w:val="22"/>
        </w:rPr>
      </w:pPr>
      <w:r w:rsidRPr="002D0770">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2D0770">
        <w:rPr>
          <w:b/>
          <w:sz w:val="22"/>
          <w:szCs w:val="22"/>
        </w:rPr>
        <w:t xml:space="preserve">Załącznikiem nr </w:t>
      </w:r>
      <w:r w:rsidR="008F54C9" w:rsidRPr="002D0770">
        <w:rPr>
          <w:b/>
          <w:sz w:val="22"/>
          <w:szCs w:val="22"/>
        </w:rPr>
        <w:t>1</w:t>
      </w:r>
      <w:r w:rsidR="002D0770" w:rsidRPr="002D0770">
        <w:rPr>
          <w:b/>
          <w:sz w:val="22"/>
          <w:szCs w:val="22"/>
        </w:rPr>
        <w:t>0</w:t>
      </w:r>
      <w:r w:rsidRPr="002D0770">
        <w:rPr>
          <w:b/>
          <w:sz w:val="22"/>
          <w:szCs w:val="22"/>
        </w:rPr>
        <w:t xml:space="preserve"> do SWZ;</w:t>
      </w:r>
    </w:p>
    <w:p w14:paraId="6ED39051" w14:textId="359A9FAB" w:rsidR="002C736F" w:rsidRPr="002D0770" w:rsidRDefault="002C736F" w:rsidP="00EE30A2">
      <w:pPr>
        <w:pStyle w:val="Akapitzlist"/>
        <w:numPr>
          <w:ilvl w:val="1"/>
          <w:numId w:val="63"/>
        </w:numPr>
        <w:spacing w:line="276" w:lineRule="auto"/>
        <w:jc w:val="both"/>
        <w:rPr>
          <w:bCs/>
          <w:sz w:val="22"/>
          <w:szCs w:val="22"/>
        </w:rPr>
      </w:pPr>
      <w:r w:rsidRPr="002D0770">
        <w:rPr>
          <w:bCs/>
          <w:sz w:val="22"/>
          <w:szCs w:val="22"/>
        </w:rPr>
        <w:t xml:space="preserve">Informacji o częściach zamówienia, które Wykonawca zamierza powierzyć do realizacji podwykonawcom sporządzoną zgodnie z </w:t>
      </w:r>
      <w:r w:rsidRPr="002D0770">
        <w:rPr>
          <w:b/>
          <w:sz w:val="22"/>
          <w:szCs w:val="22"/>
        </w:rPr>
        <w:t xml:space="preserve">Załącznikiem nr </w:t>
      </w:r>
      <w:r w:rsidR="002D0770" w:rsidRPr="002D0770">
        <w:rPr>
          <w:b/>
          <w:sz w:val="22"/>
          <w:szCs w:val="22"/>
        </w:rPr>
        <w:t>6</w:t>
      </w:r>
      <w:r w:rsidRPr="002D0770">
        <w:rPr>
          <w:b/>
          <w:sz w:val="22"/>
          <w:szCs w:val="22"/>
        </w:rPr>
        <w:t xml:space="preserve"> do SWZ;</w:t>
      </w:r>
    </w:p>
    <w:p w14:paraId="45547880" w14:textId="0CA95E04" w:rsidR="002C736F" w:rsidRPr="002D0770" w:rsidRDefault="002C736F" w:rsidP="00EE30A2">
      <w:pPr>
        <w:pStyle w:val="Akapitzlist"/>
        <w:numPr>
          <w:ilvl w:val="1"/>
          <w:numId w:val="63"/>
        </w:numPr>
        <w:spacing w:line="276" w:lineRule="auto"/>
        <w:jc w:val="both"/>
        <w:rPr>
          <w:b/>
          <w:sz w:val="22"/>
          <w:szCs w:val="22"/>
        </w:rPr>
      </w:pPr>
      <w:r w:rsidRPr="002D0770">
        <w:rPr>
          <w:bCs/>
          <w:sz w:val="22"/>
          <w:szCs w:val="22"/>
        </w:rPr>
        <w:t xml:space="preserve">Informacji o powstaniu u zamawiającego obowiązku podatkowego zgodnie z ustawą </w:t>
      </w:r>
      <w:r w:rsidRPr="002D0770">
        <w:rPr>
          <w:bCs/>
          <w:sz w:val="22"/>
          <w:szCs w:val="22"/>
        </w:rPr>
        <w:br/>
        <w:t xml:space="preserve">z 11.03.2004r. o podatku od towarów i usług. Wzór informacji stanowi </w:t>
      </w:r>
      <w:r w:rsidRPr="002D0770">
        <w:rPr>
          <w:b/>
          <w:sz w:val="22"/>
          <w:szCs w:val="22"/>
        </w:rPr>
        <w:t xml:space="preserve">Załącznik nr </w:t>
      </w:r>
      <w:r w:rsidR="00E960E6" w:rsidRPr="002D0770">
        <w:rPr>
          <w:b/>
          <w:sz w:val="22"/>
          <w:szCs w:val="22"/>
        </w:rPr>
        <w:t>1</w:t>
      </w:r>
      <w:r w:rsidR="002D0770" w:rsidRPr="002D0770">
        <w:rPr>
          <w:b/>
          <w:sz w:val="22"/>
          <w:szCs w:val="22"/>
        </w:rPr>
        <w:t>1</w:t>
      </w:r>
      <w:r w:rsidR="00E960E6" w:rsidRPr="002D0770">
        <w:rPr>
          <w:b/>
          <w:sz w:val="22"/>
          <w:szCs w:val="22"/>
        </w:rPr>
        <w:t xml:space="preserve"> </w:t>
      </w:r>
      <w:r w:rsidRPr="002D0770">
        <w:rPr>
          <w:b/>
          <w:sz w:val="22"/>
          <w:szCs w:val="22"/>
        </w:rPr>
        <w:t>do SWZ.</w:t>
      </w:r>
    </w:p>
    <w:p w14:paraId="549F90C1" w14:textId="7C6E60FB" w:rsidR="002C736F" w:rsidRPr="002D0770" w:rsidRDefault="002C736F" w:rsidP="00EE30A2">
      <w:pPr>
        <w:pStyle w:val="Akapitzlist"/>
        <w:numPr>
          <w:ilvl w:val="0"/>
          <w:numId w:val="62"/>
        </w:numPr>
        <w:spacing w:line="276" w:lineRule="auto"/>
        <w:ind w:left="357" w:hanging="357"/>
        <w:jc w:val="both"/>
        <w:rPr>
          <w:bCs/>
          <w:strike/>
          <w:sz w:val="22"/>
          <w:szCs w:val="22"/>
        </w:rPr>
      </w:pPr>
      <w:r w:rsidRPr="002D0770">
        <w:rPr>
          <w:bCs/>
          <w:sz w:val="22"/>
          <w:szCs w:val="22"/>
        </w:rPr>
        <w:t>Zobowiązanie podmiotu udostępniającego lub przedmiotowe środki dowodowe</w:t>
      </w:r>
      <w:r w:rsidRPr="002D0770">
        <w:rPr>
          <w:sz w:val="22"/>
          <w:szCs w:val="22"/>
        </w:rPr>
        <w:t xml:space="preserve"> </w:t>
      </w:r>
      <w:r w:rsidRPr="002D0770">
        <w:rPr>
          <w:bCs/>
          <w:sz w:val="22"/>
          <w:szCs w:val="22"/>
        </w:rPr>
        <w:t xml:space="preserve">powinny być złożone </w:t>
      </w:r>
      <w:r w:rsidR="005D5171" w:rsidRPr="002D0770">
        <w:rPr>
          <w:bCs/>
          <w:sz w:val="22"/>
          <w:szCs w:val="22"/>
        </w:rPr>
        <w:br/>
      </w:r>
      <w:r w:rsidRPr="002D0770">
        <w:rPr>
          <w:bCs/>
          <w:sz w:val="22"/>
          <w:szCs w:val="22"/>
        </w:rPr>
        <w:t xml:space="preserve">w następującej formie: </w:t>
      </w:r>
    </w:p>
    <w:p w14:paraId="0881162E" w14:textId="318B8029"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 xml:space="preserve">Jeżeli dokument został wystawiony przez podmiot upoważniony (np. organ administracyjny </w:t>
      </w:r>
      <w:r w:rsidR="005D5171" w:rsidRPr="0071649B">
        <w:rPr>
          <w:bCs/>
          <w:sz w:val="22"/>
          <w:szCs w:val="22"/>
        </w:rPr>
        <w:br/>
      </w:r>
      <w:r w:rsidRPr="0071649B">
        <w:rPr>
          <w:bCs/>
          <w:sz w:val="22"/>
          <w:szCs w:val="22"/>
        </w:rPr>
        <w:t>lub sądowy) jako dokument elektroniczny – Wykonawca przekazuje ten dokument,</w:t>
      </w:r>
    </w:p>
    <w:p w14:paraId="5B3CA2EC" w14:textId="4FC06BDA"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 xml:space="preserve">Jeżeli dokument został wystawiony przez podmiot upoważniony (np. organ administracyjny </w:t>
      </w:r>
      <w:r w:rsidR="005D5171" w:rsidRPr="0071649B">
        <w:rPr>
          <w:bCs/>
          <w:sz w:val="22"/>
          <w:szCs w:val="22"/>
        </w:rPr>
        <w:br/>
      </w:r>
      <w:r w:rsidRPr="0071649B">
        <w:rPr>
          <w:bCs/>
          <w:sz w:val="22"/>
          <w:szCs w:val="22"/>
        </w:rPr>
        <w:t>lub sądowy) jako dokument papierowy  – Wykonawca przekazuje elektroniczną kopię dokumentu poświadczoną za zgodność z oryginałem,</w:t>
      </w:r>
    </w:p>
    <w:p w14:paraId="40432B20" w14:textId="77777777"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71649B" w:rsidRDefault="002C736F" w:rsidP="00EE30A2">
      <w:pPr>
        <w:pStyle w:val="Akapitzlist"/>
        <w:numPr>
          <w:ilvl w:val="1"/>
          <w:numId w:val="65"/>
        </w:numPr>
        <w:spacing w:line="276" w:lineRule="auto"/>
        <w:jc w:val="both"/>
        <w:rPr>
          <w:bCs/>
          <w:sz w:val="22"/>
          <w:szCs w:val="22"/>
        </w:rPr>
      </w:pPr>
      <w:r w:rsidRPr="0071649B">
        <w:rPr>
          <w:bCs/>
          <w:sz w:val="22"/>
          <w:szCs w:val="22"/>
        </w:rPr>
        <w:t>Jeżeli dokument został wystawiony przez inny podmiot (np.</w:t>
      </w:r>
      <w:r w:rsidRPr="0071649B">
        <w:rPr>
          <w:sz w:val="22"/>
          <w:szCs w:val="22"/>
        </w:rPr>
        <w:t xml:space="preserve"> </w:t>
      </w:r>
      <w:r w:rsidRPr="0071649B">
        <w:rPr>
          <w:bCs/>
          <w:sz w:val="22"/>
          <w:szCs w:val="22"/>
        </w:rPr>
        <w:t>podmiot udostępniający zasoby, mocodawca) jako dokument papierowy – Wykonawca przekazuje elektroniczną kopię dokumentu poświadczoną za zgodność z oryginałem.</w:t>
      </w:r>
    </w:p>
    <w:p w14:paraId="2DEEED02" w14:textId="77777777" w:rsidR="002C736F" w:rsidRPr="0071649B" w:rsidRDefault="002C736F" w:rsidP="00EE30A2">
      <w:pPr>
        <w:pStyle w:val="Akapitzlist"/>
        <w:numPr>
          <w:ilvl w:val="0"/>
          <w:numId w:val="62"/>
        </w:numPr>
        <w:spacing w:line="276" w:lineRule="auto"/>
        <w:ind w:left="357" w:hanging="357"/>
        <w:jc w:val="both"/>
        <w:rPr>
          <w:bCs/>
          <w:sz w:val="22"/>
          <w:szCs w:val="22"/>
        </w:rPr>
      </w:pPr>
      <w:r w:rsidRPr="0071649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71649B" w:rsidRDefault="002C736F" w:rsidP="00EE30A2">
      <w:pPr>
        <w:pStyle w:val="Akapitzlist"/>
        <w:numPr>
          <w:ilvl w:val="0"/>
          <w:numId w:val="62"/>
        </w:numPr>
        <w:spacing w:line="276" w:lineRule="auto"/>
        <w:ind w:left="357" w:hanging="357"/>
        <w:jc w:val="both"/>
        <w:rPr>
          <w:bCs/>
          <w:sz w:val="22"/>
          <w:szCs w:val="22"/>
        </w:rPr>
      </w:pPr>
      <w:r w:rsidRPr="0071649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71649B" w:rsidRDefault="003712F7" w:rsidP="0071649B">
      <w:pPr>
        <w:pStyle w:val="Akapitzlist"/>
        <w:spacing w:line="276" w:lineRule="auto"/>
        <w:ind w:left="284"/>
        <w:jc w:val="both"/>
        <w:rPr>
          <w:bCs/>
          <w:iCs/>
          <w:sz w:val="22"/>
          <w:szCs w:val="22"/>
        </w:rPr>
      </w:pPr>
    </w:p>
    <w:p w14:paraId="7204ABBC" w14:textId="087FF1F6" w:rsidR="00B13C09" w:rsidRPr="0071649B" w:rsidRDefault="005D5171" w:rsidP="00EE30A2">
      <w:pPr>
        <w:pStyle w:val="Akapitzlist"/>
        <w:keepNext/>
        <w:numPr>
          <w:ilvl w:val="0"/>
          <w:numId w:val="54"/>
        </w:numPr>
        <w:tabs>
          <w:tab w:val="left" w:pos="720"/>
        </w:tabs>
        <w:snapToGrid w:val="0"/>
        <w:spacing w:line="276" w:lineRule="auto"/>
        <w:ind w:left="1077"/>
        <w:outlineLvl w:val="1"/>
        <w:rPr>
          <w:b/>
          <w:bCs/>
          <w:sz w:val="22"/>
          <w:szCs w:val="22"/>
        </w:rPr>
      </w:pPr>
      <w:bookmarkStart w:id="25" w:name="_Toc106095846"/>
      <w:bookmarkStart w:id="26" w:name="_Toc106096390"/>
      <w:bookmarkStart w:id="27" w:name="_Toc107402494"/>
      <w:bookmarkStart w:id="28" w:name="_Toc183682097"/>
      <w:bookmarkStart w:id="29" w:name="_Hlk108339881"/>
      <w:r w:rsidRPr="0071649B">
        <w:rPr>
          <w:b/>
          <w:bCs/>
          <w:sz w:val="22"/>
          <w:szCs w:val="22"/>
        </w:rPr>
        <w:lastRenderedPageBreak/>
        <w:t>Podwykonawstwo</w:t>
      </w:r>
      <w:bookmarkEnd w:id="25"/>
      <w:bookmarkEnd w:id="26"/>
      <w:bookmarkEnd w:id="27"/>
      <w:r w:rsidRPr="0071649B">
        <w:rPr>
          <w:b/>
          <w:bCs/>
          <w:sz w:val="22"/>
          <w:szCs w:val="22"/>
        </w:rPr>
        <w:t>.</w:t>
      </w:r>
      <w:bookmarkEnd w:id="28"/>
    </w:p>
    <w:p w14:paraId="77ADB82C" w14:textId="08878332" w:rsidR="005D5171" w:rsidRPr="0071649B" w:rsidRDefault="005D5171" w:rsidP="00EE30A2">
      <w:pPr>
        <w:pStyle w:val="Akapitzlist"/>
        <w:numPr>
          <w:ilvl w:val="0"/>
          <w:numId w:val="64"/>
        </w:numPr>
        <w:spacing w:line="276" w:lineRule="auto"/>
        <w:ind w:left="284" w:hanging="284"/>
        <w:jc w:val="both"/>
        <w:rPr>
          <w:bCs/>
          <w:sz w:val="22"/>
          <w:szCs w:val="22"/>
        </w:rPr>
      </w:pPr>
      <w:r w:rsidRPr="0071649B">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085167BF" w:rsidR="005D5171" w:rsidRPr="002D0770" w:rsidRDefault="005D5171" w:rsidP="00EE30A2">
      <w:pPr>
        <w:pStyle w:val="Akapitzlist"/>
        <w:numPr>
          <w:ilvl w:val="0"/>
          <w:numId w:val="64"/>
        </w:numPr>
        <w:spacing w:line="276" w:lineRule="auto"/>
        <w:ind w:left="284" w:hanging="284"/>
        <w:jc w:val="both"/>
        <w:rPr>
          <w:bCs/>
          <w:sz w:val="22"/>
          <w:szCs w:val="22"/>
        </w:rPr>
      </w:pPr>
      <w:r w:rsidRPr="0071649B">
        <w:rPr>
          <w:bCs/>
          <w:sz w:val="22"/>
          <w:szCs w:val="22"/>
        </w:rPr>
        <w:t xml:space="preserve">Zamawiający żąda wskazania przez Wykonawcę części zamówienia, których wykonanie zamierza powierzyć ewentualnym podwykonawcom i podania </w:t>
      </w:r>
      <w:r w:rsidRPr="002D0770">
        <w:rPr>
          <w:bCs/>
          <w:sz w:val="22"/>
          <w:szCs w:val="22"/>
        </w:rPr>
        <w:t xml:space="preserve">przez Wykonawcę firm podwykonawców, </w:t>
      </w:r>
      <w:r w:rsidRPr="002D0770">
        <w:rPr>
          <w:bCs/>
          <w:sz w:val="22"/>
          <w:szCs w:val="22"/>
        </w:rPr>
        <w:br/>
        <w:t xml:space="preserve">o ile są już znani. Wzór wykazu stanowi </w:t>
      </w:r>
      <w:r w:rsidRPr="002D0770">
        <w:rPr>
          <w:b/>
          <w:sz w:val="22"/>
          <w:szCs w:val="22"/>
        </w:rPr>
        <w:t xml:space="preserve">Załącznik nr </w:t>
      </w:r>
      <w:r w:rsidR="002D0770" w:rsidRPr="002D0770">
        <w:rPr>
          <w:b/>
          <w:sz w:val="22"/>
          <w:szCs w:val="22"/>
        </w:rPr>
        <w:t>6</w:t>
      </w:r>
      <w:r w:rsidRPr="002D0770">
        <w:rPr>
          <w:b/>
          <w:sz w:val="22"/>
          <w:szCs w:val="22"/>
        </w:rPr>
        <w:t xml:space="preserve"> do SWZ.</w:t>
      </w:r>
    </w:p>
    <w:p w14:paraId="57578CE7" w14:textId="0ECFF781" w:rsidR="00995696" w:rsidRPr="004618E2" w:rsidRDefault="00995696" w:rsidP="0071649B">
      <w:pPr>
        <w:spacing w:after="40" w:line="276" w:lineRule="auto"/>
        <w:ind w:left="284"/>
        <w:jc w:val="both"/>
        <w:rPr>
          <w:sz w:val="22"/>
          <w:szCs w:val="22"/>
        </w:rPr>
      </w:pPr>
      <w:r w:rsidRPr="002D0770">
        <w:rPr>
          <w:i/>
          <w:iCs/>
          <w:sz w:val="22"/>
          <w:szCs w:val="22"/>
        </w:rPr>
        <w:t>Przez podwykonawstwo nie należy rozumieć udziału producenta</w:t>
      </w:r>
      <w:r w:rsidRPr="0071649B">
        <w:rPr>
          <w:i/>
          <w:iCs/>
          <w:sz w:val="22"/>
          <w:szCs w:val="22"/>
        </w:rPr>
        <w:t xml:space="preserve">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w:t>
      </w:r>
      <w:r w:rsidRPr="004618E2">
        <w:rPr>
          <w:i/>
          <w:iCs/>
          <w:sz w:val="22"/>
          <w:szCs w:val="22"/>
        </w:rPr>
        <w:t>realizacji czynności serwisowych</w:t>
      </w:r>
      <w:r w:rsidRPr="004618E2">
        <w:rPr>
          <w:sz w:val="22"/>
          <w:szCs w:val="22"/>
        </w:rPr>
        <w:t xml:space="preserve">. </w:t>
      </w:r>
    </w:p>
    <w:p w14:paraId="54C569C9" w14:textId="4A5422B6" w:rsidR="00995696" w:rsidRPr="004618E2" w:rsidRDefault="00995696" w:rsidP="00EE30A2">
      <w:pPr>
        <w:pStyle w:val="Akapitzlist"/>
        <w:numPr>
          <w:ilvl w:val="0"/>
          <w:numId w:val="64"/>
        </w:numPr>
        <w:spacing w:line="276" w:lineRule="auto"/>
        <w:ind w:left="284" w:hanging="284"/>
        <w:jc w:val="both"/>
        <w:rPr>
          <w:sz w:val="22"/>
          <w:szCs w:val="22"/>
        </w:rPr>
      </w:pPr>
      <w:r w:rsidRPr="004618E2">
        <w:rPr>
          <w:sz w:val="22"/>
          <w:szCs w:val="22"/>
        </w:rPr>
        <w:t xml:space="preserve">Zamawiający zastrzega obowiązek osobistego wykonania przez Wykonawcę: </w:t>
      </w:r>
    </w:p>
    <w:p w14:paraId="34782521" w14:textId="44D5E07B" w:rsidR="00995696" w:rsidRPr="004618E2" w:rsidRDefault="00995696" w:rsidP="00EE30A2">
      <w:pPr>
        <w:numPr>
          <w:ilvl w:val="0"/>
          <w:numId w:val="32"/>
        </w:numPr>
        <w:spacing w:line="276" w:lineRule="auto"/>
        <w:jc w:val="both"/>
        <w:rPr>
          <w:sz w:val="22"/>
          <w:szCs w:val="22"/>
        </w:rPr>
      </w:pPr>
      <w:r w:rsidRPr="004618E2">
        <w:rPr>
          <w:sz w:val="22"/>
          <w:szCs w:val="22"/>
        </w:rPr>
        <w:t xml:space="preserve">kluczowych części zamówienia tj. </w:t>
      </w:r>
      <w:r w:rsidR="00F27276" w:rsidRPr="004618E2">
        <w:rPr>
          <w:bCs/>
          <w:sz w:val="22"/>
          <w:szCs w:val="22"/>
        </w:rPr>
        <w:t>wszystkie czynności</w:t>
      </w:r>
      <w:r w:rsidR="004618E2" w:rsidRPr="004618E2">
        <w:rPr>
          <w:bCs/>
          <w:sz w:val="22"/>
          <w:szCs w:val="22"/>
        </w:rPr>
        <w:t>,</w:t>
      </w:r>
      <w:r w:rsidR="00F27276" w:rsidRPr="004618E2">
        <w:rPr>
          <w:bCs/>
          <w:sz w:val="22"/>
          <w:szCs w:val="22"/>
        </w:rPr>
        <w:t xml:space="preserve"> do wykonania których niezbędne jest posiadanie certyfikatu, o którym mowa w części V. </w:t>
      </w:r>
      <w:r w:rsidR="004618E2" w:rsidRPr="004618E2">
        <w:rPr>
          <w:bCs/>
          <w:sz w:val="22"/>
          <w:szCs w:val="22"/>
        </w:rPr>
        <w:t>3.1</w:t>
      </w:r>
      <w:r w:rsidR="00F27276" w:rsidRPr="004618E2">
        <w:rPr>
          <w:bCs/>
          <w:sz w:val="22"/>
          <w:szCs w:val="22"/>
        </w:rPr>
        <w:t>)</w:t>
      </w:r>
    </w:p>
    <w:bookmarkEnd w:id="29"/>
    <w:p w14:paraId="22E23B1C" w14:textId="77777777" w:rsidR="00B13C09" w:rsidRPr="0071649B" w:rsidRDefault="00B13C09" w:rsidP="0071649B">
      <w:pPr>
        <w:keepNext/>
        <w:tabs>
          <w:tab w:val="left" w:pos="720"/>
        </w:tabs>
        <w:snapToGrid w:val="0"/>
        <w:spacing w:line="276" w:lineRule="auto"/>
        <w:outlineLvl w:val="1"/>
        <w:rPr>
          <w:b/>
          <w:bCs/>
          <w:sz w:val="22"/>
          <w:szCs w:val="22"/>
        </w:rPr>
      </w:pPr>
    </w:p>
    <w:p w14:paraId="7289E3E5" w14:textId="035E08D5" w:rsidR="008C175E" w:rsidRPr="0071649B" w:rsidRDefault="008C175E" w:rsidP="00EE30A2">
      <w:pPr>
        <w:pStyle w:val="Akapitzlist"/>
        <w:keepNext/>
        <w:numPr>
          <w:ilvl w:val="0"/>
          <w:numId w:val="54"/>
        </w:numPr>
        <w:tabs>
          <w:tab w:val="left" w:pos="720"/>
        </w:tabs>
        <w:snapToGrid w:val="0"/>
        <w:spacing w:line="276" w:lineRule="auto"/>
        <w:outlineLvl w:val="1"/>
        <w:rPr>
          <w:b/>
          <w:bCs/>
          <w:sz w:val="22"/>
          <w:szCs w:val="22"/>
        </w:rPr>
      </w:pPr>
      <w:bookmarkStart w:id="30" w:name="_Toc183682098"/>
      <w:bookmarkStart w:id="31" w:name="_Hlk108339895"/>
      <w:r w:rsidRPr="0071649B">
        <w:rPr>
          <w:b/>
          <w:bCs/>
          <w:sz w:val="22"/>
          <w:szCs w:val="22"/>
        </w:rPr>
        <w:t>Wadium.</w:t>
      </w:r>
      <w:bookmarkEnd w:id="30"/>
    </w:p>
    <w:p w14:paraId="1F07915C" w14:textId="792F2265" w:rsidR="00D87875" w:rsidRPr="0071649B" w:rsidRDefault="00D87875" w:rsidP="0071649B">
      <w:pPr>
        <w:spacing w:line="276" w:lineRule="auto"/>
        <w:ind w:firstLine="360"/>
        <w:jc w:val="both"/>
        <w:rPr>
          <w:bCs/>
          <w:sz w:val="22"/>
          <w:szCs w:val="22"/>
        </w:rPr>
      </w:pPr>
      <w:r w:rsidRPr="0071649B">
        <w:rPr>
          <w:bCs/>
          <w:sz w:val="22"/>
          <w:szCs w:val="22"/>
        </w:rPr>
        <w:t xml:space="preserve">Zamawiający </w:t>
      </w:r>
      <w:r w:rsidR="00EB49F7" w:rsidRPr="0071649B">
        <w:rPr>
          <w:bCs/>
          <w:sz w:val="22"/>
          <w:szCs w:val="22"/>
        </w:rPr>
        <w:t>nie wymaga</w:t>
      </w:r>
      <w:r w:rsidRPr="0071649B">
        <w:rPr>
          <w:bCs/>
          <w:sz w:val="22"/>
          <w:szCs w:val="22"/>
        </w:rPr>
        <w:t xml:space="preserve"> wniesienia wadium.</w:t>
      </w:r>
    </w:p>
    <w:p w14:paraId="21395910" w14:textId="77777777" w:rsidR="003C463B" w:rsidRPr="0071649B" w:rsidRDefault="003C463B" w:rsidP="0071649B">
      <w:pPr>
        <w:spacing w:line="276" w:lineRule="auto"/>
        <w:jc w:val="both"/>
        <w:rPr>
          <w:bCs/>
          <w:sz w:val="22"/>
          <w:szCs w:val="22"/>
          <w:highlight w:val="yellow"/>
        </w:rPr>
      </w:pPr>
    </w:p>
    <w:p w14:paraId="3AF71871" w14:textId="0F196482" w:rsidR="00BC6CB8" w:rsidRPr="0071649B" w:rsidRDefault="00BC6CB8" w:rsidP="00EE30A2">
      <w:pPr>
        <w:pStyle w:val="Akapitzlist"/>
        <w:keepNext/>
        <w:numPr>
          <w:ilvl w:val="0"/>
          <w:numId w:val="54"/>
        </w:numPr>
        <w:tabs>
          <w:tab w:val="left" w:pos="720"/>
        </w:tabs>
        <w:snapToGrid w:val="0"/>
        <w:spacing w:line="276" w:lineRule="auto"/>
        <w:outlineLvl w:val="1"/>
        <w:rPr>
          <w:b/>
          <w:bCs/>
          <w:sz w:val="22"/>
          <w:szCs w:val="22"/>
        </w:rPr>
      </w:pPr>
      <w:bookmarkStart w:id="32" w:name="_Toc183682099"/>
      <w:bookmarkStart w:id="33" w:name="_Hlk108339975"/>
      <w:bookmarkEnd w:id="31"/>
      <w:r w:rsidRPr="0071649B">
        <w:rPr>
          <w:b/>
          <w:bCs/>
          <w:sz w:val="22"/>
          <w:szCs w:val="22"/>
        </w:rPr>
        <w:t xml:space="preserve">Opis </w:t>
      </w:r>
      <w:r w:rsidR="00EC42C0" w:rsidRPr="0071649B">
        <w:rPr>
          <w:b/>
          <w:bCs/>
          <w:sz w:val="22"/>
          <w:szCs w:val="22"/>
        </w:rPr>
        <w:t xml:space="preserve">sposobu </w:t>
      </w:r>
      <w:r w:rsidRPr="0071649B">
        <w:rPr>
          <w:b/>
          <w:bCs/>
          <w:sz w:val="22"/>
          <w:szCs w:val="22"/>
        </w:rPr>
        <w:t>przygotowania oferty</w:t>
      </w:r>
      <w:r w:rsidR="00A307F7" w:rsidRPr="0071649B">
        <w:rPr>
          <w:b/>
          <w:bCs/>
          <w:sz w:val="22"/>
          <w:szCs w:val="22"/>
        </w:rPr>
        <w:t>.</w:t>
      </w:r>
      <w:bookmarkEnd w:id="32"/>
    </w:p>
    <w:p w14:paraId="25CCA6C0" w14:textId="5FF093C5" w:rsidR="00D87875" w:rsidRPr="0071649B" w:rsidRDefault="00D87875" w:rsidP="002D0770">
      <w:pPr>
        <w:spacing w:before="120" w:after="120" w:line="276" w:lineRule="auto"/>
        <w:ind w:left="360"/>
        <w:jc w:val="both"/>
        <w:rPr>
          <w:b/>
          <w:sz w:val="22"/>
          <w:szCs w:val="22"/>
        </w:rPr>
      </w:pPr>
      <w:r w:rsidRPr="0071649B">
        <w:rPr>
          <w:b/>
          <w:sz w:val="22"/>
          <w:szCs w:val="22"/>
        </w:rPr>
        <w:t>Wymagania ogólne</w:t>
      </w:r>
      <w:r w:rsidR="004D0DA1" w:rsidRPr="0071649B">
        <w:rPr>
          <w:b/>
          <w:sz w:val="22"/>
          <w:szCs w:val="22"/>
        </w:rPr>
        <w:t>:</w:t>
      </w:r>
    </w:p>
    <w:p w14:paraId="34716E02" w14:textId="23524277" w:rsidR="001144B8" w:rsidRPr="0071649B" w:rsidRDefault="001144B8" w:rsidP="002D0770">
      <w:pPr>
        <w:numPr>
          <w:ilvl w:val="0"/>
          <w:numId w:val="33"/>
        </w:numPr>
        <w:tabs>
          <w:tab w:val="clear" w:pos="540"/>
        </w:tabs>
        <w:spacing w:line="276" w:lineRule="auto"/>
        <w:ind w:left="284" w:hanging="283"/>
        <w:jc w:val="both"/>
        <w:rPr>
          <w:sz w:val="22"/>
          <w:szCs w:val="22"/>
        </w:rPr>
      </w:pPr>
      <w:r w:rsidRPr="0071649B">
        <w:rPr>
          <w:sz w:val="22"/>
          <w:szCs w:val="22"/>
        </w:rPr>
        <w:t>Wykonawca może złożyć tylko jedną ofertę.</w:t>
      </w:r>
    </w:p>
    <w:p w14:paraId="5C517D70" w14:textId="5B7A87E8" w:rsidR="00D87875" w:rsidRPr="0071649B" w:rsidRDefault="00D87875" w:rsidP="002D0770">
      <w:pPr>
        <w:numPr>
          <w:ilvl w:val="0"/>
          <w:numId w:val="33"/>
        </w:numPr>
        <w:tabs>
          <w:tab w:val="clear" w:pos="540"/>
        </w:tabs>
        <w:spacing w:after="40" w:line="276" w:lineRule="auto"/>
        <w:ind w:left="284" w:hanging="283"/>
        <w:jc w:val="both"/>
        <w:rPr>
          <w:bCs/>
          <w:sz w:val="22"/>
          <w:szCs w:val="22"/>
        </w:rPr>
      </w:pPr>
      <w:r w:rsidRPr="0071649B">
        <w:rPr>
          <w:bCs/>
          <w:sz w:val="22"/>
          <w:szCs w:val="22"/>
        </w:rPr>
        <w:t>Ofertę należy sporządzić w języku polskim. Wymagane zgodnie z SWZ dokumenty</w:t>
      </w:r>
      <w:r w:rsidR="004618E2">
        <w:rPr>
          <w:bCs/>
          <w:sz w:val="22"/>
          <w:szCs w:val="22"/>
        </w:rPr>
        <w:t xml:space="preserve"> </w:t>
      </w:r>
      <w:r w:rsidRPr="0071649B">
        <w:rPr>
          <w:bCs/>
          <w:sz w:val="22"/>
          <w:szCs w:val="22"/>
        </w:rP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71649B" w:rsidRDefault="00D87875" w:rsidP="002D0770">
      <w:pPr>
        <w:numPr>
          <w:ilvl w:val="0"/>
          <w:numId w:val="33"/>
        </w:numPr>
        <w:tabs>
          <w:tab w:val="clear" w:pos="540"/>
        </w:tabs>
        <w:spacing w:after="40" w:line="276" w:lineRule="auto"/>
        <w:ind w:left="284" w:hanging="283"/>
        <w:jc w:val="both"/>
        <w:rPr>
          <w:bCs/>
          <w:sz w:val="22"/>
          <w:szCs w:val="22"/>
        </w:rPr>
      </w:pPr>
      <w:r w:rsidRPr="0071649B">
        <w:rPr>
          <w:bCs/>
          <w:sz w:val="22"/>
          <w:szCs w:val="22"/>
        </w:rPr>
        <w:t>Ofertę Wykonawca sporządza pod rygorem nieważności w postaci elektronicznej i opatruje kwalifikowanym podpisem elektronicznym.</w:t>
      </w:r>
    </w:p>
    <w:p w14:paraId="43E743B2" w14:textId="77777777" w:rsidR="00D87875" w:rsidRPr="0071649B" w:rsidRDefault="00D87875" w:rsidP="002D0770">
      <w:pPr>
        <w:numPr>
          <w:ilvl w:val="0"/>
          <w:numId w:val="33"/>
        </w:numPr>
        <w:tabs>
          <w:tab w:val="clear" w:pos="540"/>
        </w:tabs>
        <w:spacing w:after="40" w:line="276" w:lineRule="auto"/>
        <w:ind w:left="284" w:hanging="283"/>
        <w:jc w:val="both"/>
        <w:rPr>
          <w:bCs/>
          <w:sz w:val="22"/>
          <w:szCs w:val="22"/>
        </w:rPr>
      </w:pPr>
      <w:r w:rsidRPr="0071649B">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71649B" w:rsidRDefault="00D87875" w:rsidP="002D0770">
      <w:pPr>
        <w:numPr>
          <w:ilvl w:val="0"/>
          <w:numId w:val="33"/>
        </w:numPr>
        <w:tabs>
          <w:tab w:val="clear" w:pos="540"/>
        </w:tabs>
        <w:spacing w:line="276" w:lineRule="auto"/>
        <w:ind w:left="284" w:hanging="283"/>
        <w:jc w:val="both"/>
        <w:rPr>
          <w:bCs/>
          <w:sz w:val="22"/>
          <w:szCs w:val="22"/>
        </w:rPr>
      </w:pPr>
      <w:r w:rsidRPr="0071649B">
        <w:rPr>
          <w:bCs/>
          <w:sz w:val="22"/>
          <w:szCs w:val="22"/>
        </w:rPr>
        <w:t>Wykonawca ponosi wszelkie koszty związane z przygotowaniem i złożeniem oferty.</w:t>
      </w:r>
    </w:p>
    <w:p w14:paraId="218C9C7F" w14:textId="77777777" w:rsidR="009F299D" w:rsidRPr="0071649B" w:rsidRDefault="009F299D" w:rsidP="0071649B">
      <w:pPr>
        <w:spacing w:line="276" w:lineRule="auto"/>
        <w:ind w:left="709"/>
        <w:jc w:val="both"/>
        <w:rPr>
          <w:bCs/>
          <w:sz w:val="22"/>
          <w:szCs w:val="22"/>
        </w:rPr>
      </w:pPr>
    </w:p>
    <w:p w14:paraId="077464D2" w14:textId="2B61E581" w:rsidR="00D87875" w:rsidRPr="0071649B" w:rsidRDefault="00D87875" w:rsidP="0071649B">
      <w:pPr>
        <w:spacing w:line="276" w:lineRule="auto"/>
        <w:ind w:left="360"/>
        <w:jc w:val="both"/>
        <w:rPr>
          <w:b/>
          <w:sz w:val="22"/>
          <w:szCs w:val="22"/>
        </w:rPr>
      </w:pPr>
      <w:r w:rsidRPr="0071649B">
        <w:rPr>
          <w:b/>
          <w:sz w:val="22"/>
          <w:szCs w:val="22"/>
        </w:rPr>
        <w:t>Zawartość oferty</w:t>
      </w:r>
      <w:r w:rsidR="004D0DA1" w:rsidRPr="0071649B">
        <w:rPr>
          <w:b/>
          <w:sz w:val="22"/>
          <w:szCs w:val="22"/>
        </w:rPr>
        <w:t>:</w:t>
      </w:r>
    </w:p>
    <w:p w14:paraId="0C263ED0" w14:textId="68D1C527" w:rsidR="00D87875" w:rsidRPr="0071649B" w:rsidRDefault="00D87875" w:rsidP="002D0770">
      <w:pPr>
        <w:numPr>
          <w:ilvl w:val="0"/>
          <w:numId w:val="33"/>
        </w:numPr>
        <w:tabs>
          <w:tab w:val="clear" w:pos="540"/>
        </w:tabs>
        <w:spacing w:line="276" w:lineRule="auto"/>
        <w:ind w:left="284" w:hanging="283"/>
        <w:jc w:val="both"/>
        <w:rPr>
          <w:b/>
          <w:sz w:val="22"/>
          <w:szCs w:val="22"/>
        </w:rPr>
      </w:pPr>
      <w:r w:rsidRPr="0071649B">
        <w:rPr>
          <w:b/>
          <w:sz w:val="22"/>
          <w:szCs w:val="22"/>
          <w:u w:val="single"/>
        </w:rPr>
        <w:t>Oferta składa się z</w:t>
      </w:r>
      <w:r w:rsidRPr="0071649B">
        <w:rPr>
          <w:b/>
          <w:sz w:val="22"/>
          <w:szCs w:val="22"/>
        </w:rPr>
        <w:t>:</w:t>
      </w:r>
    </w:p>
    <w:p w14:paraId="31801E35" w14:textId="6119C7E7" w:rsidR="00D87875" w:rsidRPr="0071649B" w:rsidRDefault="00D87875" w:rsidP="002D0770">
      <w:pPr>
        <w:pStyle w:val="Akapitzlist"/>
        <w:numPr>
          <w:ilvl w:val="1"/>
          <w:numId w:val="33"/>
        </w:numPr>
        <w:spacing w:line="276" w:lineRule="auto"/>
        <w:ind w:left="567" w:hanging="284"/>
        <w:jc w:val="both"/>
        <w:rPr>
          <w:bCs/>
          <w:sz w:val="22"/>
          <w:szCs w:val="22"/>
        </w:rPr>
      </w:pPr>
      <w:bookmarkStart w:id="34" w:name="_Hlk159241657"/>
      <w:r w:rsidRPr="0071649B">
        <w:rPr>
          <w:b/>
          <w:sz w:val="22"/>
          <w:szCs w:val="22"/>
        </w:rPr>
        <w:t>Formularza Ofertowego</w:t>
      </w:r>
      <w:r w:rsidRPr="0071649B">
        <w:rPr>
          <w:bCs/>
          <w:sz w:val="22"/>
          <w:szCs w:val="22"/>
        </w:rPr>
        <w:t xml:space="preserve"> stanowiącego </w:t>
      </w:r>
      <w:r w:rsidRPr="0071649B">
        <w:rPr>
          <w:b/>
          <w:sz w:val="22"/>
          <w:szCs w:val="22"/>
        </w:rPr>
        <w:t>Załącznik nr 2 do SWZ</w:t>
      </w:r>
      <w:r w:rsidRPr="0071649B">
        <w:rPr>
          <w:bCs/>
          <w:sz w:val="22"/>
          <w:szCs w:val="22"/>
        </w:rPr>
        <w:t>. Formularz Ofertowy dostępny jest na platformie EFO;</w:t>
      </w:r>
    </w:p>
    <w:p w14:paraId="456E1BD2" w14:textId="203FDC23" w:rsidR="00C10E01" w:rsidRPr="0071649B" w:rsidRDefault="00C10E01" w:rsidP="004618E2">
      <w:pPr>
        <w:spacing w:before="120" w:line="276" w:lineRule="auto"/>
        <w:ind w:firstLine="709"/>
        <w:jc w:val="both"/>
        <w:rPr>
          <w:bCs/>
          <w:i/>
          <w:iCs/>
          <w:color w:val="FF0000"/>
          <w:sz w:val="22"/>
          <w:szCs w:val="22"/>
        </w:rPr>
      </w:pPr>
      <w:r w:rsidRPr="0071649B">
        <w:rPr>
          <w:bCs/>
          <w:i/>
          <w:iCs/>
          <w:color w:val="FF0000"/>
          <w:sz w:val="22"/>
          <w:szCs w:val="22"/>
        </w:rPr>
        <w:t xml:space="preserve">UWAGA </w:t>
      </w:r>
      <w:r w:rsidR="009F299D" w:rsidRPr="0071649B">
        <w:rPr>
          <w:bCs/>
          <w:i/>
          <w:iCs/>
          <w:color w:val="FF0000"/>
          <w:sz w:val="22"/>
          <w:szCs w:val="22"/>
        </w:rPr>
        <w:t xml:space="preserve"> dla W</w:t>
      </w:r>
      <w:r w:rsidRPr="0071649B">
        <w:rPr>
          <w:bCs/>
          <w:i/>
          <w:iCs/>
          <w:color w:val="FF0000"/>
          <w:sz w:val="22"/>
          <w:szCs w:val="22"/>
        </w:rPr>
        <w:t>ykonawcy:</w:t>
      </w:r>
    </w:p>
    <w:p w14:paraId="010A3D0B" w14:textId="051CFAA5" w:rsidR="00C10E01" w:rsidRPr="0071649B" w:rsidRDefault="00C10E01" w:rsidP="004618E2">
      <w:pPr>
        <w:pStyle w:val="Tekstpodstawowy"/>
        <w:spacing w:after="120" w:line="276" w:lineRule="auto"/>
        <w:ind w:left="720"/>
        <w:rPr>
          <w:bCs/>
          <w:i/>
          <w:iCs/>
          <w:color w:val="FF0000"/>
          <w:sz w:val="22"/>
          <w:szCs w:val="22"/>
        </w:rPr>
      </w:pPr>
      <w:r w:rsidRPr="0071649B">
        <w:rPr>
          <w:bCs/>
          <w:i/>
          <w:iCs/>
          <w:color w:val="FF0000"/>
          <w:sz w:val="22"/>
          <w:szCs w:val="22"/>
        </w:rPr>
        <w:t xml:space="preserve">Do </w:t>
      </w:r>
      <w:r w:rsidR="009F299D" w:rsidRPr="0071649B">
        <w:rPr>
          <w:bCs/>
          <w:i/>
          <w:iCs/>
          <w:color w:val="FF0000"/>
          <w:sz w:val="22"/>
          <w:szCs w:val="22"/>
        </w:rPr>
        <w:t>F</w:t>
      </w:r>
      <w:r w:rsidRPr="0071649B">
        <w:rPr>
          <w:bCs/>
          <w:i/>
          <w:iCs/>
          <w:color w:val="FF0000"/>
          <w:sz w:val="22"/>
          <w:szCs w:val="22"/>
        </w:rPr>
        <w:t xml:space="preserve">ormularza </w:t>
      </w:r>
      <w:r w:rsidR="009F299D" w:rsidRPr="0071649B">
        <w:rPr>
          <w:bCs/>
          <w:i/>
          <w:iCs/>
          <w:color w:val="FF0000"/>
          <w:sz w:val="22"/>
          <w:szCs w:val="22"/>
        </w:rPr>
        <w:t>O</w:t>
      </w:r>
      <w:r w:rsidRPr="0071649B">
        <w:rPr>
          <w:bCs/>
          <w:i/>
          <w:iCs/>
          <w:color w:val="FF0000"/>
          <w:sz w:val="22"/>
          <w:szCs w:val="22"/>
        </w:rPr>
        <w:t xml:space="preserve">fertowego </w:t>
      </w:r>
      <w:r w:rsidR="009F299D" w:rsidRPr="0071649B">
        <w:rPr>
          <w:bCs/>
          <w:i/>
          <w:iCs/>
          <w:color w:val="FF0000"/>
          <w:sz w:val="22"/>
          <w:szCs w:val="22"/>
        </w:rPr>
        <w:t>W</w:t>
      </w:r>
      <w:r w:rsidRPr="0071649B">
        <w:rPr>
          <w:bCs/>
          <w:i/>
          <w:iCs/>
          <w:color w:val="FF0000"/>
          <w:sz w:val="22"/>
          <w:szCs w:val="22"/>
        </w:rPr>
        <w:t xml:space="preserve">ykonawca nie wprowadza cen. Wypełnia natomiast wszystkie pozycje cennikowe (stawka roboczogodziny serwisowej i cennik istotnych dla </w:t>
      </w:r>
      <w:r w:rsidR="009F299D" w:rsidRPr="0071649B">
        <w:rPr>
          <w:bCs/>
          <w:i/>
          <w:iCs/>
          <w:color w:val="FF0000"/>
          <w:sz w:val="22"/>
          <w:szCs w:val="22"/>
        </w:rPr>
        <w:t>Z</w:t>
      </w:r>
      <w:r w:rsidRPr="0071649B">
        <w:rPr>
          <w:bCs/>
          <w:i/>
          <w:iCs/>
          <w:color w:val="FF0000"/>
          <w:sz w:val="22"/>
          <w:szCs w:val="22"/>
        </w:rPr>
        <w:t xml:space="preserve">amawiającego części zamiennych) w arkuszu </w:t>
      </w:r>
      <w:proofErr w:type="spellStart"/>
      <w:r w:rsidRPr="0071649B">
        <w:rPr>
          <w:bCs/>
          <w:i/>
          <w:iCs/>
          <w:color w:val="FF0000"/>
          <w:sz w:val="22"/>
          <w:szCs w:val="22"/>
        </w:rPr>
        <w:t>excel</w:t>
      </w:r>
      <w:proofErr w:type="spellEnd"/>
      <w:r w:rsidRPr="0071649B">
        <w:rPr>
          <w:bCs/>
          <w:i/>
          <w:iCs/>
          <w:color w:val="FF0000"/>
          <w:sz w:val="22"/>
          <w:szCs w:val="22"/>
        </w:rPr>
        <w:t xml:space="preserve"> udostępnionym przez Zamawiającego </w:t>
      </w:r>
      <w:r w:rsidRPr="0071649B">
        <w:rPr>
          <w:bCs/>
          <w:i/>
          <w:iCs/>
          <w:color w:val="FF0000"/>
          <w:sz w:val="22"/>
          <w:szCs w:val="22"/>
          <w:u w:val="single"/>
        </w:rPr>
        <w:t>na platformie EFO</w:t>
      </w:r>
      <w:r w:rsidRPr="0071649B">
        <w:rPr>
          <w:bCs/>
          <w:i/>
          <w:iCs/>
          <w:color w:val="FF0000"/>
          <w:sz w:val="22"/>
          <w:szCs w:val="22"/>
        </w:rPr>
        <w:t xml:space="preserve">. </w:t>
      </w:r>
    </w:p>
    <w:bookmarkEnd w:id="34"/>
    <w:p w14:paraId="0B708EA7" w14:textId="38703B69" w:rsidR="00C10E01" w:rsidRPr="0071649B" w:rsidRDefault="00C10E01" w:rsidP="002D0770">
      <w:pPr>
        <w:numPr>
          <w:ilvl w:val="1"/>
          <w:numId w:val="33"/>
        </w:numPr>
        <w:spacing w:after="40" w:line="276" w:lineRule="auto"/>
        <w:ind w:left="567" w:hanging="284"/>
        <w:jc w:val="both"/>
        <w:rPr>
          <w:b/>
          <w:sz w:val="22"/>
          <w:szCs w:val="22"/>
        </w:rPr>
      </w:pPr>
      <w:r w:rsidRPr="0071649B">
        <w:rPr>
          <w:b/>
          <w:sz w:val="22"/>
          <w:szCs w:val="22"/>
        </w:rPr>
        <w:t xml:space="preserve">wypełnionych </w:t>
      </w:r>
      <w:r w:rsidR="008421FF" w:rsidRPr="0071649B">
        <w:rPr>
          <w:b/>
          <w:sz w:val="22"/>
          <w:szCs w:val="22"/>
        </w:rPr>
        <w:t>C</w:t>
      </w:r>
      <w:r w:rsidRPr="0071649B">
        <w:rPr>
          <w:b/>
          <w:sz w:val="22"/>
          <w:szCs w:val="22"/>
        </w:rPr>
        <w:t xml:space="preserve">enników (udostępnionych przez </w:t>
      </w:r>
      <w:r w:rsidR="008F54C9" w:rsidRPr="0071649B">
        <w:rPr>
          <w:b/>
          <w:sz w:val="22"/>
          <w:szCs w:val="22"/>
        </w:rPr>
        <w:t>Z</w:t>
      </w:r>
      <w:r w:rsidRPr="0071649B">
        <w:rPr>
          <w:b/>
          <w:sz w:val="22"/>
          <w:szCs w:val="22"/>
        </w:rPr>
        <w:t>amawiającego w Profilu nabywcy</w:t>
      </w:r>
      <w:r w:rsidR="002413A3">
        <w:rPr>
          <w:b/>
          <w:sz w:val="22"/>
          <w:szCs w:val="22"/>
        </w:rPr>
        <w:t xml:space="preserve"> </w:t>
      </w:r>
      <w:r w:rsidRPr="0071649B">
        <w:rPr>
          <w:b/>
          <w:sz w:val="22"/>
          <w:szCs w:val="22"/>
        </w:rPr>
        <w:t xml:space="preserve">i zapisanych w formacie </w:t>
      </w:r>
      <w:proofErr w:type="spellStart"/>
      <w:r w:rsidRPr="0071649B">
        <w:rPr>
          <w:b/>
          <w:sz w:val="22"/>
          <w:szCs w:val="22"/>
        </w:rPr>
        <w:t>excel</w:t>
      </w:r>
      <w:proofErr w:type="spellEnd"/>
      <w:r w:rsidRPr="0071649B">
        <w:rPr>
          <w:b/>
          <w:sz w:val="22"/>
          <w:szCs w:val="22"/>
        </w:rPr>
        <w:t>) które należy złożyć jako załączniki do EFO</w:t>
      </w:r>
      <w:r w:rsidR="002413A3">
        <w:rPr>
          <w:b/>
          <w:sz w:val="22"/>
          <w:szCs w:val="22"/>
        </w:rPr>
        <w:t xml:space="preserve"> </w:t>
      </w:r>
      <w:r w:rsidRPr="0071649B">
        <w:rPr>
          <w:b/>
          <w:sz w:val="22"/>
          <w:szCs w:val="22"/>
        </w:rPr>
        <w:t>i następnie sygnować poprzez system kwalifikowanym  podpisem elektronicznym</w:t>
      </w:r>
      <w:r w:rsidR="008F54C9" w:rsidRPr="0071649B">
        <w:rPr>
          <w:b/>
          <w:sz w:val="22"/>
          <w:szCs w:val="22"/>
        </w:rPr>
        <w:t>;</w:t>
      </w:r>
    </w:p>
    <w:p w14:paraId="45C5D9AD" w14:textId="13D909E7" w:rsidR="0004163D" w:rsidRPr="0071649B" w:rsidRDefault="0097341D" w:rsidP="002D0770">
      <w:pPr>
        <w:pStyle w:val="Akapitzlist"/>
        <w:numPr>
          <w:ilvl w:val="1"/>
          <w:numId w:val="33"/>
        </w:numPr>
        <w:spacing w:after="40" w:line="276" w:lineRule="auto"/>
        <w:ind w:left="567" w:hanging="284"/>
        <w:jc w:val="both"/>
        <w:rPr>
          <w:bCs/>
          <w:sz w:val="22"/>
          <w:szCs w:val="22"/>
        </w:rPr>
      </w:pPr>
      <w:r w:rsidRPr="0071649B">
        <w:rPr>
          <w:b/>
          <w:sz w:val="22"/>
          <w:szCs w:val="22"/>
        </w:rPr>
        <w:t>d</w:t>
      </w:r>
      <w:r w:rsidR="0004163D" w:rsidRPr="0071649B">
        <w:rPr>
          <w:b/>
          <w:sz w:val="22"/>
          <w:szCs w:val="22"/>
        </w:rPr>
        <w:t>okumentu potwierdzającego zasady reprezentacji Wykonawcy</w:t>
      </w:r>
      <w:r w:rsidR="009F299D" w:rsidRPr="0071649B">
        <w:rPr>
          <w:bCs/>
          <w:sz w:val="22"/>
          <w:szCs w:val="22"/>
        </w:rPr>
        <w:t>;</w:t>
      </w:r>
      <w:r w:rsidR="0004163D" w:rsidRPr="0071649B">
        <w:rPr>
          <w:bCs/>
          <w:sz w:val="22"/>
          <w:szCs w:val="22"/>
        </w:rPr>
        <w:t xml:space="preserve"> Zamawiający nie wymaga złożenia tego dokumentu o ile jest on dostępny w publicznych, otwartych bezpłatnych elektronicznych bazach danych (w przypadku wskazania linku do tych baz przez Wykonawcę w</w:t>
      </w:r>
      <w:r w:rsidR="002D0770">
        <w:rPr>
          <w:bCs/>
          <w:sz w:val="22"/>
          <w:szCs w:val="22"/>
        </w:rPr>
        <w:t> </w:t>
      </w:r>
      <w:r w:rsidR="0004163D" w:rsidRPr="0071649B">
        <w:rPr>
          <w:bCs/>
          <w:sz w:val="22"/>
          <w:szCs w:val="22"/>
        </w:rPr>
        <w:t xml:space="preserve">ofercie). W przypadku </w:t>
      </w:r>
      <w:r w:rsidR="0004163D" w:rsidRPr="0071649B">
        <w:rPr>
          <w:bCs/>
          <w:sz w:val="22"/>
          <w:szCs w:val="22"/>
        </w:rPr>
        <w:lastRenderedPageBreak/>
        <w:t>wskazania bazy danych, w której dokumenty są dostępne w innym języku niż polski, Zamawiający może po ich pobraniu wezwać Wykonawcę do przedstawienia tłumaczenia dokumentu na język polski;</w:t>
      </w:r>
    </w:p>
    <w:p w14:paraId="047C6026" w14:textId="31C815D8" w:rsidR="0004163D" w:rsidRPr="0071649B" w:rsidRDefault="0004163D" w:rsidP="002D0770">
      <w:pPr>
        <w:pStyle w:val="Akapitzlist"/>
        <w:numPr>
          <w:ilvl w:val="1"/>
          <w:numId w:val="33"/>
        </w:numPr>
        <w:spacing w:after="40" w:line="276" w:lineRule="auto"/>
        <w:ind w:left="567" w:hanging="284"/>
        <w:jc w:val="both"/>
        <w:rPr>
          <w:bCs/>
          <w:sz w:val="22"/>
          <w:szCs w:val="22"/>
        </w:rPr>
      </w:pPr>
      <w:r w:rsidRPr="0071649B">
        <w:rPr>
          <w:b/>
          <w:sz w:val="22"/>
          <w:szCs w:val="22"/>
        </w:rPr>
        <w:t>Pełnomocnictwa wskazującego pełnomocnika</w:t>
      </w:r>
      <w:r w:rsidRPr="0071649B">
        <w:rPr>
          <w:bCs/>
          <w:sz w:val="22"/>
          <w:szCs w:val="22"/>
        </w:rPr>
        <w:t xml:space="preserve"> Wykonawców występujących wspólnie </w:t>
      </w:r>
      <w:r w:rsidR="009F299D" w:rsidRPr="0071649B">
        <w:rPr>
          <w:bCs/>
          <w:sz w:val="22"/>
          <w:szCs w:val="22"/>
        </w:rPr>
        <w:br/>
      </w:r>
      <w:r w:rsidRPr="0071649B">
        <w:rPr>
          <w:bCs/>
          <w:sz w:val="22"/>
          <w:szCs w:val="22"/>
        </w:rPr>
        <w:t>(w wypadku złożenia oferty przez konsorcjum);</w:t>
      </w:r>
    </w:p>
    <w:p w14:paraId="328132ED" w14:textId="77777777" w:rsidR="0004163D" w:rsidRPr="0071649B" w:rsidRDefault="0004163D" w:rsidP="002D0770">
      <w:pPr>
        <w:pStyle w:val="Akapitzlist"/>
        <w:numPr>
          <w:ilvl w:val="1"/>
          <w:numId w:val="33"/>
        </w:numPr>
        <w:spacing w:after="40" w:line="276" w:lineRule="auto"/>
        <w:ind w:left="567" w:hanging="284"/>
        <w:jc w:val="both"/>
        <w:rPr>
          <w:bCs/>
          <w:sz w:val="22"/>
          <w:szCs w:val="22"/>
        </w:rPr>
      </w:pPr>
      <w:r w:rsidRPr="0071649B">
        <w:rPr>
          <w:b/>
          <w:sz w:val="22"/>
          <w:szCs w:val="22"/>
        </w:rPr>
        <w:t>Pełnomocnictwa do podpisania oferty</w:t>
      </w:r>
      <w:r w:rsidRPr="0071649B">
        <w:rPr>
          <w:bCs/>
          <w:sz w:val="22"/>
          <w:szCs w:val="22"/>
        </w:rPr>
        <w:t xml:space="preserve"> (w przypadku posługiwania się pełnomocnikiem).</w:t>
      </w:r>
    </w:p>
    <w:p w14:paraId="2CC0B3CB" w14:textId="77777777" w:rsidR="0004163D" w:rsidRPr="0071649B" w:rsidRDefault="0004163D" w:rsidP="002413A3">
      <w:pPr>
        <w:numPr>
          <w:ilvl w:val="0"/>
          <w:numId w:val="33"/>
        </w:numPr>
        <w:tabs>
          <w:tab w:val="clear" w:pos="540"/>
        </w:tabs>
        <w:spacing w:after="40" w:line="276" w:lineRule="auto"/>
        <w:ind w:left="284" w:hanging="283"/>
        <w:jc w:val="both"/>
        <w:rPr>
          <w:bCs/>
          <w:strike/>
          <w:sz w:val="22"/>
          <w:szCs w:val="22"/>
        </w:rPr>
      </w:pPr>
      <w:r w:rsidRPr="0071649B">
        <w:rPr>
          <w:bCs/>
          <w:sz w:val="22"/>
          <w:szCs w:val="22"/>
        </w:rPr>
        <w:t xml:space="preserve">Pełnomocnictwa powinny być złożone w następującej formie: </w:t>
      </w:r>
    </w:p>
    <w:p w14:paraId="77BE483C" w14:textId="7F3AC1C2" w:rsidR="0004163D" w:rsidRPr="0071649B" w:rsidRDefault="0004163D" w:rsidP="002413A3">
      <w:pPr>
        <w:pStyle w:val="Akapitzlist"/>
        <w:numPr>
          <w:ilvl w:val="1"/>
          <w:numId w:val="33"/>
        </w:numPr>
        <w:spacing w:after="40" w:line="276" w:lineRule="auto"/>
        <w:ind w:left="567" w:hanging="284"/>
        <w:jc w:val="both"/>
        <w:rPr>
          <w:bCs/>
          <w:sz w:val="22"/>
          <w:szCs w:val="22"/>
        </w:rPr>
      </w:pPr>
      <w:r w:rsidRPr="0071649B">
        <w:rPr>
          <w:bCs/>
          <w:sz w:val="22"/>
          <w:szCs w:val="22"/>
        </w:rPr>
        <w:t>Jeżeli dokument został wystawiony przez inny podmiot (np. mocodawca) w formie elektronicznej z</w:t>
      </w:r>
      <w:r w:rsidR="00622C68">
        <w:rPr>
          <w:bCs/>
          <w:sz w:val="22"/>
          <w:szCs w:val="22"/>
        </w:rPr>
        <w:t> </w:t>
      </w:r>
      <w:r w:rsidRPr="0071649B">
        <w:rPr>
          <w:bCs/>
          <w:sz w:val="22"/>
          <w:szCs w:val="22"/>
        </w:rPr>
        <w:t>podpisem elektronicznym kwalifikowanym – przekazuje się ten dokument;</w:t>
      </w:r>
    </w:p>
    <w:p w14:paraId="59E62FAA" w14:textId="09B88E5C" w:rsidR="0004163D" w:rsidRPr="0071649B" w:rsidRDefault="0004163D" w:rsidP="002413A3">
      <w:pPr>
        <w:pStyle w:val="Akapitzlist"/>
        <w:numPr>
          <w:ilvl w:val="1"/>
          <w:numId w:val="33"/>
        </w:numPr>
        <w:spacing w:after="40" w:line="276" w:lineRule="auto"/>
        <w:ind w:left="567" w:hanging="284"/>
        <w:jc w:val="both"/>
        <w:rPr>
          <w:bCs/>
          <w:sz w:val="22"/>
          <w:szCs w:val="22"/>
        </w:rPr>
      </w:pPr>
      <w:r w:rsidRPr="0071649B">
        <w:rPr>
          <w:bCs/>
          <w:sz w:val="22"/>
          <w:szCs w:val="22"/>
        </w:rPr>
        <w:t>Jeżeli dokument został wystawiony przez inny podmiot (np.</w:t>
      </w:r>
      <w:r w:rsidRPr="0071649B">
        <w:rPr>
          <w:sz w:val="22"/>
          <w:szCs w:val="22"/>
        </w:rPr>
        <w:t xml:space="preserve"> </w:t>
      </w:r>
      <w:r w:rsidRPr="0071649B">
        <w:rPr>
          <w:bCs/>
          <w:sz w:val="22"/>
          <w:szCs w:val="22"/>
        </w:rPr>
        <w:t>mocodawca) jako dokument papierowy – Wykonawca przekazuje elektroniczną kopię dokumentu poświadczoną za zgodność z</w:t>
      </w:r>
      <w:r w:rsidR="002D0770">
        <w:rPr>
          <w:bCs/>
          <w:sz w:val="22"/>
          <w:szCs w:val="22"/>
        </w:rPr>
        <w:t> </w:t>
      </w:r>
      <w:r w:rsidRPr="0071649B">
        <w:rPr>
          <w:bCs/>
          <w:sz w:val="22"/>
          <w:szCs w:val="22"/>
        </w:rPr>
        <w:t>oryginałem;</w:t>
      </w:r>
    </w:p>
    <w:p w14:paraId="6EBF6EFC" w14:textId="77777777" w:rsidR="0004163D" w:rsidRPr="0071649B" w:rsidRDefault="0004163D" w:rsidP="002413A3">
      <w:pPr>
        <w:pStyle w:val="Akapitzlist"/>
        <w:spacing w:after="40" w:line="276" w:lineRule="auto"/>
        <w:ind w:left="567"/>
        <w:jc w:val="both"/>
        <w:rPr>
          <w:bCs/>
          <w:sz w:val="22"/>
          <w:szCs w:val="22"/>
        </w:rPr>
      </w:pPr>
      <w:r w:rsidRPr="0071649B">
        <w:rPr>
          <w:bCs/>
          <w:sz w:val="22"/>
          <w:szCs w:val="22"/>
        </w:rPr>
        <w:t>Poświadczenie za zgodność z oryginałem następuje przez podpisanie podpisem elektronicznym kwalifikowanym. Poświadczenia dokonuje notariusz lub mocodawca.</w:t>
      </w:r>
    </w:p>
    <w:p w14:paraId="4111BEC5" w14:textId="77777777" w:rsidR="0004163D" w:rsidRPr="0071649B" w:rsidRDefault="0004163D" w:rsidP="002413A3">
      <w:pPr>
        <w:numPr>
          <w:ilvl w:val="0"/>
          <w:numId w:val="33"/>
        </w:numPr>
        <w:tabs>
          <w:tab w:val="clear" w:pos="540"/>
        </w:tabs>
        <w:spacing w:after="40" w:line="276" w:lineRule="auto"/>
        <w:ind w:left="284" w:hanging="283"/>
        <w:jc w:val="both"/>
        <w:rPr>
          <w:bCs/>
          <w:sz w:val="22"/>
          <w:szCs w:val="22"/>
        </w:rPr>
      </w:pPr>
      <w:r w:rsidRPr="0071649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71649B" w:rsidRDefault="00C22B0D" w:rsidP="0071649B">
      <w:pPr>
        <w:spacing w:after="40" w:line="276" w:lineRule="auto"/>
        <w:ind w:left="567"/>
        <w:jc w:val="both"/>
        <w:rPr>
          <w:bCs/>
          <w:sz w:val="22"/>
          <w:szCs w:val="22"/>
        </w:rPr>
      </w:pPr>
    </w:p>
    <w:p w14:paraId="489F5B34" w14:textId="6104B544" w:rsidR="00C10E01" w:rsidRPr="0071649B" w:rsidRDefault="00C10E01" w:rsidP="0071649B">
      <w:pPr>
        <w:spacing w:line="276" w:lineRule="auto"/>
        <w:ind w:left="360"/>
        <w:jc w:val="both"/>
        <w:rPr>
          <w:b/>
          <w:sz w:val="22"/>
          <w:szCs w:val="22"/>
        </w:rPr>
      </w:pPr>
      <w:r w:rsidRPr="0071649B">
        <w:rPr>
          <w:b/>
          <w:sz w:val="22"/>
          <w:szCs w:val="22"/>
        </w:rPr>
        <w:t>Sposób złożenia oferty</w:t>
      </w:r>
      <w:r w:rsidR="004D0DA1" w:rsidRPr="0071649B">
        <w:rPr>
          <w:b/>
          <w:sz w:val="22"/>
          <w:szCs w:val="22"/>
        </w:rPr>
        <w:t>:</w:t>
      </w:r>
    </w:p>
    <w:p w14:paraId="49414F05" w14:textId="14F8CFBE" w:rsidR="00D17128" w:rsidRPr="0071649B" w:rsidRDefault="00D17128" w:rsidP="002413A3">
      <w:pPr>
        <w:pStyle w:val="Akapitzlist"/>
        <w:numPr>
          <w:ilvl w:val="0"/>
          <w:numId w:val="33"/>
        </w:numPr>
        <w:tabs>
          <w:tab w:val="clear" w:pos="540"/>
        </w:tabs>
        <w:spacing w:line="276" w:lineRule="auto"/>
        <w:ind w:left="284" w:hanging="284"/>
        <w:jc w:val="both"/>
        <w:rPr>
          <w:bCs/>
          <w:sz w:val="22"/>
          <w:szCs w:val="22"/>
        </w:rPr>
      </w:pPr>
      <w:bookmarkStart w:id="35" w:name="_Hlk106954879"/>
      <w:r w:rsidRPr="0071649B">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 xml:space="preserve">Formularz Ofertowy w wersji elektronicznej dostępny jest po kliknięciu na link zamieszczony </w:t>
      </w:r>
      <w:r w:rsidRPr="0071649B">
        <w:rPr>
          <w:bCs/>
          <w:sz w:val="22"/>
          <w:szCs w:val="22"/>
        </w:rPr>
        <w:br/>
        <w:t xml:space="preserve">na stronie internetowej w Profilu Nabywcy. Wymagania techniczne: komputer klasy PC z jednym </w:t>
      </w:r>
      <w:r w:rsidRPr="0071649B">
        <w:rPr>
          <w:bCs/>
          <w:sz w:val="22"/>
          <w:szCs w:val="22"/>
        </w:rPr>
        <w:br/>
        <w:t xml:space="preserve">z następujących systemów operacyjnych: Windows 7, Windows 8, Windows 10 (bez wsparcia </w:t>
      </w:r>
      <w:r w:rsidRPr="0071649B">
        <w:rPr>
          <w:bCs/>
          <w:sz w:val="22"/>
          <w:szCs w:val="22"/>
        </w:rPr>
        <w:br/>
        <w:t xml:space="preserve">dla Windows XP, Vista), przeglądarka internetowa z włączoną obsługą </w:t>
      </w:r>
      <w:proofErr w:type="spellStart"/>
      <w:r w:rsidRPr="0071649B">
        <w:rPr>
          <w:bCs/>
          <w:sz w:val="22"/>
          <w:szCs w:val="22"/>
        </w:rPr>
        <w:t>javascript</w:t>
      </w:r>
      <w:proofErr w:type="spellEnd"/>
      <w:r w:rsidRPr="0071649B">
        <w:rPr>
          <w:bCs/>
          <w:sz w:val="22"/>
          <w:szCs w:val="22"/>
        </w:rPr>
        <w:t xml:space="preserve">: Internet Explorer wersja 10 lub 11, Mozilla </w:t>
      </w:r>
      <w:proofErr w:type="spellStart"/>
      <w:r w:rsidRPr="0071649B">
        <w:rPr>
          <w:bCs/>
          <w:sz w:val="22"/>
          <w:szCs w:val="22"/>
        </w:rPr>
        <w:t>Firefox</w:t>
      </w:r>
      <w:proofErr w:type="spellEnd"/>
      <w:r w:rsidRPr="0071649B">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23EE5BCA" w:rsidR="00DB4257"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 xml:space="preserve">W przypadku dokonania przez Zamawiającego zmian w strukturze Formularza Ofertowego przed terminem składania ofert, jeśli Wykonawca złożył już elektroniczną ofertę otrzyma powiadomienie </w:t>
      </w:r>
      <w:r w:rsidRPr="0071649B">
        <w:rPr>
          <w:bCs/>
          <w:sz w:val="22"/>
          <w:szCs w:val="22"/>
        </w:rPr>
        <w:br/>
        <w:t xml:space="preserve">o konieczności zweryfikowania złożonej oferty </w:t>
      </w:r>
      <w:bookmarkStart w:id="36" w:name="_Hlk106866889"/>
      <w:r w:rsidRPr="0071649B">
        <w:rPr>
          <w:bCs/>
          <w:sz w:val="22"/>
          <w:szCs w:val="22"/>
        </w:rPr>
        <w:t>w kontekście jej kompletności i zgodności</w:t>
      </w:r>
      <w:bookmarkEnd w:id="36"/>
      <w:r w:rsidRPr="0071649B">
        <w:rPr>
          <w:bCs/>
          <w:sz w:val="22"/>
          <w:szCs w:val="22"/>
        </w:rPr>
        <w:t xml:space="preserve">. </w:t>
      </w:r>
      <w:r w:rsidRPr="0071649B">
        <w:rPr>
          <w:bCs/>
          <w:sz w:val="22"/>
          <w:szCs w:val="22"/>
        </w:rPr>
        <w:br/>
        <w:t xml:space="preserve">Na platformie EFO oferta Wykonawcy zostanie oznaczona statusem: „nieaktualna” (złożona </w:t>
      </w:r>
      <w:r w:rsidRPr="0071649B">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2413A3">
        <w:rPr>
          <w:bCs/>
          <w:sz w:val="22"/>
          <w:szCs w:val="22"/>
        </w:rPr>
        <w:t xml:space="preserve"> </w:t>
      </w:r>
      <w:r w:rsidRPr="0071649B">
        <w:rPr>
          <w:bCs/>
          <w:sz w:val="22"/>
          <w:szCs w:val="22"/>
        </w:rPr>
        <w:t xml:space="preserve">że faktycznie zmiany wprowadzone w formularzu nie mają wpływu na złożoną ofertę. </w:t>
      </w:r>
    </w:p>
    <w:p w14:paraId="1F1C0994" w14:textId="761016BD" w:rsidR="00D17128" w:rsidRPr="0071649B" w:rsidRDefault="00D17128" w:rsidP="002413A3">
      <w:pPr>
        <w:pStyle w:val="Akapitzlist"/>
        <w:spacing w:line="276" w:lineRule="auto"/>
        <w:ind w:left="284"/>
        <w:jc w:val="both"/>
        <w:rPr>
          <w:bCs/>
          <w:color w:val="FF0000"/>
          <w:sz w:val="22"/>
          <w:szCs w:val="22"/>
        </w:rPr>
      </w:pPr>
      <w:r w:rsidRPr="0071649B">
        <w:rPr>
          <w:bCs/>
          <w:i/>
          <w:iCs/>
          <w:color w:val="FF0000"/>
          <w:sz w:val="22"/>
          <w:szCs w:val="22"/>
        </w:rPr>
        <w:t xml:space="preserve">Zaleca się, aby każdorazowo w przypadku zmian struktury </w:t>
      </w:r>
      <w:r w:rsidR="00DB4257" w:rsidRPr="0071649B">
        <w:rPr>
          <w:bCs/>
          <w:i/>
          <w:iCs/>
          <w:color w:val="FF0000"/>
          <w:sz w:val="22"/>
          <w:szCs w:val="22"/>
        </w:rPr>
        <w:t>F</w:t>
      </w:r>
      <w:r w:rsidRPr="0071649B">
        <w:rPr>
          <w:bCs/>
          <w:i/>
          <w:iCs/>
          <w:color w:val="FF0000"/>
          <w:sz w:val="22"/>
          <w:szCs w:val="22"/>
        </w:rPr>
        <w:t xml:space="preserve">ormularza elektronicznego Wykonawca zweryfikował złożoną wcześniej ofertę i skopiował ją do nowej wersji </w:t>
      </w:r>
      <w:r w:rsidR="00DB4257" w:rsidRPr="0071649B">
        <w:rPr>
          <w:bCs/>
          <w:i/>
          <w:iCs/>
          <w:color w:val="FF0000"/>
          <w:sz w:val="22"/>
          <w:szCs w:val="22"/>
        </w:rPr>
        <w:t>F</w:t>
      </w:r>
      <w:r w:rsidRPr="0071649B">
        <w:rPr>
          <w:bCs/>
          <w:i/>
          <w:iCs/>
          <w:color w:val="FF0000"/>
          <w:sz w:val="22"/>
          <w:szCs w:val="22"/>
        </w:rPr>
        <w:t>ormularza w celu zachowania spójności i zgodności wysłanej oferty z treścią specyfikacji.</w:t>
      </w:r>
    </w:p>
    <w:p w14:paraId="11A8335B" w14:textId="746A88F0"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 xml:space="preserve">Oferta jest składana poprzez wypełnienie Elektronicznego Formularza Ofertowego i opatrzenie go kwalifikowanym ważnym podpisem elektronicznym. Wykonawca może dołączyć do Oferty plik </w:t>
      </w:r>
      <w:r w:rsidRPr="0071649B">
        <w:rPr>
          <w:bCs/>
          <w:sz w:val="22"/>
          <w:szCs w:val="22"/>
        </w:rPr>
        <w:br/>
        <w:t>lub pliki – każdy opatrzony ważnym kwalifikowanym e-podpisem – zgodnie z wymaganiami zawartymi w SWZ.</w:t>
      </w:r>
    </w:p>
    <w:p w14:paraId="7CC6F38F" w14:textId="77777777"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lastRenderedPageBreak/>
        <w:t>Ofertę należy złożyć przy użyciu narzędzi dostępnych na Platformie EFO.</w:t>
      </w:r>
    </w:p>
    <w:p w14:paraId="777ABC6B" w14:textId="77777777" w:rsidR="00D17128" w:rsidRPr="0071649B" w:rsidRDefault="00D17128" w:rsidP="002413A3">
      <w:pPr>
        <w:pStyle w:val="Akapitzlist"/>
        <w:numPr>
          <w:ilvl w:val="0"/>
          <w:numId w:val="33"/>
        </w:numPr>
        <w:tabs>
          <w:tab w:val="clear" w:pos="540"/>
        </w:tabs>
        <w:spacing w:line="276" w:lineRule="auto"/>
        <w:ind w:left="284" w:hanging="368"/>
        <w:jc w:val="both"/>
        <w:rPr>
          <w:bCs/>
          <w:sz w:val="22"/>
          <w:szCs w:val="22"/>
        </w:rPr>
      </w:pPr>
      <w:r w:rsidRPr="0071649B">
        <w:rPr>
          <w:bCs/>
          <w:sz w:val="22"/>
          <w:szCs w:val="22"/>
        </w:rPr>
        <w:t>Zmiana lub wycofanie oferty jest możliwa przed terminem składania ofert, przy czym zmiana oferty może być dokonana jedynie jako wycofanie poprzedniej oferty i złożenie nowej (zmienionej).</w:t>
      </w:r>
      <w:bookmarkEnd w:id="35"/>
    </w:p>
    <w:bookmarkEnd w:id="33"/>
    <w:p w14:paraId="3663A27F" w14:textId="744F36A5" w:rsidR="00AE45B0" w:rsidRPr="0071649B" w:rsidRDefault="002B5F54" w:rsidP="002413A3">
      <w:pPr>
        <w:pStyle w:val="Akapitzlist"/>
        <w:numPr>
          <w:ilvl w:val="0"/>
          <w:numId w:val="33"/>
        </w:numPr>
        <w:tabs>
          <w:tab w:val="clear" w:pos="540"/>
        </w:tabs>
        <w:spacing w:line="276" w:lineRule="auto"/>
        <w:ind w:left="284" w:hanging="368"/>
        <w:jc w:val="both"/>
        <w:rPr>
          <w:sz w:val="22"/>
          <w:szCs w:val="22"/>
        </w:rPr>
      </w:pPr>
      <w:r w:rsidRPr="0071649B">
        <w:rPr>
          <w:sz w:val="22"/>
          <w:szCs w:val="22"/>
        </w:rPr>
        <w:t>C</w:t>
      </w:r>
      <w:r w:rsidR="00F75F50" w:rsidRPr="0071649B">
        <w:rPr>
          <w:sz w:val="22"/>
          <w:szCs w:val="22"/>
        </w:rPr>
        <w:t xml:space="preserve">enniki stanowią </w:t>
      </w:r>
      <w:r w:rsidR="00C879A9" w:rsidRPr="0071649B">
        <w:rPr>
          <w:b/>
          <w:sz w:val="22"/>
          <w:szCs w:val="22"/>
        </w:rPr>
        <w:t>Z</w:t>
      </w:r>
      <w:r w:rsidR="00725465" w:rsidRPr="0071649B">
        <w:rPr>
          <w:b/>
          <w:sz w:val="22"/>
          <w:szCs w:val="22"/>
        </w:rPr>
        <w:t>ałączniki nr 2a, 2b</w:t>
      </w:r>
      <w:r w:rsidR="002F3DC3" w:rsidRPr="0071649B">
        <w:rPr>
          <w:b/>
          <w:sz w:val="22"/>
          <w:szCs w:val="22"/>
        </w:rPr>
        <w:t xml:space="preserve"> </w:t>
      </w:r>
      <w:r w:rsidR="00725465" w:rsidRPr="0071649B">
        <w:rPr>
          <w:b/>
          <w:sz w:val="22"/>
          <w:szCs w:val="22"/>
        </w:rPr>
        <w:t>i 2c</w:t>
      </w:r>
      <w:r w:rsidR="00F75F50" w:rsidRPr="0071649B">
        <w:rPr>
          <w:b/>
          <w:sz w:val="22"/>
          <w:szCs w:val="22"/>
        </w:rPr>
        <w:t xml:space="preserve"> do </w:t>
      </w:r>
      <w:r w:rsidR="00B60CDC" w:rsidRPr="0071649B">
        <w:rPr>
          <w:b/>
          <w:sz w:val="22"/>
          <w:szCs w:val="22"/>
        </w:rPr>
        <w:t>SWZ</w:t>
      </w:r>
      <w:r w:rsidR="00725465" w:rsidRPr="0071649B">
        <w:rPr>
          <w:sz w:val="22"/>
          <w:szCs w:val="22"/>
        </w:rPr>
        <w:t>.</w:t>
      </w:r>
      <w:r w:rsidR="00BC6CB8" w:rsidRPr="0071649B">
        <w:rPr>
          <w:sz w:val="22"/>
          <w:szCs w:val="22"/>
        </w:rPr>
        <w:t xml:space="preserve"> </w:t>
      </w:r>
      <w:r w:rsidR="00725465" w:rsidRPr="0071649B">
        <w:rPr>
          <w:sz w:val="22"/>
          <w:szCs w:val="22"/>
        </w:rPr>
        <w:t xml:space="preserve">Wykonawca </w:t>
      </w:r>
      <w:r w:rsidR="00AA6758" w:rsidRPr="0071649B">
        <w:rPr>
          <w:sz w:val="22"/>
          <w:szCs w:val="22"/>
        </w:rPr>
        <w:t xml:space="preserve">w </w:t>
      </w:r>
      <w:r w:rsidR="00C879A9" w:rsidRPr="0071649B">
        <w:rPr>
          <w:b/>
          <w:sz w:val="22"/>
          <w:szCs w:val="22"/>
        </w:rPr>
        <w:t>Z</w:t>
      </w:r>
      <w:r w:rsidR="00AA6758" w:rsidRPr="0071649B">
        <w:rPr>
          <w:b/>
          <w:sz w:val="22"/>
          <w:szCs w:val="22"/>
        </w:rPr>
        <w:t>ałączniku nr 2b</w:t>
      </w:r>
      <w:r w:rsidR="000054A1" w:rsidRPr="0071649B">
        <w:rPr>
          <w:b/>
          <w:sz w:val="22"/>
          <w:szCs w:val="22"/>
        </w:rPr>
        <w:t xml:space="preserve"> do</w:t>
      </w:r>
      <w:r w:rsidR="00AA6758" w:rsidRPr="0071649B">
        <w:rPr>
          <w:b/>
          <w:sz w:val="22"/>
          <w:szCs w:val="22"/>
        </w:rPr>
        <w:t xml:space="preserve"> </w:t>
      </w:r>
      <w:r w:rsidR="00B60CDC" w:rsidRPr="0071649B">
        <w:rPr>
          <w:b/>
          <w:sz w:val="22"/>
          <w:szCs w:val="22"/>
        </w:rPr>
        <w:t>SWZ</w:t>
      </w:r>
      <w:r w:rsidR="00AA6758" w:rsidRPr="0071649B">
        <w:rPr>
          <w:sz w:val="22"/>
          <w:szCs w:val="22"/>
        </w:rPr>
        <w:t xml:space="preserve"> może </w:t>
      </w:r>
      <w:r w:rsidR="008C689F" w:rsidRPr="0071649B">
        <w:rPr>
          <w:sz w:val="22"/>
          <w:szCs w:val="22"/>
        </w:rPr>
        <w:t xml:space="preserve">dopisać </w:t>
      </w:r>
      <w:r w:rsidR="00B009CC" w:rsidRPr="0071649B">
        <w:rPr>
          <w:sz w:val="22"/>
          <w:szCs w:val="22"/>
        </w:rPr>
        <w:t>dodatkow</w:t>
      </w:r>
      <w:r w:rsidR="008C689F" w:rsidRPr="0071649B">
        <w:rPr>
          <w:sz w:val="22"/>
          <w:szCs w:val="22"/>
        </w:rPr>
        <w:t>e pozycje</w:t>
      </w:r>
      <w:r w:rsidR="00B009CC" w:rsidRPr="0071649B">
        <w:rPr>
          <w:sz w:val="22"/>
          <w:szCs w:val="22"/>
        </w:rPr>
        <w:t xml:space="preserve"> </w:t>
      </w:r>
      <w:r w:rsidR="004874FA" w:rsidRPr="0071649B">
        <w:rPr>
          <w:sz w:val="22"/>
          <w:szCs w:val="22"/>
        </w:rPr>
        <w:t>cennik</w:t>
      </w:r>
      <w:r w:rsidR="00725465" w:rsidRPr="0071649B">
        <w:rPr>
          <w:sz w:val="22"/>
          <w:szCs w:val="22"/>
        </w:rPr>
        <w:t>owe</w:t>
      </w:r>
      <w:r w:rsidR="004874FA" w:rsidRPr="0071649B">
        <w:rPr>
          <w:sz w:val="22"/>
          <w:szCs w:val="22"/>
        </w:rPr>
        <w:t xml:space="preserve"> części zamiennych</w:t>
      </w:r>
      <w:r w:rsidR="00B009CC" w:rsidRPr="0071649B">
        <w:rPr>
          <w:sz w:val="22"/>
          <w:szCs w:val="22"/>
        </w:rPr>
        <w:t xml:space="preserve"> nowych lub </w:t>
      </w:r>
      <w:r w:rsidR="004874FA" w:rsidRPr="0071649B">
        <w:rPr>
          <w:sz w:val="22"/>
          <w:szCs w:val="22"/>
        </w:rPr>
        <w:t>poremontowych zgodnie z</w:t>
      </w:r>
      <w:r w:rsidR="002413A3">
        <w:rPr>
          <w:sz w:val="22"/>
          <w:szCs w:val="22"/>
        </w:rPr>
        <w:t> </w:t>
      </w:r>
      <w:r w:rsidR="004874FA" w:rsidRPr="0071649B">
        <w:rPr>
          <w:sz w:val="22"/>
          <w:szCs w:val="22"/>
        </w:rPr>
        <w:t xml:space="preserve">podanym wzorem. </w:t>
      </w:r>
    </w:p>
    <w:p w14:paraId="275DC5DE" w14:textId="58A1A8D1" w:rsidR="00AE45B0" w:rsidRPr="00ED614F" w:rsidRDefault="00F556BB" w:rsidP="002413A3">
      <w:pPr>
        <w:pStyle w:val="Akapitzlist"/>
        <w:numPr>
          <w:ilvl w:val="0"/>
          <w:numId w:val="33"/>
        </w:numPr>
        <w:tabs>
          <w:tab w:val="clear" w:pos="540"/>
        </w:tabs>
        <w:spacing w:line="276" w:lineRule="auto"/>
        <w:ind w:left="284" w:hanging="368"/>
        <w:jc w:val="both"/>
        <w:rPr>
          <w:sz w:val="22"/>
          <w:szCs w:val="22"/>
        </w:rPr>
      </w:pPr>
      <w:bookmarkStart w:id="37" w:name="_Hlk86746809"/>
      <w:r w:rsidRPr="0071649B">
        <w:rPr>
          <w:b/>
          <w:bCs/>
          <w:sz w:val="22"/>
          <w:szCs w:val="22"/>
        </w:rPr>
        <w:t>Biorąc pod uwagę, że oferta jest składana w formie elektronicznej wymaga się zachowania</w:t>
      </w:r>
      <w:r w:rsidR="00AE45B0" w:rsidRPr="0071649B">
        <w:rPr>
          <w:b/>
          <w:bCs/>
          <w:sz w:val="22"/>
          <w:szCs w:val="22"/>
        </w:rPr>
        <w:t xml:space="preserve"> forma</w:t>
      </w:r>
      <w:r w:rsidRPr="0071649B">
        <w:rPr>
          <w:b/>
          <w:bCs/>
          <w:sz w:val="22"/>
          <w:szCs w:val="22"/>
        </w:rPr>
        <w:t>tu</w:t>
      </w:r>
      <w:r w:rsidR="00AE45B0" w:rsidRPr="0071649B">
        <w:rPr>
          <w:b/>
          <w:bCs/>
          <w:sz w:val="22"/>
          <w:szCs w:val="22"/>
        </w:rPr>
        <w:t xml:space="preserve"> </w:t>
      </w:r>
      <w:r w:rsidRPr="0071649B">
        <w:rPr>
          <w:b/>
          <w:bCs/>
          <w:sz w:val="22"/>
          <w:szCs w:val="22"/>
        </w:rPr>
        <w:t xml:space="preserve">udostępnionego przez </w:t>
      </w:r>
      <w:r w:rsidR="005E178E" w:rsidRPr="0071649B">
        <w:rPr>
          <w:b/>
          <w:bCs/>
          <w:sz w:val="22"/>
          <w:szCs w:val="22"/>
        </w:rPr>
        <w:t>Z</w:t>
      </w:r>
      <w:r w:rsidRPr="0071649B">
        <w:rPr>
          <w:b/>
          <w:bCs/>
          <w:sz w:val="22"/>
          <w:szCs w:val="22"/>
        </w:rPr>
        <w:t xml:space="preserve">amawiającego np. </w:t>
      </w:r>
      <w:r w:rsidR="00AE45B0" w:rsidRPr="0071649B">
        <w:rPr>
          <w:rStyle w:val="Uwydatnienie"/>
          <w:b/>
          <w:bCs/>
          <w:sz w:val="22"/>
          <w:szCs w:val="22"/>
        </w:rPr>
        <w:t xml:space="preserve">.xls </w:t>
      </w:r>
      <w:r w:rsidR="00AE45B0" w:rsidRPr="0071649B">
        <w:rPr>
          <w:b/>
          <w:bCs/>
          <w:sz w:val="22"/>
          <w:szCs w:val="22"/>
        </w:rPr>
        <w:t>Microsoft Excel</w:t>
      </w:r>
      <w:r w:rsidRPr="0071649B">
        <w:rPr>
          <w:b/>
          <w:bCs/>
          <w:sz w:val="22"/>
          <w:szCs w:val="22"/>
        </w:rPr>
        <w:t xml:space="preserve">, wymaga się również czcionek </w:t>
      </w:r>
      <w:r w:rsidRPr="00ED614F">
        <w:rPr>
          <w:b/>
          <w:bCs/>
          <w:sz w:val="22"/>
          <w:szCs w:val="22"/>
        </w:rPr>
        <w:t>podstawowych</w:t>
      </w:r>
      <w:r w:rsidR="00AE45B0" w:rsidRPr="00ED614F">
        <w:rPr>
          <w:b/>
          <w:bCs/>
          <w:sz w:val="22"/>
          <w:szCs w:val="22"/>
        </w:rPr>
        <w:t xml:space="preserve"> </w:t>
      </w:r>
      <w:r w:rsidRPr="00ED614F">
        <w:rPr>
          <w:b/>
          <w:bCs/>
          <w:sz w:val="22"/>
          <w:szCs w:val="22"/>
        </w:rPr>
        <w:t xml:space="preserve">np. </w:t>
      </w:r>
      <w:r w:rsidR="00AE45B0" w:rsidRPr="00ED614F">
        <w:rPr>
          <w:rStyle w:val="Uwydatnienie"/>
          <w:b/>
          <w:bCs/>
          <w:sz w:val="22"/>
          <w:szCs w:val="22"/>
        </w:rPr>
        <w:t>czcionka Times New Roman 12</w:t>
      </w:r>
      <w:r w:rsidR="00AE45B0" w:rsidRPr="00ED614F">
        <w:rPr>
          <w:b/>
          <w:bCs/>
          <w:sz w:val="22"/>
          <w:szCs w:val="22"/>
        </w:rPr>
        <w:t xml:space="preserve"> celem </w:t>
      </w:r>
      <w:r w:rsidRPr="00ED614F">
        <w:rPr>
          <w:b/>
          <w:bCs/>
          <w:sz w:val="22"/>
          <w:szCs w:val="22"/>
        </w:rPr>
        <w:t>umożl</w:t>
      </w:r>
      <w:r w:rsidR="00536928" w:rsidRPr="00ED614F">
        <w:rPr>
          <w:b/>
          <w:bCs/>
          <w:sz w:val="22"/>
          <w:szCs w:val="22"/>
        </w:rPr>
        <w:t>i</w:t>
      </w:r>
      <w:r w:rsidRPr="00ED614F">
        <w:rPr>
          <w:b/>
          <w:bCs/>
          <w:sz w:val="22"/>
          <w:szCs w:val="22"/>
        </w:rPr>
        <w:t xml:space="preserve">wienia </w:t>
      </w:r>
      <w:r w:rsidR="00C879A9" w:rsidRPr="00ED614F">
        <w:rPr>
          <w:b/>
          <w:bCs/>
          <w:sz w:val="22"/>
          <w:szCs w:val="22"/>
        </w:rPr>
        <w:t>Z</w:t>
      </w:r>
      <w:r w:rsidRPr="00ED614F">
        <w:rPr>
          <w:b/>
          <w:bCs/>
          <w:sz w:val="22"/>
          <w:szCs w:val="22"/>
        </w:rPr>
        <w:t>amawiającemu dalszej obróbki przez system</w:t>
      </w:r>
      <w:r w:rsidR="00AE45B0" w:rsidRPr="00ED614F">
        <w:rPr>
          <w:b/>
          <w:bCs/>
          <w:sz w:val="22"/>
          <w:szCs w:val="22"/>
        </w:rPr>
        <w:t>.</w:t>
      </w:r>
    </w:p>
    <w:p w14:paraId="537CA66C" w14:textId="77777777" w:rsidR="007B7C6D" w:rsidRPr="00ED614F" w:rsidRDefault="007B7C6D" w:rsidP="002413A3">
      <w:pPr>
        <w:pStyle w:val="Akapitzlist"/>
        <w:numPr>
          <w:ilvl w:val="0"/>
          <w:numId w:val="33"/>
        </w:numPr>
        <w:tabs>
          <w:tab w:val="clear" w:pos="540"/>
        </w:tabs>
        <w:spacing w:line="276" w:lineRule="auto"/>
        <w:ind w:left="284" w:hanging="368"/>
        <w:jc w:val="both"/>
        <w:rPr>
          <w:sz w:val="22"/>
          <w:szCs w:val="22"/>
        </w:rPr>
      </w:pPr>
      <w:bookmarkStart w:id="38" w:name="_Hlk159244049"/>
      <w:bookmarkEnd w:id="37"/>
      <w:r w:rsidRPr="00ED614F">
        <w:rPr>
          <w:sz w:val="22"/>
          <w:szCs w:val="22"/>
        </w:rPr>
        <w:t>Cennik powinien zawierać kolumny w następującej kolejności:</w:t>
      </w:r>
    </w:p>
    <w:bookmarkEnd w:id="38"/>
    <w:p w14:paraId="1CB6E2DE" w14:textId="1574F9DB"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Lp. ( podać liczbę bez kropki)</w:t>
      </w:r>
      <w:r w:rsidR="00FC172A" w:rsidRPr="00ED614F">
        <w:rPr>
          <w:sz w:val="22"/>
          <w:szCs w:val="22"/>
        </w:rPr>
        <w:t>;</w:t>
      </w:r>
    </w:p>
    <w:p w14:paraId="2F2A1C3E" w14:textId="386F3807"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 xml:space="preserve">Oznaczenie I </w:t>
      </w:r>
      <w:proofErr w:type="spellStart"/>
      <w:r w:rsidRPr="00ED614F">
        <w:rPr>
          <w:sz w:val="22"/>
          <w:szCs w:val="22"/>
        </w:rPr>
        <w:t>i</w:t>
      </w:r>
      <w:proofErr w:type="spellEnd"/>
      <w:r w:rsidRPr="00ED614F">
        <w:rPr>
          <w:sz w:val="22"/>
          <w:szCs w:val="22"/>
        </w:rPr>
        <w:t xml:space="preserve"> II wg producenta maszyny (wpisać kod, numer rys., nazwę wg dokumentacji maszyny)</w:t>
      </w:r>
      <w:r w:rsidR="00FC172A" w:rsidRPr="00ED614F">
        <w:rPr>
          <w:sz w:val="22"/>
          <w:szCs w:val="22"/>
        </w:rPr>
        <w:t>;</w:t>
      </w:r>
    </w:p>
    <w:p w14:paraId="7D8A35D6" w14:textId="326D0D7B"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Producent części zamiennej (wpisać wytwórcę części zamiennej lub podmiot wprowadzający na rynek europejski)</w:t>
      </w:r>
      <w:r w:rsidR="00FC172A" w:rsidRPr="00ED614F">
        <w:rPr>
          <w:sz w:val="22"/>
          <w:szCs w:val="22"/>
        </w:rPr>
        <w:t>;</w:t>
      </w:r>
    </w:p>
    <w:p w14:paraId="3A403F3D" w14:textId="683AF9C7"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Nr rysunku/oznaczenie/nazwa wg producenta części zamiennej</w:t>
      </w:r>
      <w:r w:rsidR="00FC172A" w:rsidRPr="00ED614F">
        <w:rPr>
          <w:sz w:val="22"/>
          <w:szCs w:val="22"/>
        </w:rPr>
        <w:t>;</w:t>
      </w:r>
    </w:p>
    <w:p w14:paraId="3537F8F4" w14:textId="398D48FF" w:rsidR="00B07420" w:rsidRPr="00ED614F" w:rsidRDefault="00B07420" w:rsidP="002413A3">
      <w:pPr>
        <w:numPr>
          <w:ilvl w:val="1"/>
          <w:numId w:val="33"/>
        </w:numPr>
        <w:spacing w:line="276" w:lineRule="auto"/>
        <w:ind w:left="567" w:hanging="284"/>
        <w:jc w:val="both"/>
        <w:rPr>
          <w:sz w:val="22"/>
          <w:szCs w:val="22"/>
        </w:rPr>
      </w:pPr>
      <w:r w:rsidRPr="00ED614F">
        <w:rPr>
          <w:sz w:val="22"/>
          <w:szCs w:val="22"/>
        </w:rPr>
        <w:t>Ilość</w:t>
      </w:r>
      <w:r w:rsidR="00FC172A" w:rsidRPr="00ED614F">
        <w:rPr>
          <w:sz w:val="22"/>
          <w:szCs w:val="22"/>
        </w:rPr>
        <w:t>;</w:t>
      </w:r>
    </w:p>
    <w:p w14:paraId="4DC6E199" w14:textId="43CBB867" w:rsidR="005007D7" w:rsidRPr="00ED614F" w:rsidRDefault="005007D7" w:rsidP="002413A3">
      <w:pPr>
        <w:numPr>
          <w:ilvl w:val="1"/>
          <w:numId w:val="33"/>
        </w:numPr>
        <w:spacing w:line="276" w:lineRule="auto"/>
        <w:ind w:left="567" w:hanging="284"/>
        <w:jc w:val="both"/>
        <w:rPr>
          <w:sz w:val="22"/>
          <w:szCs w:val="22"/>
        </w:rPr>
      </w:pPr>
      <w:r w:rsidRPr="00ED614F">
        <w:rPr>
          <w:sz w:val="22"/>
          <w:szCs w:val="22"/>
        </w:rPr>
        <w:t xml:space="preserve">Cena [zł] netto (podana w formacie liczbowym np. 10538,58 (bez spacji z przecinkiem, </w:t>
      </w:r>
      <w:r w:rsidRPr="00ED614F">
        <w:rPr>
          <w:sz w:val="22"/>
          <w:szCs w:val="22"/>
        </w:rPr>
        <w:br/>
        <w:t>z dokładnością do dwóch miejsc po przecinku)</w:t>
      </w:r>
      <w:r w:rsidR="00FC172A" w:rsidRPr="00ED614F">
        <w:rPr>
          <w:sz w:val="22"/>
          <w:szCs w:val="22"/>
        </w:rPr>
        <w:t>;</w:t>
      </w:r>
    </w:p>
    <w:p w14:paraId="3A233CB7" w14:textId="680D9CFE" w:rsidR="003D11A1" w:rsidRPr="00ED614F" w:rsidRDefault="00B07420" w:rsidP="002413A3">
      <w:pPr>
        <w:numPr>
          <w:ilvl w:val="1"/>
          <w:numId w:val="33"/>
        </w:numPr>
        <w:spacing w:line="276" w:lineRule="auto"/>
        <w:ind w:left="567" w:hanging="284"/>
        <w:jc w:val="both"/>
        <w:rPr>
          <w:sz w:val="22"/>
          <w:szCs w:val="22"/>
        </w:rPr>
      </w:pPr>
      <w:r w:rsidRPr="00ED614F">
        <w:rPr>
          <w:sz w:val="22"/>
          <w:szCs w:val="22"/>
        </w:rPr>
        <w:t>Wartość [zł] netto.</w:t>
      </w:r>
    </w:p>
    <w:p w14:paraId="483A2239" w14:textId="77777777" w:rsidR="005007D7" w:rsidRPr="00ED614F" w:rsidRDefault="005007D7" w:rsidP="004618E2">
      <w:pPr>
        <w:spacing w:before="120" w:after="120" w:line="276" w:lineRule="auto"/>
        <w:ind w:left="142" w:hanging="284"/>
        <w:rPr>
          <w:b/>
          <w:bCs/>
          <w:sz w:val="22"/>
          <w:szCs w:val="22"/>
        </w:rPr>
      </w:pPr>
      <w:r w:rsidRPr="00ED614F">
        <w:rPr>
          <w:b/>
          <w:bCs/>
          <w:sz w:val="22"/>
          <w:szCs w:val="22"/>
        </w:rPr>
        <w:t>Uwaga: Nie należy scalać poszczególnych komórek.</w:t>
      </w:r>
    </w:p>
    <w:p w14:paraId="793FBAA6" w14:textId="77777777" w:rsidR="005007D7" w:rsidRPr="00ED614F" w:rsidRDefault="005007D7" w:rsidP="0071649B">
      <w:pPr>
        <w:spacing w:line="276" w:lineRule="auto"/>
        <w:ind w:left="142" w:hanging="284"/>
        <w:rPr>
          <w:sz w:val="22"/>
          <w:szCs w:val="22"/>
        </w:rPr>
      </w:pPr>
      <w:r w:rsidRPr="00ED614F">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ED614F" w14:paraId="6B937D91" w14:textId="77777777" w:rsidTr="00DB4257">
        <w:tc>
          <w:tcPr>
            <w:tcW w:w="586" w:type="dxa"/>
            <w:vAlign w:val="center"/>
          </w:tcPr>
          <w:p w14:paraId="1CE85942" w14:textId="77777777" w:rsidR="00DB4257" w:rsidRPr="00ED614F" w:rsidRDefault="00DB4257" w:rsidP="0071649B">
            <w:pPr>
              <w:spacing w:line="276" w:lineRule="auto"/>
              <w:ind w:left="142" w:hanging="284"/>
              <w:jc w:val="center"/>
              <w:rPr>
                <w:sz w:val="22"/>
                <w:szCs w:val="22"/>
              </w:rPr>
            </w:pPr>
            <w:r w:rsidRPr="00ED614F">
              <w:rPr>
                <w:sz w:val="22"/>
                <w:szCs w:val="22"/>
              </w:rPr>
              <w:t>Lp.</w:t>
            </w:r>
          </w:p>
        </w:tc>
        <w:tc>
          <w:tcPr>
            <w:tcW w:w="1647" w:type="dxa"/>
            <w:vAlign w:val="center"/>
          </w:tcPr>
          <w:p w14:paraId="18B502A2" w14:textId="77777777" w:rsidR="00DB4257" w:rsidRPr="00ED614F" w:rsidRDefault="00DB4257" w:rsidP="0071649B">
            <w:pPr>
              <w:spacing w:line="276" w:lineRule="auto"/>
              <w:ind w:left="-123" w:right="-146"/>
              <w:jc w:val="center"/>
              <w:rPr>
                <w:sz w:val="22"/>
                <w:szCs w:val="22"/>
              </w:rPr>
            </w:pPr>
            <w:r w:rsidRPr="00ED614F">
              <w:rPr>
                <w:sz w:val="22"/>
                <w:szCs w:val="22"/>
              </w:rPr>
              <w:t>Oznaczenie I</w:t>
            </w:r>
          </w:p>
          <w:p w14:paraId="7332C987" w14:textId="77777777" w:rsidR="00DB4257" w:rsidRPr="00ED614F" w:rsidRDefault="00DB4257" w:rsidP="0071649B">
            <w:pPr>
              <w:spacing w:line="276" w:lineRule="auto"/>
              <w:ind w:left="-123" w:right="-146"/>
              <w:jc w:val="center"/>
              <w:rPr>
                <w:sz w:val="22"/>
                <w:szCs w:val="22"/>
              </w:rPr>
            </w:pPr>
            <w:r w:rsidRPr="00ED614F">
              <w:rPr>
                <w:sz w:val="22"/>
                <w:szCs w:val="22"/>
              </w:rPr>
              <w:t>(kod, numer, nazwa) wg producenta maszyny</w:t>
            </w:r>
          </w:p>
          <w:p w14:paraId="7E6A4796" w14:textId="77777777" w:rsidR="00DB4257" w:rsidRPr="00ED614F" w:rsidRDefault="00DB4257" w:rsidP="0071649B">
            <w:pPr>
              <w:spacing w:line="276" w:lineRule="auto"/>
              <w:ind w:left="-123" w:right="-146"/>
              <w:jc w:val="center"/>
              <w:rPr>
                <w:sz w:val="22"/>
                <w:szCs w:val="22"/>
              </w:rPr>
            </w:pPr>
            <w:r w:rsidRPr="00ED614F">
              <w:rPr>
                <w:sz w:val="22"/>
                <w:szCs w:val="22"/>
              </w:rPr>
              <w:t>(wpisuje Zamawiający)</w:t>
            </w:r>
          </w:p>
        </w:tc>
        <w:tc>
          <w:tcPr>
            <w:tcW w:w="1614" w:type="dxa"/>
            <w:vAlign w:val="center"/>
          </w:tcPr>
          <w:p w14:paraId="4E4935F6" w14:textId="77777777" w:rsidR="00DB4257" w:rsidRPr="00ED614F" w:rsidRDefault="00DB4257" w:rsidP="0071649B">
            <w:pPr>
              <w:spacing w:line="276" w:lineRule="auto"/>
              <w:ind w:left="-74" w:right="-89"/>
              <w:jc w:val="center"/>
              <w:rPr>
                <w:sz w:val="22"/>
                <w:szCs w:val="22"/>
              </w:rPr>
            </w:pPr>
            <w:r w:rsidRPr="00ED614F">
              <w:rPr>
                <w:sz w:val="22"/>
                <w:szCs w:val="22"/>
              </w:rPr>
              <w:t>Oznaczenie II (kod, numer, nazwa) wg producenta maszyny</w:t>
            </w:r>
          </w:p>
          <w:p w14:paraId="69A7EA91" w14:textId="77777777" w:rsidR="00DB4257" w:rsidRPr="00ED614F" w:rsidRDefault="00DB4257" w:rsidP="0071649B">
            <w:pPr>
              <w:spacing w:line="276" w:lineRule="auto"/>
              <w:ind w:left="-74" w:right="-89"/>
              <w:jc w:val="center"/>
              <w:rPr>
                <w:sz w:val="22"/>
                <w:szCs w:val="22"/>
              </w:rPr>
            </w:pPr>
            <w:r w:rsidRPr="00ED614F">
              <w:rPr>
                <w:sz w:val="22"/>
                <w:szCs w:val="22"/>
              </w:rPr>
              <w:t>(wpisuje Zamawiający)</w:t>
            </w:r>
          </w:p>
        </w:tc>
        <w:tc>
          <w:tcPr>
            <w:tcW w:w="1540" w:type="dxa"/>
            <w:vAlign w:val="center"/>
          </w:tcPr>
          <w:p w14:paraId="69DEB276" w14:textId="77777777" w:rsidR="00DB4257" w:rsidRPr="00ED614F" w:rsidRDefault="00DB4257" w:rsidP="0071649B">
            <w:pPr>
              <w:spacing w:line="276" w:lineRule="auto"/>
              <w:ind w:left="-122" w:right="-111" w:hanging="20"/>
              <w:jc w:val="center"/>
              <w:rPr>
                <w:sz w:val="22"/>
                <w:szCs w:val="22"/>
              </w:rPr>
            </w:pPr>
            <w:r w:rsidRPr="00ED614F">
              <w:rPr>
                <w:sz w:val="22"/>
                <w:szCs w:val="22"/>
              </w:rPr>
              <w:t>Producent części zamiennej</w:t>
            </w:r>
          </w:p>
          <w:p w14:paraId="1F714764" w14:textId="77777777" w:rsidR="00DB4257" w:rsidRPr="00ED614F" w:rsidRDefault="00DB4257" w:rsidP="0071649B">
            <w:pPr>
              <w:spacing w:line="276" w:lineRule="auto"/>
              <w:ind w:left="-122" w:right="-111" w:hanging="20"/>
              <w:jc w:val="center"/>
              <w:rPr>
                <w:sz w:val="22"/>
                <w:szCs w:val="22"/>
              </w:rPr>
            </w:pPr>
          </w:p>
          <w:p w14:paraId="57CC77BB" w14:textId="77777777" w:rsidR="00DB4257" w:rsidRPr="00ED614F" w:rsidRDefault="00DB4257" w:rsidP="0071649B">
            <w:pPr>
              <w:spacing w:line="276" w:lineRule="auto"/>
              <w:ind w:left="-122" w:right="-111" w:hanging="20"/>
              <w:jc w:val="center"/>
              <w:rPr>
                <w:sz w:val="22"/>
                <w:szCs w:val="22"/>
              </w:rPr>
            </w:pPr>
            <w:r w:rsidRPr="00ED614F">
              <w:rPr>
                <w:sz w:val="22"/>
                <w:szCs w:val="22"/>
              </w:rPr>
              <w:t>(wpisuje wykonawca)</w:t>
            </w:r>
          </w:p>
        </w:tc>
        <w:tc>
          <w:tcPr>
            <w:tcW w:w="1701" w:type="dxa"/>
            <w:vAlign w:val="center"/>
          </w:tcPr>
          <w:p w14:paraId="5A1A27CF" w14:textId="77777777" w:rsidR="00DB4257" w:rsidRPr="00ED614F" w:rsidRDefault="00DB4257" w:rsidP="0071649B">
            <w:pPr>
              <w:spacing w:line="276" w:lineRule="auto"/>
              <w:ind w:left="-109" w:right="-106" w:hanging="33"/>
              <w:jc w:val="center"/>
              <w:rPr>
                <w:sz w:val="22"/>
                <w:szCs w:val="22"/>
              </w:rPr>
            </w:pPr>
            <w:r w:rsidRPr="00ED614F">
              <w:rPr>
                <w:sz w:val="22"/>
                <w:szCs w:val="22"/>
              </w:rPr>
              <w:t>Nr rysunku/oznaczenie/nazwa wg producenta części zamiennej</w:t>
            </w:r>
          </w:p>
          <w:p w14:paraId="3876191A" w14:textId="77777777" w:rsidR="00DB4257" w:rsidRPr="00ED614F" w:rsidRDefault="00DB4257" w:rsidP="0071649B">
            <w:pPr>
              <w:spacing w:line="276" w:lineRule="auto"/>
              <w:ind w:left="-109" w:right="-106" w:hanging="33"/>
              <w:jc w:val="center"/>
              <w:rPr>
                <w:sz w:val="22"/>
                <w:szCs w:val="22"/>
              </w:rPr>
            </w:pPr>
            <w:r w:rsidRPr="00ED614F">
              <w:rPr>
                <w:sz w:val="22"/>
                <w:szCs w:val="22"/>
              </w:rPr>
              <w:t>(wpisuje wykonawca)</w:t>
            </w:r>
          </w:p>
        </w:tc>
        <w:tc>
          <w:tcPr>
            <w:tcW w:w="1305" w:type="dxa"/>
            <w:vAlign w:val="center"/>
          </w:tcPr>
          <w:p w14:paraId="55C0E58A" w14:textId="48C82A38" w:rsidR="00DB4257" w:rsidRPr="00ED614F" w:rsidRDefault="00DB4257" w:rsidP="0071649B">
            <w:pPr>
              <w:spacing w:line="276" w:lineRule="auto"/>
              <w:ind w:left="-105" w:right="-111"/>
              <w:jc w:val="center"/>
              <w:rPr>
                <w:sz w:val="22"/>
                <w:szCs w:val="22"/>
              </w:rPr>
            </w:pPr>
            <w:r w:rsidRPr="00ED614F">
              <w:rPr>
                <w:sz w:val="22"/>
                <w:szCs w:val="22"/>
              </w:rPr>
              <w:t>Ilość</w:t>
            </w:r>
          </w:p>
          <w:p w14:paraId="6432B779" w14:textId="77777777" w:rsidR="00DB4257" w:rsidRPr="00ED614F" w:rsidRDefault="00DB4257" w:rsidP="0071649B">
            <w:pPr>
              <w:spacing w:line="276" w:lineRule="auto"/>
              <w:ind w:left="-105" w:right="-111"/>
              <w:jc w:val="center"/>
              <w:rPr>
                <w:sz w:val="22"/>
                <w:szCs w:val="22"/>
              </w:rPr>
            </w:pPr>
          </w:p>
          <w:p w14:paraId="72638C0A" w14:textId="281CFC57" w:rsidR="00DB4257" w:rsidRPr="00ED614F" w:rsidRDefault="00DB4257" w:rsidP="0071649B">
            <w:pPr>
              <w:spacing w:line="276" w:lineRule="auto"/>
              <w:ind w:left="-105" w:right="-111"/>
              <w:jc w:val="center"/>
              <w:rPr>
                <w:sz w:val="22"/>
                <w:szCs w:val="22"/>
              </w:rPr>
            </w:pPr>
            <w:r w:rsidRPr="00ED614F">
              <w:rPr>
                <w:sz w:val="22"/>
                <w:szCs w:val="22"/>
              </w:rPr>
              <w:t>(wpisuje zamawiający)</w:t>
            </w:r>
          </w:p>
        </w:tc>
        <w:tc>
          <w:tcPr>
            <w:tcW w:w="1275" w:type="dxa"/>
            <w:vAlign w:val="center"/>
          </w:tcPr>
          <w:p w14:paraId="569B8D2F" w14:textId="5B69515F" w:rsidR="00DB4257" w:rsidRPr="00ED614F" w:rsidRDefault="00DB4257" w:rsidP="0071649B">
            <w:pPr>
              <w:spacing w:line="276" w:lineRule="auto"/>
              <w:ind w:left="-109" w:right="-106"/>
              <w:jc w:val="center"/>
              <w:rPr>
                <w:sz w:val="22"/>
                <w:szCs w:val="22"/>
              </w:rPr>
            </w:pPr>
            <w:r w:rsidRPr="00ED614F">
              <w:rPr>
                <w:sz w:val="22"/>
                <w:szCs w:val="22"/>
              </w:rPr>
              <w:t>Cena</w:t>
            </w:r>
            <w:r w:rsidRPr="00ED614F">
              <w:rPr>
                <w:sz w:val="22"/>
                <w:szCs w:val="22"/>
              </w:rPr>
              <w:br/>
              <w:t>[zł] netto</w:t>
            </w:r>
          </w:p>
          <w:p w14:paraId="288424BC" w14:textId="77777777" w:rsidR="00DB4257" w:rsidRPr="00ED614F" w:rsidRDefault="00DB4257" w:rsidP="0071649B">
            <w:pPr>
              <w:spacing w:line="276" w:lineRule="auto"/>
              <w:ind w:left="-109" w:right="-106" w:hanging="284"/>
              <w:jc w:val="center"/>
              <w:rPr>
                <w:sz w:val="22"/>
                <w:szCs w:val="22"/>
              </w:rPr>
            </w:pPr>
          </w:p>
          <w:p w14:paraId="2347347C" w14:textId="7081FFE9" w:rsidR="00DB4257" w:rsidRPr="00ED614F" w:rsidRDefault="00DB4257" w:rsidP="0071649B">
            <w:pPr>
              <w:spacing w:line="276" w:lineRule="auto"/>
              <w:ind w:left="-109" w:right="-106" w:hanging="284"/>
              <w:jc w:val="center"/>
              <w:rPr>
                <w:sz w:val="22"/>
                <w:szCs w:val="22"/>
              </w:rPr>
            </w:pPr>
            <w:r w:rsidRPr="00ED614F">
              <w:rPr>
                <w:sz w:val="22"/>
                <w:szCs w:val="22"/>
              </w:rPr>
              <w:t>(wpisuje wykonawca)</w:t>
            </w:r>
          </w:p>
        </w:tc>
        <w:tc>
          <w:tcPr>
            <w:tcW w:w="1134" w:type="dxa"/>
            <w:vAlign w:val="center"/>
          </w:tcPr>
          <w:p w14:paraId="25ADB950" w14:textId="61B9F981" w:rsidR="00DB4257" w:rsidRPr="00ED614F" w:rsidRDefault="00DB4257" w:rsidP="0071649B">
            <w:pPr>
              <w:spacing w:line="276" w:lineRule="auto"/>
              <w:ind w:left="-105" w:right="-108"/>
              <w:jc w:val="center"/>
              <w:rPr>
                <w:sz w:val="22"/>
                <w:szCs w:val="22"/>
              </w:rPr>
            </w:pPr>
            <w:r w:rsidRPr="00ED614F">
              <w:rPr>
                <w:sz w:val="22"/>
                <w:szCs w:val="22"/>
              </w:rPr>
              <w:t>Wartość</w:t>
            </w:r>
            <w:r w:rsidRPr="00ED614F">
              <w:rPr>
                <w:sz w:val="22"/>
                <w:szCs w:val="22"/>
              </w:rPr>
              <w:br/>
              <w:t>[zł] netto</w:t>
            </w:r>
          </w:p>
          <w:p w14:paraId="14AAF4C0" w14:textId="77777777" w:rsidR="00DB4257" w:rsidRPr="00ED614F" w:rsidRDefault="00DB4257" w:rsidP="0071649B">
            <w:pPr>
              <w:spacing w:line="276" w:lineRule="auto"/>
              <w:ind w:left="-105" w:right="-108"/>
              <w:jc w:val="center"/>
              <w:rPr>
                <w:sz w:val="22"/>
                <w:szCs w:val="22"/>
              </w:rPr>
            </w:pPr>
          </w:p>
          <w:p w14:paraId="7D7C368C" w14:textId="77777777" w:rsidR="00DB4257" w:rsidRPr="00ED614F" w:rsidRDefault="00DB4257" w:rsidP="0071649B">
            <w:pPr>
              <w:spacing w:line="276" w:lineRule="auto"/>
              <w:ind w:left="-105" w:right="-108"/>
              <w:jc w:val="center"/>
              <w:rPr>
                <w:sz w:val="22"/>
                <w:szCs w:val="22"/>
              </w:rPr>
            </w:pPr>
            <w:r w:rsidRPr="00ED614F">
              <w:rPr>
                <w:sz w:val="22"/>
                <w:szCs w:val="22"/>
              </w:rPr>
              <w:t>(wpisuje wykonawca)</w:t>
            </w:r>
          </w:p>
        </w:tc>
      </w:tr>
      <w:tr w:rsidR="00DB4257" w:rsidRPr="00ED614F" w14:paraId="76B01735" w14:textId="77777777" w:rsidTr="00DB4257">
        <w:tc>
          <w:tcPr>
            <w:tcW w:w="586" w:type="dxa"/>
          </w:tcPr>
          <w:p w14:paraId="144502C3" w14:textId="77777777" w:rsidR="00DB4257" w:rsidRPr="00ED614F" w:rsidRDefault="00DB4257" w:rsidP="0071649B">
            <w:pPr>
              <w:spacing w:line="276" w:lineRule="auto"/>
              <w:ind w:left="142" w:hanging="284"/>
              <w:jc w:val="center"/>
              <w:rPr>
                <w:sz w:val="22"/>
                <w:szCs w:val="22"/>
              </w:rPr>
            </w:pPr>
            <w:r w:rsidRPr="00ED614F">
              <w:rPr>
                <w:sz w:val="22"/>
                <w:szCs w:val="22"/>
              </w:rPr>
              <w:t>1</w:t>
            </w:r>
          </w:p>
        </w:tc>
        <w:tc>
          <w:tcPr>
            <w:tcW w:w="1647" w:type="dxa"/>
          </w:tcPr>
          <w:p w14:paraId="3687B9A6" w14:textId="77777777" w:rsidR="00DB4257" w:rsidRPr="00ED614F" w:rsidRDefault="00DB4257" w:rsidP="0071649B">
            <w:pPr>
              <w:spacing w:line="276" w:lineRule="auto"/>
              <w:ind w:left="142" w:hanging="284"/>
              <w:jc w:val="center"/>
              <w:rPr>
                <w:sz w:val="22"/>
                <w:szCs w:val="22"/>
              </w:rPr>
            </w:pPr>
          </w:p>
        </w:tc>
        <w:tc>
          <w:tcPr>
            <w:tcW w:w="1614" w:type="dxa"/>
          </w:tcPr>
          <w:p w14:paraId="0FE9E1BC" w14:textId="77777777" w:rsidR="00DB4257" w:rsidRPr="00ED614F" w:rsidRDefault="00DB4257" w:rsidP="0071649B">
            <w:pPr>
              <w:spacing w:line="276" w:lineRule="auto"/>
              <w:ind w:left="142" w:hanging="284"/>
              <w:jc w:val="center"/>
              <w:rPr>
                <w:sz w:val="22"/>
                <w:szCs w:val="22"/>
              </w:rPr>
            </w:pPr>
            <w:r w:rsidRPr="00ED614F">
              <w:rPr>
                <w:sz w:val="22"/>
                <w:szCs w:val="22"/>
              </w:rPr>
              <w:t>Czujnik r-789</w:t>
            </w:r>
          </w:p>
        </w:tc>
        <w:tc>
          <w:tcPr>
            <w:tcW w:w="1540" w:type="dxa"/>
          </w:tcPr>
          <w:p w14:paraId="1A85A744" w14:textId="77777777" w:rsidR="00DB4257" w:rsidRPr="00ED614F" w:rsidRDefault="00DB4257" w:rsidP="0071649B">
            <w:pPr>
              <w:spacing w:line="276" w:lineRule="auto"/>
              <w:ind w:left="142" w:hanging="284"/>
              <w:jc w:val="center"/>
              <w:rPr>
                <w:sz w:val="22"/>
                <w:szCs w:val="22"/>
              </w:rPr>
            </w:pPr>
          </w:p>
        </w:tc>
        <w:tc>
          <w:tcPr>
            <w:tcW w:w="1701" w:type="dxa"/>
          </w:tcPr>
          <w:p w14:paraId="146E9780" w14:textId="77777777" w:rsidR="00DB4257" w:rsidRPr="00ED614F" w:rsidRDefault="00DB4257" w:rsidP="0071649B">
            <w:pPr>
              <w:spacing w:line="276" w:lineRule="auto"/>
              <w:ind w:left="142" w:hanging="284"/>
              <w:jc w:val="center"/>
              <w:rPr>
                <w:sz w:val="22"/>
                <w:szCs w:val="22"/>
              </w:rPr>
            </w:pPr>
          </w:p>
        </w:tc>
        <w:tc>
          <w:tcPr>
            <w:tcW w:w="1305" w:type="dxa"/>
          </w:tcPr>
          <w:p w14:paraId="57FE1C01" w14:textId="165606B8" w:rsidR="00DB4257" w:rsidRPr="00ED614F" w:rsidRDefault="00DB4257" w:rsidP="0071649B">
            <w:pPr>
              <w:spacing w:line="276" w:lineRule="auto"/>
              <w:ind w:left="142" w:hanging="284"/>
              <w:jc w:val="right"/>
              <w:rPr>
                <w:sz w:val="22"/>
                <w:szCs w:val="22"/>
              </w:rPr>
            </w:pPr>
          </w:p>
        </w:tc>
        <w:tc>
          <w:tcPr>
            <w:tcW w:w="1275" w:type="dxa"/>
          </w:tcPr>
          <w:p w14:paraId="2EA4525F" w14:textId="7000565D" w:rsidR="00DB4257" w:rsidRPr="00ED614F" w:rsidRDefault="00DB4257" w:rsidP="0071649B">
            <w:pPr>
              <w:spacing w:line="276" w:lineRule="auto"/>
              <w:ind w:left="142" w:hanging="284"/>
              <w:jc w:val="right"/>
              <w:rPr>
                <w:sz w:val="22"/>
                <w:szCs w:val="22"/>
              </w:rPr>
            </w:pPr>
            <w:r w:rsidRPr="00ED614F">
              <w:rPr>
                <w:sz w:val="22"/>
                <w:szCs w:val="22"/>
              </w:rPr>
              <w:t>12,50</w:t>
            </w:r>
          </w:p>
        </w:tc>
        <w:tc>
          <w:tcPr>
            <w:tcW w:w="1134" w:type="dxa"/>
          </w:tcPr>
          <w:p w14:paraId="71B6BB06" w14:textId="294B940A" w:rsidR="00DB4257" w:rsidRPr="00ED614F" w:rsidRDefault="00DB4257" w:rsidP="0071649B">
            <w:pPr>
              <w:spacing w:line="276" w:lineRule="auto"/>
              <w:ind w:left="142" w:hanging="284"/>
              <w:jc w:val="right"/>
              <w:rPr>
                <w:sz w:val="22"/>
                <w:szCs w:val="22"/>
              </w:rPr>
            </w:pPr>
          </w:p>
        </w:tc>
      </w:tr>
      <w:tr w:rsidR="00DB4257" w:rsidRPr="00ED614F" w14:paraId="3BF238E9" w14:textId="77777777" w:rsidTr="00DB4257">
        <w:tc>
          <w:tcPr>
            <w:tcW w:w="586" w:type="dxa"/>
          </w:tcPr>
          <w:p w14:paraId="5C774D34" w14:textId="77777777" w:rsidR="00DB4257" w:rsidRPr="00ED614F" w:rsidRDefault="00DB4257" w:rsidP="0071649B">
            <w:pPr>
              <w:spacing w:line="276" w:lineRule="auto"/>
              <w:ind w:left="142" w:hanging="284"/>
              <w:jc w:val="center"/>
              <w:rPr>
                <w:sz w:val="22"/>
                <w:szCs w:val="22"/>
              </w:rPr>
            </w:pPr>
            <w:r w:rsidRPr="00ED614F">
              <w:rPr>
                <w:sz w:val="22"/>
                <w:szCs w:val="22"/>
              </w:rPr>
              <w:t>2</w:t>
            </w:r>
          </w:p>
        </w:tc>
        <w:tc>
          <w:tcPr>
            <w:tcW w:w="1647" w:type="dxa"/>
          </w:tcPr>
          <w:p w14:paraId="67D9B4F5" w14:textId="77777777" w:rsidR="00DB4257" w:rsidRPr="00ED614F" w:rsidRDefault="00DB4257" w:rsidP="0071649B">
            <w:pPr>
              <w:spacing w:line="276" w:lineRule="auto"/>
              <w:ind w:left="142" w:hanging="284"/>
              <w:jc w:val="center"/>
              <w:rPr>
                <w:sz w:val="22"/>
                <w:szCs w:val="22"/>
              </w:rPr>
            </w:pPr>
            <w:r w:rsidRPr="00ED614F">
              <w:rPr>
                <w:sz w:val="22"/>
                <w:szCs w:val="22"/>
              </w:rPr>
              <w:t>4567890</w:t>
            </w:r>
          </w:p>
        </w:tc>
        <w:tc>
          <w:tcPr>
            <w:tcW w:w="1614" w:type="dxa"/>
          </w:tcPr>
          <w:p w14:paraId="25FFF884" w14:textId="77777777" w:rsidR="00DB4257" w:rsidRPr="00ED614F" w:rsidRDefault="00DB4257" w:rsidP="0071649B">
            <w:pPr>
              <w:spacing w:line="276" w:lineRule="auto"/>
              <w:ind w:left="142" w:hanging="284"/>
              <w:jc w:val="center"/>
              <w:rPr>
                <w:sz w:val="22"/>
                <w:szCs w:val="22"/>
              </w:rPr>
            </w:pPr>
            <w:r w:rsidRPr="00ED614F">
              <w:rPr>
                <w:sz w:val="22"/>
                <w:szCs w:val="22"/>
              </w:rPr>
              <w:t>Regulator</w:t>
            </w:r>
          </w:p>
        </w:tc>
        <w:tc>
          <w:tcPr>
            <w:tcW w:w="1540" w:type="dxa"/>
          </w:tcPr>
          <w:p w14:paraId="67EDADCD" w14:textId="77777777" w:rsidR="00DB4257" w:rsidRPr="00ED614F" w:rsidRDefault="00DB4257" w:rsidP="0071649B">
            <w:pPr>
              <w:spacing w:line="276" w:lineRule="auto"/>
              <w:ind w:left="142" w:hanging="284"/>
              <w:jc w:val="center"/>
              <w:rPr>
                <w:sz w:val="22"/>
                <w:szCs w:val="22"/>
              </w:rPr>
            </w:pPr>
          </w:p>
        </w:tc>
        <w:tc>
          <w:tcPr>
            <w:tcW w:w="1701" w:type="dxa"/>
          </w:tcPr>
          <w:p w14:paraId="2431871D" w14:textId="77777777" w:rsidR="00DB4257" w:rsidRPr="00ED614F" w:rsidRDefault="00DB4257" w:rsidP="0071649B">
            <w:pPr>
              <w:spacing w:line="276" w:lineRule="auto"/>
              <w:ind w:left="142" w:hanging="284"/>
              <w:jc w:val="center"/>
              <w:rPr>
                <w:sz w:val="22"/>
                <w:szCs w:val="22"/>
              </w:rPr>
            </w:pPr>
          </w:p>
        </w:tc>
        <w:tc>
          <w:tcPr>
            <w:tcW w:w="1305" w:type="dxa"/>
          </w:tcPr>
          <w:p w14:paraId="731D0BA1" w14:textId="7D4C7AAF" w:rsidR="00DB4257" w:rsidRPr="00ED614F" w:rsidRDefault="00DB4257" w:rsidP="0071649B">
            <w:pPr>
              <w:spacing w:line="276" w:lineRule="auto"/>
              <w:ind w:left="142" w:hanging="284"/>
              <w:jc w:val="right"/>
              <w:rPr>
                <w:sz w:val="22"/>
                <w:szCs w:val="22"/>
              </w:rPr>
            </w:pPr>
          </w:p>
        </w:tc>
        <w:tc>
          <w:tcPr>
            <w:tcW w:w="1275" w:type="dxa"/>
          </w:tcPr>
          <w:p w14:paraId="178CE551" w14:textId="4A8533B2" w:rsidR="00DB4257" w:rsidRPr="00ED614F" w:rsidRDefault="00DB4257" w:rsidP="0071649B">
            <w:pPr>
              <w:spacing w:line="276" w:lineRule="auto"/>
              <w:ind w:left="142" w:hanging="284"/>
              <w:jc w:val="right"/>
              <w:rPr>
                <w:sz w:val="22"/>
                <w:szCs w:val="22"/>
              </w:rPr>
            </w:pPr>
            <w:r w:rsidRPr="00ED614F">
              <w:rPr>
                <w:sz w:val="22"/>
                <w:szCs w:val="22"/>
              </w:rPr>
              <w:t>16987,68</w:t>
            </w:r>
          </w:p>
        </w:tc>
        <w:tc>
          <w:tcPr>
            <w:tcW w:w="1134" w:type="dxa"/>
          </w:tcPr>
          <w:p w14:paraId="1B191DC2" w14:textId="537B1262" w:rsidR="00DB4257" w:rsidRPr="00ED614F" w:rsidRDefault="00DB4257" w:rsidP="0071649B">
            <w:pPr>
              <w:spacing w:line="276" w:lineRule="auto"/>
              <w:ind w:left="142" w:hanging="284"/>
              <w:jc w:val="right"/>
              <w:rPr>
                <w:sz w:val="22"/>
                <w:szCs w:val="22"/>
              </w:rPr>
            </w:pPr>
          </w:p>
        </w:tc>
      </w:tr>
      <w:tr w:rsidR="00DB4257" w:rsidRPr="00ED614F" w14:paraId="01A64383" w14:textId="77777777" w:rsidTr="00DB4257">
        <w:tc>
          <w:tcPr>
            <w:tcW w:w="586" w:type="dxa"/>
          </w:tcPr>
          <w:p w14:paraId="567E045B" w14:textId="77777777" w:rsidR="00DB4257" w:rsidRPr="00ED614F" w:rsidRDefault="00DB4257" w:rsidP="0071649B">
            <w:pPr>
              <w:spacing w:line="276" w:lineRule="auto"/>
              <w:ind w:left="142" w:hanging="284"/>
              <w:jc w:val="center"/>
              <w:rPr>
                <w:sz w:val="22"/>
                <w:szCs w:val="22"/>
              </w:rPr>
            </w:pPr>
            <w:r w:rsidRPr="00ED614F">
              <w:rPr>
                <w:sz w:val="22"/>
                <w:szCs w:val="22"/>
              </w:rPr>
              <w:t>3</w:t>
            </w:r>
          </w:p>
        </w:tc>
        <w:tc>
          <w:tcPr>
            <w:tcW w:w="1647" w:type="dxa"/>
          </w:tcPr>
          <w:p w14:paraId="3B79FC5D" w14:textId="77777777" w:rsidR="00DB4257" w:rsidRPr="00ED614F" w:rsidRDefault="00DB4257" w:rsidP="0071649B">
            <w:pPr>
              <w:spacing w:line="276" w:lineRule="auto"/>
              <w:ind w:left="142" w:hanging="284"/>
              <w:jc w:val="center"/>
              <w:rPr>
                <w:sz w:val="22"/>
                <w:szCs w:val="22"/>
              </w:rPr>
            </w:pPr>
            <w:r w:rsidRPr="00ED614F">
              <w:rPr>
                <w:sz w:val="22"/>
                <w:szCs w:val="22"/>
              </w:rPr>
              <w:t>Rys 34579</w:t>
            </w:r>
          </w:p>
        </w:tc>
        <w:tc>
          <w:tcPr>
            <w:tcW w:w="1614" w:type="dxa"/>
          </w:tcPr>
          <w:p w14:paraId="51D34570" w14:textId="77777777" w:rsidR="00DB4257" w:rsidRPr="00ED614F" w:rsidRDefault="00DB4257" w:rsidP="0071649B">
            <w:pPr>
              <w:spacing w:line="276" w:lineRule="auto"/>
              <w:ind w:left="142" w:hanging="284"/>
              <w:jc w:val="center"/>
              <w:rPr>
                <w:sz w:val="22"/>
                <w:szCs w:val="22"/>
              </w:rPr>
            </w:pPr>
            <w:r w:rsidRPr="00ED614F">
              <w:rPr>
                <w:sz w:val="22"/>
                <w:szCs w:val="22"/>
              </w:rPr>
              <w:t>Nakrętka</w:t>
            </w:r>
          </w:p>
        </w:tc>
        <w:tc>
          <w:tcPr>
            <w:tcW w:w="1540" w:type="dxa"/>
          </w:tcPr>
          <w:p w14:paraId="311BC8BC" w14:textId="77777777" w:rsidR="00DB4257" w:rsidRPr="00ED614F" w:rsidRDefault="00DB4257" w:rsidP="0071649B">
            <w:pPr>
              <w:spacing w:line="276" w:lineRule="auto"/>
              <w:ind w:left="142" w:hanging="284"/>
              <w:jc w:val="center"/>
              <w:rPr>
                <w:sz w:val="22"/>
                <w:szCs w:val="22"/>
              </w:rPr>
            </w:pPr>
          </w:p>
        </w:tc>
        <w:tc>
          <w:tcPr>
            <w:tcW w:w="1701" w:type="dxa"/>
          </w:tcPr>
          <w:p w14:paraId="11F08F1E" w14:textId="77777777" w:rsidR="00DB4257" w:rsidRPr="00ED614F" w:rsidRDefault="00DB4257" w:rsidP="0071649B">
            <w:pPr>
              <w:spacing w:line="276" w:lineRule="auto"/>
              <w:ind w:left="142" w:hanging="284"/>
              <w:jc w:val="center"/>
              <w:rPr>
                <w:sz w:val="22"/>
                <w:szCs w:val="22"/>
              </w:rPr>
            </w:pPr>
          </w:p>
        </w:tc>
        <w:tc>
          <w:tcPr>
            <w:tcW w:w="1305" w:type="dxa"/>
          </w:tcPr>
          <w:p w14:paraId="7DFB0CF7" w14:textId="7A0B9477" w:rsidR="00DB4257" w:rsidRPr="00ED614F" w:rsidRDefault="00DB4257" w:rsidP="0071649B">
            <w:pPr>
              <w:spacing w:line="276" w:lineRule="auto"/>
              <w:ind w:left="142" w:hanging="284"/>
              <w:jc w:val="right"/>
              <w:rPr>
                <w:sz w:val="22"/>
                <w:szCs w:val="22"/>
              </w:rPr>
            </w:pPr>
          </w:p>
        </w:tc>
        <w:tc>
          <w:tcPr>
            <w:tcW w:w="1275" w:type="dxa"/>
          </w:tcPr>
          <w:p w14:paraId="035BDB8E" w14:textId="3C5402C5" w:rsidR="00DB4257" w:rsidRPr="00ED614F" w:rsidRDefault="00DB4257" w:rsidP="0071649B">
            <w:pPr>
              <w:spacing w:line="276" w:lineRule="auto"/>
              <w:ind w:left="142" w:hanging="284"/>
              <w:jc w:val="right"/>
              <w:rPr>
                <w:sz w:val="22"/>
                <w:szCs w:val="22"/>
              </w:rPr>
            </w:pPr>
            <w:r w:rsidRPr="00ED614F">
              <w:rPr>
                <w:sz w:val="22"/>
                <w:szCs w:val="22"/>
              </w:rPr>
              <w:t>1,50</w:t>
            </w:r>
          </w:p>
        </w:tc>
        <w:tc>
          <w:tcPr>
            <w:tcW w:w="1134" w:type="dxa"/>
          </w:tcPr>
          <w:p w14:paraId="54AF3BED" w14:textId="337D0FC5" w:rsidR="00DB4257" w:rsidRPr="00ED614F" w:rsidRDefault="00DB4257" w:rsidP="0071649B">
            <w:pPr>
              <w:spacing w:line="276" w:lineRule="auto"/>
              <w:ind w:left="142" w:hanging="284"/>
              <w:jc w:val="right"/>
              <w:rPr>
                <w:sz w:val="22"/>
                <w:szCs w:val="22"/>
              </w:rPr>
            </w:pPr>
          </w:p>
        </w:tc>
      </w:tr>
      <w:tr w:rsidR="00DB4257" w:rsidRPr="00ED614F" w14:paraId="35CA108C" w14:textId="77777777" w:rsidTr="00DB4257">
        <w:tc>
          <w:tcPr>
            <w:tcW w:w="586" w:type="dxa"/>
          </w:tcPr>
          <w:p w14:paraId="6278AC24" w14:textId="77777777" w:rsidR="00DB4257" w:rsidRPr="00ED614F" w:rsidRDefault="00DB4257" w:rsidP="0071649B">
            <w:pPr>
              <w:spacing w:line="276" w:lineRule="auto"/>
              <w:ind w:left="142" w:hanging="284"/>
              <w:jc w:val="center"/>
              <w:rPr>
                <w:sz w:val="22"/>
                <w:szCs w:val="22"/>
              </w:rPr>
            </w:pPr>
          </w:p>
        </w:tc>
        <w:tc>
          <w:tcPr>
            <w:tcW w:w="1647" w:type="dxa"/>
          </w:tcPr>
          <w:p w14:paraId="4A70B9B8" w14:textId="77777777" w:rsidR="00DB4257" w:rsidRPr="00ED614F" w:rsidRDefault="00DB4257" w:rsidP="0071649B">
            <w:pPr>
              <w:spacing w:line="276" w:lineRule="auto"/>
              <w:ind w:left="142" w:hanging="284"/>
              <w:jc w:val="center"/>
              <w:rPr>
                <w:sz w:val="22"/>
                <w:szCs w:val="22"/>
              </w:rPr>
            </w:pPr>
          </w:p>
        </w:tc>
        <w:tc>
          <w:tcPr>
            <w:tcW w:w="1614" w:type="dxa"/>
          </w:tcPr>
          <w:p w14:paraId="6191A893" w14:textId="77777777" w:rsidR="00DB4257" w:rsidRPr="00ED614F" w:rsidRDefault="00DB4257" w:rsidP="0071649B">
            <w:pPr>
              <w:spacing w:line="276" w:lineRule="auto"/>
              <w:ind w:left="142" w:hanging="284"/>
              <w:jc w:val="center"/>
              <w:rPr>
                <w:sz w:val="22"/>
                <w:szCs w:val="22"/>
              </w:rPr>
            </w:pPr>
          </w:p>
        </w:tc>
        <w:tc>
          <w:tcPr>
            <w:tcW w:w="1540" w:type="dxa"/>
          </w:tcPr>
          <w:p w14:paraId="2BFCFC5A" w14:textId="77777777" w:rsidR="00DB4257" w:rsidRPr="00ED614F" w:rsidRDefault="00DB4257" w:rsidP="0071649B">
            <w:pPr>
              <w:spacing w:line="276" w:lineRule="auto"/>
              <w:ind w:left="142" w:hanging="284"/>
              <w:jc w:val="center"/>
              <w:rPr>
                <w:sz w:val="22"/>
                <w:szCs w:val="22"/>
              </w:rPr>
            </w:pPr>
          </w:p>
        </w:tc>
        <w:tc>
          <w:tcPr>
            <w:tcW w:w="1701" w:type="dxa"/>
          </w:tcPr>
          <w:p w14:paraId="2369C038" w14:textId="77777777" w:rsidR="00DB4257" w:rsidRPr="00ED614F" w:rsidRDefault="00DB4257" w:rsidP="0071649B">
            <w:pPr>
              <w:spacing w:line="276" w:lineRule="auto"/>
              <w:ind w:left="142" w:hanging="284"/>
              <w:jc w:val="center"/>
              <w:rPr>
                <w:sz w:val="22"/>
                <w:szCs w:val="22"/>
              </w:rPr>
            </w:pPr>
          </w:p>
        </w:tc>
        <w:tc>
          <w:tcPr>
            <w:tcW w:w="1305" w:type="dxa"/>
          </w:tcPr>
          <w:p w14:paraId="1CAC9DAF" w14:textId="77777777" w:rsidR="00DB4257" w:rsidRPr="00ED614F" w:rsidRDefault="00DB4257" w:rsidP="0071649B">
            <w:pPr>
              <w:spacing w:line="276" w:lineRule="auto"/>
              <w:ind w:left="142" w:hanging="284"/>
              <w:jc w:val="right"/>
              <w:rPr>
                <w:sz w:val="22"/>
                <w:szCs w:val="22"/>
              </w:rPr>
            </w:pPr>
          </w:p>
        </w:tc>
        <w:tc>
          <w:tcPr>
            <w:tcW w:w="1275" w:type="dxa"/>
          </w:tcPr>
          <w:p w14:paraId="5BA80BC6" w14:textId="232D51EC" w:rsidR="00DB4257" w:rsidRPr="00ED614F" w:rsidRDefault="00DB4257" w:rsidP="0071649B">
            <w:pPr>
              <w:spacing w:line="276" w:lineRule="auto"/>
              <w:ind w:left="142" w:hanging="284"/>
              <w:jc w:val="right"/>
              <w:rPr>
                <w:sz w:val="22"/>
                <w:szCs w:val="22"/>
              </w:rPr>
            </w:pPr>
          </w:p>
        </w:tc>
        <w:tc>
          <w:tcPr>
            <w:tcW w:w="1134" w:type="dxa"/>
          </w:tcPr>
          <w:p w14:paraId="2AFFEEAD" w14:textId="76029200" w:rsidR="00DB4257" w:rsidRPr="00ED614F" w:rsidRDefault="00DB4257" w:rsidP="0071649B">
            <w:pPr>
              <w:spacing w:line="276" w:lineRule="auto"/>
              <w:ind w:left="142" w:hanging="284"/>
              <w:jc w:val="right"/>
              <w:rPr>
                <w:sz w:val="22"/>
                <w:szCs w:val="22"/>
              </w:rPr>
            </w:pPr>
          </w:p>
        </w:tc>
      </w:tr>
      <w:tr w:rsidR="00DB4257" w:rsidRPr="0071649B" w14:paraId="7BFA461E" w14:textId="58D89BD8" w:rsidTr="00DB4257">
        <w:trPr>
          <w:trHeight w:val="273"/>
        </w:trPr>
        <w:tc>
          <w:tcPr>
            <w:tcW w:w="7088" w:type="dxa"/>
            <w:gridSpan w:val="5"/>
          </w:tcPr>
          <w:p w14:paraId="23E996C4" w14:textId="77777777" w:rsidR="00DB4257" w:rsidRPr="0071649B" w:rsidRDefault="00DB4257" w:rsidP="0071649B">
            <w:pPr>
              <w:spacing w:line="276" w:lineRule="auto"/>
              <w:ind w:left="142" w:hanging="284"/>
              <w:jc w:val="center"/>
              <w:rPr>
                <w:sz w:val="22"/>
                <w:szCs w:val="22"/>
              </w:rPr>
            </w:pPr>
            <w:r w:rsidRPr="00ED614F">
              <w:rPr>
                <w:sz w:val="22"/>
                <w:szCs w:val="22"/>
              </w:rPr>
              <w:t>Razem :</w:t>
            </w:r>
          </w:p>
        </w:tc>
        <w:tc>
          <w:tcPr>
            <w:tcW w:w="1305" w:type="dxa"/>
          </w:tcPr>
          <w:p w14:paraId="534990C1" w14:textId="77777777" w:rsidR="00DB4257" w:rsidRPr="0071649B" w:rsidRDefault="00DB4257" w:rsidP="0071649B">
            <w:pPr>
              <w:spacing w:line="276" w:lineRule="auto"/>
              <w:ind w:left="142" w:hanging="284"/>
              <w:jc w:val="right"/>
              <w:rPr>
                <w:sz w:val="22"/>
                <w:szCs w:val="22"/>
              </w:rPr>
            </w:pPr>
          </w:p>
          <w:p w14:paraId="484314C1" w14:textId="77777777" w:rsidR="00DB4257" w:rsidRPr="0071649B" w:rsidRDefault="00DB4257" w:rsidP="0071649B">
            <w:pPr>
              <w:spacing w:line="276" w:lineRule="auto"/>
              <w:ind w:left="142" w:hanging="284"/>
              <w:jc w:val="right"/>
              <w:rPr>
                <w:sz w:val="22"/>
                <w:szCs w:val="22"/>
              </w:rPr>
            </w:pPr>
          </w:p>
        </w:tc>
        <w:tc>
          <w:tcPr>
            <w:tcW w:w="1275" w:type="dxa"/>
          </w:tcPr>
          <w:p w14:paraId="08DFA369" w14:textId="77777777" w:rsidR="00DB4257" w:rsidRPr="0071649B" w:rsidRDefault="00DB4257" w:rsidP="0071649B">
            <w:pPr>
              <w:spacing w:line="276" w:lineRule="auto"/>
              <w:ind w:left="142" w:hanging="284"/>
              <w:jc w:val="right"/>
              <w:rPr>
                <w:sz w:val="22"/>
                <w:szCs w:val="22"/>
              </w:rPr>
            </w:pPr>
          </w:p>
        </w:tc>
        <w:tc>
          <w:tcPr>
            <w:tcW w:w="1134" w:type="dxa"/>
          </w:tcPr>
          <w:p w14:paraId="068CA2E1" w14:textId="77777777" w:rsidR="00DB4257" w:rsidRPr="0071649B" w:rsidRDefault="00DB4257" w:rsidP="0071649B">
            <w:pPr>
              <w:spacing w:line="276" w:lineRule="auto"/>
              <w:ind w:left="142" w:hanging="284"/>
              <w:jc w:val="right"/>
              <w:rPr>
                <w:sz w:val="22"/>
                <w:szCs w:val="22"/>
              </w:rPr>
            </w:pPr>
          </w:p>
        </w:tc>
      </w:tr>
    </w:tbl>
    <w:p w14:paraId="18AD2160" w14:textId="1F6A7964" w:rsidR="008E47A6" w:rsidRPr="0071649B" w:rsidRDefault="008E47A6" w:rsidP="0071649B">
      <w:pPr>
        <w:pStyle w:val="Tekstpodstawowy"/>
        <w:spacing w:after="40" w:line="276" w:lineRule="auto"/>
        <w:ind w:left="709"/>
        <w:rPr>
          <w:sz w:val="22"/>
          <w:szCs w:val="22"/>
        </w:rPr>
      </w:pPr>
    </w:p>
    <w:p w14:paraId="0F73AA19" w14:textId="5117616B" w:rsidR="00B552C7" w:rsidRPr="0071649B" w:rsidRDefault="00B552C7" w:rsidP="0071649B">
      <w:pPr>
        <w:spacing w:before="120" w:line="276" w:lineRule="auto"/>
        <w:ind w:left="360"/>
        <w:jc w:val="both"/>
        <w:rPr>
          <w:b/>
          <w:sz w:val="22"/>
          <w:szCs w:val="22"/>
        </w:rPr>
      </w:pPr>
      <w:bookmarkStart w:id="39" w:name="_Hlk108340448"/>
      <w:r w:rsidRPr="0071649B">
        <w:rPr>
          <w:b/>
          <w:sz w:val="22"/>
          <w:szCs w:val="22"/>
        </w:rPr>
        <w:t>Tajemnica przedsiębiorstwa</w:t>
      </w:r>
      <w:r w:rsidR="005E178E" w:rsidRPr="0071649B">
        <w:rPr>
          <w:b/>
          <w:sz w:val="22"/>
          <w:szCs w:val="22"/>
        </w:rPr>
        <w:t>:</w:t>
      </w:r>
    </w:p>
    <w:p w14:paraId="061A15FB" w14:textId="77777777" w:rsidR="002413A3" w:rsidRDefault="00B552C7" w:rsidP="002413A3">
      <w:pPr>
        <w:pStyle w:val="Akapitzlist"/>
        <w:numPr>
          <w:ilvl w:val="0"/>
          <w:numId w:val="33"/>
        </w:numPr>
        <w:tabs>
          <w:tab w:val="clear" w:pos="540"/>
        </w:tabs>
        <w:spacing w:line="276" w:lineRule="auto"/>
        <w:ind w:left="284" w:hanging="354"/>
        <w:jc w:val="both"/>
        <w:rPr>
          <w:bCs/>
          <w:sz w:val="22"/>
          <w:szCs w:val="22"/>
        </w:rPr>
      </w:pPr>
      <w:r w:rsidRPr="0071649B">
        <w:rPr>
          <w:bCs/>
          <w:sz w:val="22"/>
          <w:szCs w:val="22"/>
        </w:rPr>
        <w:t xml:space="preserve">Jeżeli Wykonawca przekazuje informacje będące tajemnicą przedsiębiorstwa w rozumieniu ustawy </w:t>
      </w:r>
      <w:r w:rsidRPr="0071649B">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w:t>
      </w:r>
    </w:p>
    <w:p w14:paraId="2AF7E914" w14:textId="2E341071" w:rsidR="00B552C7" w:rsidRPr="002413A3" w:rsidRDefault="00B552C7" w:rsidP="002413A3">
      <w:pPr>
        <w:pStyle w:val="Akapitzlist"/>
        <w:spacing w:line="276" w:lineRule="auto"/>
        <w:ind w:left="284"/>
        <w:jc w:val="both"/>
        <w:rPr>
          <w:bCs/>
          <w:sz w:val="22"/>
          <w:szCs w:val="22"/>
        </w:rPr>
      </w:pPr>
      <w:r w:rsidRPr="002413A3">
        <w:rPr>
          <w:bCs/>
          <w:sz w:val="22"/>
          <w:szCs w:val="22"/>
        </w:rPr>
        <w:t>Brak oznaczenia jest traktowany jako przekazanie dokumentów podlegających ujawnieniu.</w:t>
      </w:r>
    </w:p>
    <w:p w14:paraId="03B56E26" w14:textId="2C2B5222" w:rsidR="00B552C7" w:rsidRPr="0071649B" w:rsidRDefault="00B552C7" w:rsidP="002413A3">
      <w:pPr>
        <w:pStyle w:val="Akapitzlist"/>
        <w:numPr>
          <w:ilvl w:val="0"/>
          <w:numId w:val="33"/>
        </w:numPr>
        <w:tabs>
          <w:tab w:val="clear" w:pos="540"/>
        </w:tabs>
        <w:spacing w:line="276" w:lineRule="auto"/>
        <w:ind w:left="284" w:hanging="354"/>
        <w:jc w:val="both"/>
        <w:rPr>
          <w:bCs/>
          <w:sz w:val="22"/>
          <w:szCs w:val="22"/>
        </w:rPr>
      </w:pPr>
      <w:r w:rsidRPr="0071649B">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9"/>
    <w:p w14:paraId="14FAA9D6" w14:textId="77777777" w:rsidR="00B552C7" w:rsidRPr="0071649B" w:rsidRDefault="00B552C7" w:rsidP="0071649B">
      <w:pPr>
        <w:pStyle w:val="Akapitzlist"/>
        <w:spacing w:line="276" w:lineRule="auto"/>
        <w:ind w:left="538"/>
        <w:jc w:val="both"/>
        <w:rPr>
          <w:bCs/>
          <w:sz w:val="22"/>
          <w:szCs w:val="22"/>
        </w:rPr>
      </w:pPr>
    </w:p>
    <w:p w14:paraId="06EB291E" w14:textId="0CA4DFD3" w:rsidR="00B552C7" w:rsidRPr="0071649B" w:rsidRDefault="00B552C7" w:rsidP="00EE30A2">
      <w:pPr>
        <w:pStyle w:val="Akapitzlist"/>
        <w:keepNext/>
        <w:numPr>
          <w:ilvl w:val="0"/>
          <w:numId w:val="54"/>
        </w:numPr>
        <w:tabs>
          <w:tab w:val="left" w:pos="720"/>
        </w:tabs>
        <w:snapToGrid w:val="0"/>
        <w:spacing w:line="276" w:lineRule="auto"/>
        <w:outlineLvl w:val="1"/>
        <w:rPr>
          <w:b/>
          <w:bCs/>
          <w:sz w:val="22"/>
          <w:szCs w:val="22"/>
        </w:rPr>
      </w:pPr>
      <w:bookmarkStart w:id="40" w:name="_Toc183682100"/>
      <w:bookmarkStart w:id="41" w:name="_Hlk108340472"/>
      <w:r w:rsidRPr="0071649B">
        <w:rPr>
          <w:b/>
          <w:bCs/>
          <w:sz w:val="22"/>
          <w:szCs w:val="22"/>
        </w:rPr>
        <w:t>Miejsce, termin składania i otwarcia ofert oraz termin związania ofertą</w:t>
      </w:r>
      <w:bookmarkEnd w:id="40"/>
    </w:p>
    <w:p w14:paraId="610F6A8C" w14:textId="41DD6B9A" w:rsidR="00157513" w:rsidRPr="0071649B" w:rsidRDefault="00B552C7" w:rsidP="002413A3">
      <w:pPr>
        <w:pStyle w:val="Akapitzlist"/>
        <w:numPr>
          <w:ilvl w:val="0"/>
          <w:numId w:val="66"/>
        </w:numPr>
        <w:spacing w:line="276" w:lineRule="auto"/>
        <w:ind w:left="284" w:hanging="284"/>
        <w:jc w:val="both"/>
        <w:rPr>
          <w:bCs/>
          <w:sz w:val="22"/>
          <w:szCs w:val="22"/>
        </w:rPr>
      </w:pPr>
      <w:r w:rsidRPr="0071649B">
        <w:rPr>
          <w:bCs/>
          <w:sz w:val="22"/>
          <w:szCs w:val="22"/>
        </w:rPr>
        <w:t>Otwarcie ofert nie jest jawne</w:t>
      </w:r>
      <w:r w:rsidR="003D11A1" w:rsidRPr="0071649B">
        <w:rPr>
          <w:bCs/>
          <w:sz w:val="22"/>
          <w:szCs w:val="22"/>
        </w:rPr>
        <w:t>.</w:t>
      </w:r>
      <w:r w:rsidRPr="0071649B">
        <w:rPr>
          <w:bCs/>
          <w:sz w:val="22"/>
          <w:szCs w:val="22"/>
        </w:rPr>
        <w:t xml:space="preserve"> </w:t>
      </w:r>
    </w:p>
    <w:p w14:paraId="7D4EDA3E" w14:textId="755E3A8C" w:rsidR="00B552C7" w:rsidRPr="0071649B" w:rsidRDefault="00157513" w:rsidP="002413A3">
      <w:pPr>
        <w:pStyle w:val="Akapitzlist"/>
        <w:numPr>
          <w:ilvl w:val="0"/>
          <w:numId w:val="66"/>
        </w:numPr>
        <w:spacing w:line="276" w:lineRule="auto"/>
        <w:ind w:left="284" w:hanging="284"/>
        <w:jc w:val="both"/>
        <w:rPr>
          <w:bCs/>
          <w:sz w:val="22"/>
          <w:szCs w:val="22"/>
        </w:rPr>
      </w:pPr>
      <w:r w:rsidRPr="0071649B">
        <w:rPr>
          <w:bCs/>
          <w:sz w:val="22"/>
          <w:szCs w:val="22"/>
        </w:rPr>
        <w:t xml:space="preserve">Składanie i otwarcie ofert </w:t>
      </w:r>
      <w:r w:rsidR="00B552C7" w:rsidRPr="0071649B">
        <w:rPr>
          <w:bCs/>
          <w:sz w:val="22"/>
          <w:szCs w:val="22"/>
        </w:rPr>
        <w:t>nast</w:t>
      </w:r>
      <w:r w:rsidRPr="0071649B">
        <w:rPr>
          <w:bCs/>
          <w:sz w:val="22"/>
          <w:szCs w:val="22"/>
        </w:rPr>
        <w:t>ę</w:t>
      </w:r>
      <w:r w:rsidR="00B552C7" w:rsidRPr="0071649B">
        <w:rPr>
          <w:bCs/>
          <w:sz w:val="22"/>
          <w:szCs w:val="22"/>
        </w:rPr>
        <w:t>p</w:t>
      </w:r>
      <w:r w:rsidRPr="0071649B">
        <w:rPr>
          <w:bCs/>
          <w:sz w:val="22"/>
          <w:szCs w:val="22"/>
        </w:rPr>
        <w:t>uje</w:t>
      </w:r>
      <w:r w:rsidR="00B552C7" w:rsidRPr="0071649B">
        <w:rPr>
          <w:bCs/>
          <w:sz w:val="22"/>
          <w:szCs w:val="22"/>
        </w:rPr>
        <w:t xml:space="preserve"> w </w:t>
      </w:r>
      <w:r w:rsidRPr="0071649B">
        <w:rPr>
          <w:bCs/>
          <w:sz w:val="22"/>
          <w:szCs w:val="22"/>
        </w:rPr>
        <w:t>terminach wskazanych w EFO</w:t>
      </w:r>
      <w:r w:rsidR="003D11A1" w:rsidRPr="0071649B">
        <w:rPr>
          <w:bCs/>
          <w:sz w:val="22"/>
          <w:szCs w:val="22"/>
        </w:rPr>
        <w:t>.</w:t>
      </w:r>
    </w:p>
    <w:p w14:paraId="55178A70" w14:textId="77777777" w:rsidR="00B552C7" w:rsidRPr="0071649B" w:rsidRDefault="00B552C7" w:rsidP="002413A3">
      <w:pPr>
        <w:pStyle w:val="Akapitzlist"/>
        <w:numPr>
          <w:ilvl w:val="0"/>
          <w:numId w:val="66"/>
        </w:numPr>
        <w:spacing w:line="276" w:lineRule="auto"/>
        <w:ind w:left="284" w:hanging="284"/>
        <w:jc w:val="both"/>
        <w:rPr>
          <w:bCs/>
          <w:sz w:val="22"/>
          <w:szCs w:val="22"/>
        </w:rPr>
      </w:pPr>
      <w:r w:rsidRPr="0071649B">
        <w:rPr>
          <w:bCs/>
          <w:sz w:val="22"/>
          <w:szCs w:val="22"/>
        </w:rPr>
        <w:t>Do składania i otwarcia ofert używany jest portal EFO.</w:t>
      </w:r>
    </w:p>
    <w:p w14:paraId="0326C5BB" w14:textId="014703EF" w:rsidR="00B552C7" w:rsidRPr="0071649B" w:rsidRDefault="00B552C7" w:rsidP="002413A3">
      <w:pPr>
        <w:pStyle w:val="Akapitzlist"/>
        <w:numPr>
          <w:ilvl w:val="0"/>
          <w:numId w:val="66"/>
        </w:numPr>
        <w:spacing w:line="276" w:lineRule="auto"/>
        <w:ind w:left="284" w:hanging="284"/>
        <w:jc w:val="both"/>
        <w:rPr>
          <w:sz w:val="22"/>
          <w:szCs w:val="22"/>
        </w:rPr>
      </w:pPr>
      <w:bookmarkStart w:id="42" w:name="_Hlk66272020"/>
      <w:r w:rsidRPr="0071649B">
        <w:rPr>
          <w:sz w:val="22"/>
          <w:szCs w:val="22"/>
        </w:rPr>
        <w:t>Aukcj</w:t>
      </w:r>
      <w:r w:rsidR="00F057E4">
        <w:rPr>
          <w:sz w:val="22"/>
          <w:szCs w:val="22"/>
        </w:rPr>
        <w:t>e</w:t>
      </w:r>
      <w:r w:rsidRPr="0071649B">
        <w:rPr>
          <w:sz w:val="22"/>
          <w:szCs w:val="22"/>
        </w:rPr>
        <w:t xml:space="preserve"> elektroniczn</w:t>
      </w:r>
      <w:r w:rsidR="00F057E4">
        <w:rPr>
          <w:sz w:val="22"/>
          <w:szCs w:val="22"/>
        </w:rPr>
        <w:t>e</w:t>
      </w:r>
      <w:r w:rsidRPr="0071649B">
        <w:rPr>
          <w:sz w:val="22"/>
          <w:szCs w:val="22"/>
        </w:rPr>
        <w:t xml:space="preserve"> </w:t>
      </w:r>
      <w:r w:rsidR="00F057E4">
        <w:rPr>
          <w:sz w:val="22"/>
          <w:szCs w:val="22"/>
        </w:rPr>
        <w:t xml:space="preserve">w zakresie poszczególnych zadań </w:t>
      </w:r>
      <w:r w:rsidRPr="0071649B">
        <w:rPr>
          <w:sz w:val="22"/>
          <w:szCs w:val="22"/>
        </w:rPr>
        <w:t>rozpoczn</w:t>
      </w:r>
      <w:r w:rsidR="00F057E4">
        <w:rPr>
          <w:sz w:val="22"/>
          <w:szCs w:val="22"/>
        </w:rPr>
        <w:t>ą</w:t>
      </w:r>
      <w:r w:rsidRPr="0071649B">
        <w:rPr>
          <w:sz w:val="22"/>
          <w:szCs w:val="22"/>
        </w:rPr>
        <w:t xml:space="preserve"> się w terminie wyznaczonym w</w:t>
      </w:r>
      <w:r w:rsidR="00F057E4">
        <w:rPr>
          <w:sz w:val="22"/>
          <w:szCs w:val="22"/>
        </w:rPr>
        <w:t> </w:t>
      </w:r>
      <w:r w:rsidRPr="0071649B">
        <w:rPr>
          <w:sz w:val="22"/>
          <w:szCs w:val="22"/>
        </w:rPr>
        <w:t>zaproszeniu do aukcji, które użytkownik otrzyma niezwłocznie po upływie terminu otwarcia ofert.</w:t>
      </w:r>
    </w:p>
    <w:p w14:paraId="017C3EA6" w14:textId="77777777" w:rsidR="00B552C7" w:rsidRPr="0071649B" w:rsidRDefault="00B552C7" w:rsidP="002413A3">
      <w:pPr>
        <w:pStyle w:val="Ustp"/>
        <w:numPr>
          <w:ilvl w:val="0"/>
          <w:numId w:val="66"/>
        </w:numPr>
        <w:spacing w:before="0" w:line="276" w:lineRule="auto"/>
        <w:ind w:left="284" w:hanging="284"/>
        <w:rPr>
          <w:strike/>
          <w:sz w:val="22"/>
          <w:szCs w:val="22"/>
        </w:rPr>
      </w:pPr>
      <w:r w:rsidRPr="0071649B">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Pr="0071649B" w:rsidRDefault="00B552C7" w:rsidP="002413A3">
      <w:pPr>
        <w:pStyle w:val="Akapitzlist"/>
        <w:numPr>
          <w:ilvl w:val="0"/>
          <w:numId w:val="66"/>
        </w:numPr>
        <w:spacing w:line="276" w:lineRule="auto"/>
        <w:ind w:left="284" w:hanging="284"/>
        <w:jc w:val="both"/>
        <w:rPr>
          <w:bCs/>
          <w:sz w:val="22"/>
          <w:szCs w:val="22"/>
        </w:rPr>
      </w:pPr>
      <w:r w:rsidRPr="0071649B">
        <w:rPr>
          <w:bCs/>
          <w:sz w:val="22"/>
          <w:szCs w:val="22"/>
        </w:rPr>
        <w:t>Wykonawca pozostaje związany złożoną ofertą</w:t>
      </w:r>
      <w:r w:rsidR="00157513" w:rsidRPr="0071649B">
        <w:rPr>
          <w:bCs/>
          <w:sz w:val="22"/>
          <w:szCs w:val="22"/>
        </w:rPr>
        <w:t xml:space="preserve"> przez okres </w:t>
      </w:r>
      <w:r w:rsidR="00157513" w:rsidRPr="0071649B">
        <w:rPr>
          <w:b/>
          <w:sz w:val="22"/>
          <w:szCs w:val="22"/>
        </w:rPr>
        <w:t>90 dni</w:t>
      </w:r>
      <w:r w:rsidR="00157513" w:rsidRPr="0071649B">
        <w:rPr>
          <w:bCs/>
          <w:sz w:val="22"/>
          <w:szCs w:val="22"/>
        </w:rPr>
        <w:t xml:space="preserve"> począwszy od </w:t>
      </w:r>
      <w:r w:rsidRPr="0071649B">
        <w:rPr>
          <w:bCs/>
          <w:sz w:val="22"/>
          <w:szCs w:val="22"/>
        </w:rPr>
        <w:t>dni</w:t>
      </w:r>
      <w:r w:rsidR="00157513" w:rsidRPr="0071649B">
        <w:rPr>
          <w:bCs/>
          <w:sz w:val="22"/>
          <w:szCs w:val="22"/>
        </w:rPr>
        <w:t>a</w:t>
      </w:r>
      <w:r w:rsidRPr="0071649B">
        <w:rPr>
          <w:bCs/>
          <w:sz w:val="22"/>
          <w:szCs w:val="22"/>
        </w:rPr>
        <w:t xml:space="preserve"> w którym upływa termin składania ofert.  </w:t>
      </w:r>
    </w:p>
    <w:bookmarkEnd w:id="42"/>
    <w:p w14:paraId="52BFA148" w14:textId="6BE6673D" w:rsidR="00B552C7" w:rsidRPr="0071649B" w:rsidRDefault="00B552C7" w:rsidP="0071649B">
      <w:pPr>
        <w:pStyle w:val="Tekstpodstawowy"/>
        <w:spacing w:line="276" w:lineRule="auto"/>
        <w:ind w:left="709"/>
        <w:rPr>
          <w:sz w:val="22"/>
          <w:szCs w:val="22"/>
        </w:rPr>
      </w:pPr>
    </w:p>
    <w:p w14:paraId="63E611C2" w14:textId="5A65695A" w:rsidR="00157513" w:rsidRPr="0071649B" w:rsidRDefault="00157513" w:rsidP="00EE30A2">
      <w:pPr>
        <w:pStyle w:val="Akapitzlist"/>
        <w:keepNext/>
        <w:numPr>
          <w:ilvl w:val="0"/>
          <w:numId w:val="54"/>
        </w:numPr>
        <w:snapToGrid w:val="0"/>
        <w:spacing w:line="276" w:lineRule="auto"/>
        <w:ind w:left="993" w:hanging="633"/>
        <w:jc w:val="both"/>
        <w:outlineLvl w:val="1"/>
        <w:rPr>
          <w:b/>
          <w:bCs/>
          <w:sz w:val="22"/>
          <w:szCs w:val="22"/>
        </w:rPr>
      </w:pPr>
      <w:bookmarkStart w:id="43" w:name="_Toc183682101"/>
      <w:r w:rsidRPr="0071649B">
        <w:rPr>
          <w:b/>
          <w:bCs/>
          <w:sz w:val="22"/>
          <w:szCs w:val="22"/>
        </w:rPr>
        <w:t>Informacja o środkach komunikacji elektronicznej oraz wymaganiach technicznych i</w:t>
      </w:r>
      <w:r w:rsidR="00F057E4">
        <w:rPr>
          <w:b/>
          <w:bCs/>
          <w:sz w:val="22"/>
          <w:szCs w:val="22"/>
        </w:rPr>
        <w:t> </w:t>
      </w:r>
      <w:r w:rsidRPr="0071649B">
        <w:rPr>
          <w:b/>
          <w:bCs/>
          <w:sz w:val="22"/>
          <w:szCs w:val="22"/>
        </w:rPr>
        <w:t>organizacyjnych</w:t>
      </w:r>
      <w:r w:rsidR="000B67F0" w:rsidRPr="0071649B">
        <w:rPr>
          <w:b/>
          <w:bCs/>
          <w:sz w:val="22"/>
          <w:szCs w:val="22"/>
        </w:rPr>
        <w:t xml:space="preserve"> sporządzania, wysyłania i odbierania korespondencji</w:t>
      </w:r>
      <w:bookmarkEnd w:id="43"/>
    </w:p>
    <w:p w14:paraId="1067AA14" w14:textId="77777777" w:rsidR="000B67F0" w:rsidRPr="0071649B" w:rsidRDefault="000B67F0" w:rsidP="002413A3">
      <w:pPr>
        <w:pStyle w:val="Akapitzlist"/>
        <w:numPr>
          <w:ilvl w:val="0"/>
          <w:numId w:val="67"/>
        </w:numPr>
        <w:spacing w:line="276" w:lineRule="auto"/>
        <w:ind w:left="284" w:hanging="284"/>
        <w:jc w:val="both"/>
        <w:rPr>
          <w:bCs/>
          <w:sz w:val="22"/>
          <w:szCs w:val="22"/>
        </w:rPr>
      </w:pPr>
      <w:r w:rsidRPr="0071649B">
        <w:rPr>
          <w:bCs/>
          <w:sz w:val="22"/>
          <w:szCs w:val="22"/>
          <w:u w:val="single"/>
        </w:rPr>
        <w:t>Komunikacja Zamawiającego z Wykonawcami odbywa się za pomocą środków komunikacji elektronicznej</w:t>
      </w:r>
      <w:r w:rsidRPr="0071649B">
        <w:rPr>
          <w:bCs/>
          <w:sz w:val="22"/>
          <w:szCs w:val="22"/>
        </w:rPr>
        <w:t>.</w:t>
      </w:r>
    </w:p>
    <w:p w14:paraId="73F46E72" w14:textId="77777777" w:rsidR="000B67F0" w:rsidRPr="0071649B" w:rsidRDefault="000B67F0" w:rsidP="002413A3">
      <w:pPr>
        <w:pStyle w:val="Akapitzlist"/>
        <w:numPr>
          <w:ilvl w:val="0"/>
          <w:numId w:val="67"/>
        </w:numPr>
        <w:spacing w:line="276" w:lineRule="auto"/>
        <w:ind w:left="284" w:hanging="284"/>
        <w:jc w:val="both"/>
        <w:rPr>
          <w:b/>
          <w:sz w:val="22"/>
          <w:szCs w:val="22"/>
        </w:rPr>
      </w:pPr>
      <w:r w:rsidRPr="0071649B">
        <w:rPr>
          <w:b/>
          <w:sz w:val="22"/>
          <w:szCs w:val="22"/>
        </w:rPr>
        <w:t xml:space="preserve">Wykonawca przekazuje korespondencję przy użyciu Platformy EFO. </w:t>
      </w:r>
    </w:p>
    <w:p w14:paraId="033DF990" w14:textId="77777777" w:rsidR="000B67F0" w:rsidRPr="00231E1C" w:rsidRDefault="000B67F0" w:rsidP="002413A3">
      <w:pPr>
        <w:pStyle w:val="Akapitzlist"/>
        <w:numPr>
          <w:ilvl w:val="0"/>
          <w:numId w:val="67"/>
        </w:numPr>
        <w:spacing w:line="276" w:lineRule="auto"/>
        <w:ind w:left="284" w:hanging="284"/>
        <w:jc w:val="both"/>
        <w:rPr>
          <w:bCs/>
          <w:sz w:val="22"/>
          <w:szCs w:val="22"/>
        </w:rPr>
      </w:pPr>
      <w:r w:rsidRPr="0071649B">
        <w:rPr>
          <w:bCs/>
          <w:sz w:val="22"/>
          <w:szCs w:val="22"/>
        </w:rPr>
        <w:t xml:space="preserve">Zamawiający przekazuje korespondencję przy użyciu Platformy EFO lub przez zamieszczanie informacji </w:t>
      </w:r>
      <w:r w:rsidRPr="00231E1C">
        <w:rPr>
          <w:bCs/>
          <w:sz w:val="22"/>
          <w:szCs w:val="22"/>
        </w:rPr>
        <w:t>w Profilu nabywcy.</w:t>
      </w:r>
    </w:p>
    <w:p w14:paraId="7B9BBD62" w14:textId="75B211E1" w:rsidR="000B67F0" w:rsidRPr="00231E1C" w:rsidRDefault="000B67F0" w:rsidP="002413A3">
      <w:pPr>
        <w:pStyle w:val="Akapitzlist"/>
        <w:numPr>
          <w:ilvl w:val="0"/>
          <w:numId w:val="67"/>
        </w:numPr>
        <w:spacing w:line="276" w:lineRule="auto"/>
        <w:ind w:left="284" w:hanging="284"/>
        <w:jc w:val="both"/>
        <w:rPr>
          <w:bCs/>
          <w:sz w:val="22"/>
          <w:szCs w:val="22"/>
        </w:rPr>
      </w:pPr>
      <w:r w:rsidRPr="00231E1C">
        <w:rPr>
          <w:bCs/>
          <w:sz w:val="22"/>
          <w:szCs w:val="22"/>
        </w:rPr>
        <w:t xml:space="preserve">Wymagania techniczne oraz organizacyjne dotyczące korzystania z Platformy EFO są zamieszczone </w:t>
      </w:r>
      <w:r w:rsidR="009342C7" w:rsidRPr="00231E1C">
        <w:rPr>
          <w:bCs/>
          <w:sz w:val="22"/>
          <w:szCs w:val="22"/>
        </w:rPr>
        <w:br/>
      </w:r>
      <w:r w:rsidRPr="00231E1C">
        <w:rPr>
          <w:bCs/>
          <w:sz w:val="22"/>
          <w:szCs w:val="22"/>
        </w:rPr>
        <w:t xml:space="preserve">w Regulaminie korzystania z Platformy pod adresem efo.coig.biz oraz w zakładce </w:t>
      </w:r>
      <w:r w:rsidRPr="00231E1C">
        <w:rPr>
          <w:bCs/>
          <w:i/>
          <w:iCs/>
          <w:sz w:val="22"/>
          <w:szCs w:val="22"/>
        </w:rPr>
        <w:t>Pomoc.</w:t>
      </w:r>
    </w:p>
    <w:p w14:paraId="20BD6206" w14:textId="77777777" w:rsidR="000B67F0" w:rsidRPr="00231E1C" w:rsidRDefault="000B67F0" w:rsidP="002413A3">
      <w:pPr>
        <w:pStyle w:val="Akapitzlist"/>
        <w:numPr>
          <w:ilvl w:val="0"/>
          <w:numId w:val="67"/>
        </w:numPr>
        <w:spacing w:line="276" w:lineRule="auto"/>
        <w:ind w:left="284" w:hanging="284"/>
        <w:jc w:val="both"/>
        <w:rPr>
          <w:bCs/>
          <w:sz w:val="22"/>
          <w:szCs w:val="22"/>
        </w:rPr>
      </w:pPr>
      <w:r w:rsidRPr="00231E1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622C68" w:rsidRDefault="009158C2" w:rsidP="0071649B">
      <w:pPr>
        <w:pStyle w:val="Akapitzlist"/>
        <w:spacing w:line="276" w:lineRule="auto"/>
        <w:ind w:left="357"/>
        <w:jc w:val="both"/>
        <w:rPr>
          <w:bCs/>
          <w:sz w:val="22"/>
          <w:szCs w:val="22"/>
          <w:highlight w:val="cyan"/>
        </w:rPr>
      </w:pPr>
    </w:p>
    <w:p w14:paraId="01137E6F" w14:textId="7D6EC951" w:rsidR="00157513" w:rsidRPr="00231E1C" w:rsidRDefault="009158C2" w:rsidP="00EE30A2">
      <w:pPr>
        <w:pStyle w:val="Akapitzlist"/>
        <w:keepNext/>
        <w:numPr>
          <w:ilvl w:val="0"/>
          <w:numId w:val="54"/>
        </w:numPr>
        <w:tabs>
          <w:tab w:val="left" w:pos="720"/>
        </w:tabs>
        <w:snapToGrid w:val="0"/>
        <w:spacing w:line="276" w:lineRule="auto"/>
        <w:jc w:val="both"/>
        <w:outlineLvl w:val="1"/>
        <w:rPr>
          <w:sz w:val="22"/>
          <w:szCs w:val="22"/>
        </w:rPr>
      </w:pPr>
      <w:bookmarkStart w:id="44" w:name="_Toc183682102"/>
      <w:r w:rsidRPr="00231E1C">
        <w:rPr>
          <w:b/>
          <w:bCs/>
          <w:sz w:val="22"/>
          <w:szCs w:val="22"/>
        </w:rPr>
        <w:t>Opis sposobu obliczenia ceny</w:t>
      </w:r>
      <w:bookmarkEnd w:id="44"/>
    </w:p>
    <w:p w14:paraId="5AE769D3" w14:textId="1DA13334"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 xml:space="preserve">Wykonawca podaje cenę oferty zgodnie z wymaganiami wynikającymi z </w:t>
      </w:r>
      <w:r w:rsidR="00231E1C">
        <w:rPr>
          <w:bCs/>
          <w:sz w:val="22"/>
          <w:szCs w:val="22"/>
        </w:rPr>
        <w:t>Załączników nr 2a, 2b i 2c do SWZ.</w:t>
      </w:r>
      <w:r w:rsidRPr="0071649B">
        <w:rPr>
          <w:bCs/>
          <w:sz w:val="22"/>
          <w:szCs w:val="22"/>
        </w:rPr>
        <w:t xml:space="preserve"> </w:t>
      </w:r>
    </w:p>
    <w:p w14:paraId="7AD3A8CD" w14:textId="31D9AC9F"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 xml:space="preserve">Ceną zamówienia będzie łączna wartość </w:t>
      </w:r>
      <w:r w:rsidR="00231E1C">
        <w:rPr>
          <w:bCs/>
          <w:sz w:val="22"/>
          <w:szCs w:val="22"/>
        </w:rPr>
        <w:t xml:space="preserve">oceniana </w:t>
      </w:r>
      <w:r w:rsidRPr="0071649B">
        <w:rPr>
          <w:bCs/>
          <w:sz w:val="22"/>
          <w:szCs w:val="22"/>
        </w:rPr>
        <w:t xml:space="preserve">netto </w:t>
      </w:r>
      <w:r w:rsidR="00231E1C">
        <w:rPr>
          <w:bCs/>
          <w:sz w:val="22"/>
          <w:szCs w:val="22"/>
        </w:rPr>
        <w:t>podana w Załączniku nr 2a do SWZ.</w:t>
      </w:r>
      <w:r w:rsidRPr="0071649B">
        <w:rPr>
          <w:bCs/>
          <w:sz w:val="22"/>
          <w:szCs w:val="22"/>
        </w:rPr>
        <w:t xml:space="preserve"> </w:t>
      </w:r>
    </w:p>
    <w:p w14:paraId="24FFC8EB" w14:textId="77777777"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Ceny należy podać w złotych polskich z dokładnością co do grosza.</w:t>
      </w:r>
    </w:p>
    <w:p w14:paraId="03CBB05F" w14:textId="77777777"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 xml:space="preserve">Cena obejmuje wszelkie należności Wykonawcy za wykonanie całości przedmiotu zamówienia. </w:t>
      </w:r>
    </w:p>
    <w:p w14:paraId="3839ED8D" w14:textId="3B9AC1AA" w:rsidR="009158C2" w:rsidRPr="0071649B" w:rsidRDefault="009158C2" w:rsidP="002413A3">
      <w:pPr>
        <w:pStyle w:val="Akapitzlist"/>
        <w:numPr>
          <w:ilvl w:val="0"/>
          <w:numId w:val="68"/>
        </w:numPr>
        <w:spacing w:line="276" w:lineRule="auto"/>
        <w:ind w:left="284" w:hanging="284"/>
        <w:jc w:val="both"/>
        <w:rPr>
          <w:bCs/>
          <w:sz w:val="22"/>
          <w:szCs w:val="22"/>
        </w:rPr>
      </w:pPr>
      <w:r w:rsidRPr="0071649B">
        <w:rPr>
          <w:bCs/>
          <w:sz w:val="22"/>
          <w:szCs w:val="22"/>
        </w:rPr>
        <w:t>Jeżeli wybór składanej oferty prowadzić będzie do powstania u Zamawiającego obowiązku podatkowego zgodnie z ustawą z 11.03.2004r. o podatku od towarów i usług Wykonawca obowiązany jest podać w</w:t>
      </w:r>
      <w:r w:rsidR="002413A3">
        <w:rPr>
          <w:bCs/>
          <w:sz w:val="22"/>
          <w:szCs w:val="22"/>
        </w:rPr>
        <w:t> </w:t>
      </w:r>
      <w:r w:rsidRPr="0071649B">
        <w:rPr>
          <w:bCs/>
          <w:sz w:val="22"/>
          <w:szCs w:val="22"/>
        </w:rPr>
        <w:t>ofercie:</w:t>
      </w:r>
    </w:p>
    <w:p w14:paraId="215B072D" w14:textId="20915910"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 xml:space="preserve">Informację, że wybór tej oferty prowadził będzie do powstania obowiązku podatkowego </w:t>
      </w:r>
      <w:r w:rsidRPr="0071649B">
        <w:rPr>
          <w:bCs/>
          <w:sz w:val="22"/>
          <w:szCs w:val="22"/>
        </w:rPr>
        <w:br/>
        <w:t>u Zamawiającego,</w:t>
      </w:r>
    </w:p>
    <w:p w14:paraId="3C2F11BB" w14:textId="03128AB1"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 xml:space="preserve">Wskazanie nazwy (rodzaju) towaru lub usługi, których dostawa lub świadczenie będą prowadziły </w:t>
      </w:r>
      <w:r w:rsidRPr="0071649B">
        <w:rPr>
          <w:bCs/>
          <w:sz w:val="22"/>
          <w:szCs w:val="22"/>
        </w:rPr>
        <w:br/>
        <w:t>do powstania obowiązku podatkowego,</w:t>
      </w:r>
    </w:p>
    <w:p w14:paraId="74C7F83D" w14:textId="795F4D89"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 xml:space="preserve">Wskazanie wartości towaru lub usługi objętego obowiązkiem podatkowym zamawiającego, </w:t>
      </w:r>
      <w:r w:rsidRPr="0071649B">
        <w:rPr>
          <w:bCs/>
          <w:sz w:val="22"/>
          <w:szCs w:val="22"/>
        </w:rPr>
        <w:br/>
        <w:t>bez kwoty podatku,</w:t>
      </w:r>
    </w:p>
    <w:p w14:paraId="368B3D0A" w14:textId="77777777" w:rsidR="009158C2" w:rsidRPr="0071649B" w:rsidRDefault="009158C2" w:rsidP="002413A3">
      <w:pPr>
        <w:pStyle w:val="Akapitzlist"/>
        <w:numPr>
          <w:ilvl w:val="1"/>
          <w:numId w:val="68"/>
        </w:numPr>
        <w:spacing w:line="276" w:lineRule="auto"/>
        <w:ind w:left="567" w:hanging="283"/>
        <w:jc w:val="both"/>
        <w:rPr>
          <w:bCs/>
          <w:sz w:val="22"/>
          <w:szCs w:val="22"/>
        </w:rPr>
      </w:pPr>
      <w:r w:rsidRPr="0071649B">
        <w:rPr>
          <w:bCs/>
          <w:sz w:val="22"/>
          <w:szCs w:val="22"/>
        </w:rPr>
        <w:t>Wskazanie stawki podatku od towarów i usług, która zgodnie z wiedzą Wykonawcy będzie miała zastosowanie.</w:t>
      </w:r>
    </w:p>
    <w:p w14:paraId="16B16C4C" w14:textId="5B5CD283" w:rsidR="009158C2" w:rsidRPr="0071649B" w:rsidRDefault="009158C2" w:rsidP="0071649B">
      <w:pPr>
        <w:spacing w:line="276" w:lineRule="auto"/>
        <w:ind w:firstLine="284"/>
        <w:jc w:val="both"/>
        <w:rPr>
          <w:bCs/>
          <w:sz w:val="22"/>
          <w:szCs w:val="22"/>
        </w:rPr>
      </w:pPr>
      <w:r w:rsidRPr="0071649B">
        <w:rPr>
          <w:bCs/>
          <w:sz w:val="22"/>
          <w:szCs w:val="22"/>
        </w:rPr>
        <w:t xml:space="preserve">Wzór informacji </w:t>
      </w:r>
      <w:r w:rsidRPr="002413A3">
        <w:rPr>
          <w:bCs/>
          <w:sz w:val="22"/>
          <w:szCs w:val="22"/>
        </w:rPr>
        <w:t xml:space="preserve">stanowi </w:t>
      </w:r>
      <w:r w:rsidRPr="002413A3">
        <w:rPr>
          <w:b/>
          <w:sz w:val="22"/>
          <w:szCs w:val="22"/>
        </w:rPr>
        <w:t xml:space="preserve">Załącznik nr </w:t>
      </w:r>
      <w:r w:rsidR="00E960E6" w:rsidRPr="002413A3">
        <w:rPr>
          <w:b/>
          <w:sz w:val="22"/>
          <w:szCs w:val="22"/>
        </w:rPr>
        <w:t>1</w:t>
      </w:r>
      <w:r w:rsidR="002413A3" w:rsidRPr="002413A3">
        <w:rPr>
          <w:b/>
          <w:sz w:val="22"/>
          <w:szCs w:val="22"/>
        </w:rPr>
        <w:t>1</w:t>
      </w:r>
      <w:r w:rsidRPr="002413A3">
        <w:rPr>
          <w:b/>
          <w:sz w:val="22"/>
          <w:szCs w:val="22"/>
        </w:rPr>
        <w:t xml:space="preserve"> do SWZ.</w:t>
      </w:r>
    </w:p>
    <w:bookmarkEnd w:id="41"/>
    <w:p w14:paraId="29D90022" w14:textId="77777777" w:rsidR="009158C2" w:rsidRPr="0071649B" w:rsidRDefault="009158C2" w:rsidP="0071649B">
      <w:pPr>
        <w:pStyle w:val="Akapitzlist"/>
        <w:spacing w:line="276" w:lineRule="auto"/>
        <w:ind w:left="360"/>
        <w:jc w:val="both"/>
        <w:rPr>
          <w:bCs/>
          <w:sz w:val="22"/>
          <w:szCs w:val="22"/>
        </w:rPr>
      </w:pPr>
    </w:p>
    <w:p w14:paraId="0375F957" w14:textId="1E2E331F" w:rsidR="009158C2" w:rsidRPr="0071649B" w:rsidRDefault="009158C2" w:rsidP="00EE30A2">
      <w:pPr>
        <w:pStyle w:val="Akapitzlist"/>
        <w:keepNext/>
        <w:numPr>
          <w:ilvl w:val="0"/>
          <w:numId w:val="54"/>
        </w:numPr>
        <w:snapToGrid w:val="0"/>
        <w:spacing w:line="276" w:lineRule="auto"/>
        <w:ind w:left="993" w:hanging="567"/>
        <w:jc w:val="both"/>
        <w:outlineLvl w:val="1"/>
        <w:rPr>
          <w:sz w:val="22"/>
          <w:szCs w:val="22"/>
        </w:rPr>
      </w:pPr>
      <w:bookmarkStart w:id="45" w:name="_Toc183682103"/>
      <w:bookmarkStart w:id="46" w:name="_Hlk108340819"/>
      <w:r w:rsidRPr="0071649B">
        <w:rPr>
          <w:b/>
          <w:bCs/>
          <w:sz w:val="22"/>
          <w:szCs w:val="22"/>
        </w:rPr>
        <w:lastRenderedPageBreak/>
        <w:t>Kryteria oceny ofert</w:t>
      </w:r>
      <w:bookmarkEnd w:id="45"/>
    </w:p>
    <w:bookmarkEnd w:id="46"/>
    <w:p w14:paraId="0CE58A94" w14:textId="24F8FF55" w:rsidR="009158C2" w:rsidRPr="0071649B" w:rsidRDefault="009158C2" w:rsidP="002413A3">
      <w:pPr>
        <w:pStyle w:val="bullet"/>
        <w:numPr>
          <w:ilvl w:val="0"/>
          <w:numId w:val="2"/>
        </w:numPr>
        <w:tabs>
          <w:tab w:val="clear" w:pos="-794"/>
        </w:tabs>
        <w:spacing w:before="0" w:after="40" w:line="276" w:lineRule="auto"/>
        <w:ind w:left="284" w:hanging="284"/>
        <w:jc w:val="both"/>
        <w:rPr>
          <w:sz w:val="22"/>
          <w:szCs w:val="22"/>
        </w:rPr>
      </w:pPr>
      <w:r w:rsidRPr="0071649B">
        <w:rPr>
          <w:sz w:val="22"/>
          <w:szCs w:val="22"/>
        </w:rPr>
        <w:t xml:space="preserve">Kryterium oceny ofert będzie: wartość oceniana liczona jako bilans oferowanych cen jednostkowych </w:t>
      </w:r>
      <w:r w:rsidR="00784E3A" w:rsidRPr="0071649B">
        <w:rPr>
          <w:sz w:val="22"/>
          <w:szCs w:val="22"/>
        </w:rPr>
        <w:br/>
      </w:r>
      <w:r w:rsidRPr="0071649B">
        <w:rPr>
          <w:sz w:val="22"/>
          <w:szCs w:val="22"/>
        </w:rPr>
        <w:t xml:space="preserve">tj. stawki roboczogodziny serwisowej i istotnych dla Zamawiającego części zamiennych </w:t>
      </w:r>
      <w:r w:rsidR="00EB49F7" w:rsidRPr="0071649B">
        <w:rPr>
          <w:sz w:val="22"/>
          <w:szCs w:val="22"/>
        </w:rPr>
        <w:br/>
      </w:r>
      <w:r w:rsidRPr="0071649B">
        <w:rPr>
          <w:sz w:val="22"/>
          <w:szCs w:val="22"/>
        </w:rPr>
        <w:t>w ujęciu ilościowym.</w:t>
      </w:r>
    </w:p>
    <w:p w14:paraId="5D02167F" w14:textId="0921E400" w:rsidR="009158C2" w:rsidRPr="0071649B" w:rsidRDefault="00784E3A" w:rsidP="002413A3">
      <w:pPr>
        <w:pStyle w:val="bullet"/>
        <w:numPr>
          <w:ilvl w:val="0"/>
          <w:numId w:val="2"/>
        </w:numPr>
        <w:tabs>
          <w:tab w:val="clear" w:pos="-794"/>
        </w:tabs>
        <w:spacing w:before="0" w:after="40" w:line="276" w:lineRule="auto"/>
        <w:ind w:left="284" w:hanging="284"/>
        <w:jc w:val="both"/>
        <w:rPr>
          <w:sz w:val="22"/>
          <w:szCs w:val="22"/>
        </w:rPr>
      </w:pPr>
      <w:r w:rsidRPr="0071649B">
        <w:rPr>
          <w:sz w:val="22"/>
          <w:szCs w:val="22"/>
        </w:rPr>
        <w:t>W</w:t>
      </w:r>
      <w:r w:rsidR="009158C2" w:rsidRPr="0071649B">
        <w:rPr>
          <w:sz w:val="22"/>
          <w:szCs w:val="22"/>
        </w:rPr>
        <w:t xml:space="preserve">artość </w:t>
      </w:r>
      <w:r w:rsidR="009158C2" w:rsidRPr="0071649B">
        <w:rPr>
          <w:sz w:val="22"/>
          <w:szCs w:val="22"/>
          <w:u w:val="single"/>
        </w:rPr>
        <w:t xml:space="preserve">oceniana </w:t>
      </w:r>
      <w:r w:rsidR="009158C2" w:rsidRPr="0071649B">
        <w:rPr>
          <w:sz w:val="22"/>
          <w:szCs w:val="22"/>
        </w:rPr>
        <w:t xml:space="preserve">będzie obliczona w następujący sposób: </w:t>
      </w:r>
    </w:p>
    <w:p w14:paraId="3425F1F6" w14:textId="6A7AE81D" w:rsidR="009158C2" w:rsidRPr="00F057E4" w:rsidRDefault="009158C2" w:rsidP="0071649B">
      <w:pPr>
        <w:pStyle w:val="Tekstpodstawowywcity2"/>
        <w:spacing w:before="120" w:line="276" w:lineRule="auto"/>
        <w:ind w:left="426" w:hanging="426"/>
        <w:rPr>
          <w:rFonts w:ascii="Times New Roman" w:hAnsi="Times New Roman"/>
          <w:i w:val="0"/>
          <w:sz w:val="24"/>
          <w:szCs w:val="22"/>
          <w:u w:val="none"/>
          <w:vertAlign w:val="subscript"/>
        </w:rPr>
      </w:pPr>
      <w:proofErr w:type="spellStart"/>
      <w:r w:rsidRPr="00F057E4">
        <w:rPr>
          <w:rFonts w:ascii="Times New Roman" w:hAnsi="Times New Roman"/>
          <w:i w:val="0"/>
          <w:sz w:val="24"/>
          <w:szCs w:val="22"/>
          <w:u w:val="none"/>
        </w:rPr>
        <w:t>Wz</w:t>
      </w:r>
      <w:proofErr w:type="spellEnd"/>
      <w:r w:rsidRPr="00F057E4">
        <w:rPr>
          <w:rFonts w:ascii="Times New Roman" w:hAnsi="Times New Roman"/>
          <w:i w:val="0"/>
          <w:sz w:val="24"/>
          <w:szCs w:val="22"/>
          <w:u w:val="none"/>
        </w:rPr>
        <w:t xml:space="preserve"> = W</w:t>
      </w:r>
      <w:r w:rsidRPr="00F057E4">
        <w:rPr>
          <w:rFonts w:ascii="Times New Roman" w:hAnsi="Times New Roman"/>
          <w:i w:val="0"/>
          <w:sz w:val="24"/>
          <w:szCs w:val="22"/>
          <w:u w:val="none"/>
          <w:vertAlign w:val="subscript"/>
        </w:rPr>
        <w:t>R</w:t>
      </w:r>
      <w:r w:rsidRPr="00F057E4">
        <w:rPr>
          <w:rFonts w:ascii="Times New Roman" w:hAnsi="Times New Roman"/>
          <w:i w:val="0"/>
          <w:sz w:val="24"/>
          <w:szCs w:val="22"/>
          <w:u w:val="none"/>
        </w:rPr>
        <w:t xml:space="preserve"> + W</w:t>
      </w:r>
      <w:r w:rsidRPr="00F057E4">
        <w:rPr>
          <w:rFonts w:ascii="Times New Roman" w:hAnsi="Times New Roman"/>
          <w:i w:val="0"/>
          <w:sz w:val="24"/>
          <w:szCs w:val="22"/>
          <w:u w:val="none"/>
          <w:vertAlign w:val="subscript"/>
        </w:rPr>
        <w:t xml:space="preserve">CZ   </w:t>
      </w:r>
    </w:p>
    <w:p w14:paraId="2EC02C75" w14:textId="77777777" w:rsidR="009158C2" w:rsidRPr="0071649B" w:rsidRDefault="009158C2" w:rsidP="0071649B">
      <w:pPr>
        <w:pStyle w:val="bullet"/>
        <w:spacing w:before="0" w:after="0" w:line="276" w:lineRule="auto"/>
        <w:ind w:left="426" w:hanging="426"/>
        <w:jc w:val="both"/>
        <w:rPr>
          <w:sz w:val="22"/>
          <w:szCs w:val="22"/>
        </w:rPr>
      </w:pPr>
      <w:r w:rsidRPr="0071649B">
        <w:rPr>
          <w:sz w:val="22"/>
          <w:szCs w:val="22"/>
        </w:rPr>
        <w:t>gdzie:</w:t>
      </w:r>
    </w:p>
    <w:p w14:paraId="1D763FED" w14:textId="77777777" w:rsidR="009158C2" w:rsidRPr="0071649B" w:rsidRDefault="009158C2" w:rsidP="0071649B">
      <w:pPr>
        <w:pStyle w:val="bullet"/>
        <w:spacing w:before="0" w:after="0" w:line="276" w:lineRule="auto"/>
        <w:ind w:left="426" w:hanging="426"/>
        <w:jc w:val="both"/>
        <w:rPr>
          <w:b/>
          <w:bCs/>
          <w:sz w:val="22"/>
          <w:szCs w:val="22"/>
        </w:rPr>
      </w:pPr>
      <w:proofErr w:type="spellStart"/>
      <w:r w:rsidRPr="0071649B">
        <w:rPr>
          <w:b/>
          <w:bCs/>
          <w:sz w:val="22"/>
          <w:szCs w:val="22"/>
        </w:rPr>
        <w:t>W</w:t>
      </w:r>
      <w:r w:rsidRPr="0071649B">
        <w:rPr>
          <w:b/>
          <w:bCs/>
          <w:sz w:val="22"/>
          <w:szCs w:val="22"/>
          <w:vertAlign w:val="subscript"/>
        </w:rPr>
        <w:t>z</w:t>
      </w:r>
      <w:proofErr w:type="spellEnd"/>
      <w:r w:rsidRPr="0071649B">
        <w:rPr>
          <w:b/>
          <w:bCs/>
          <w:sz w:val="22"/>
          <w:szCs w:val="22"/>
        </w:rPr>
        <w:t xml:space="preserve"> – wartość oceniana – pozycje wyszczególnione w załączniku nr 2a,</w:t>
      </w:r>
    </w:p>
    <w:p w14:paraId="5C7F1C25" w14:textId="77777777" w:rsidR="009158C2" w:rsidRPr="0071649B" w:rsidRDefault="009158C2" w:rsidP="0071649B">
      <w:pPr>
        <w:pStyle w:val="bullet"/>
        <w:spacing w:before="0" w:after="0" w:line="276" w:lineRule="auto"/>
        <w:ind w:left="426" w:hanging="426"/>
        <w:jc w:val="both"/>
        <w:rPr>
          <w:b/>
          <w:sz w:val="22"/>
          <w:szCs w:val="22"/>
        </w:rPr>
      </w:pPr>
      <w:r w:rsidRPr="0071649B">
        <w:rPr>
          <w:b/>
          <w:sz w:val="22"/>
          <w:szCs w:val="22"/>
        </w:rPr>
        <w:t>W</w:t>
      </w:r>
      <w:r w:rsidRPr="0071649B">
        <w:rPr>
          <w:b/>
          <w:sz w:val="22"/>
          <w:szCs w:val="22"/>
          <w:vertAlign w:val="subscript"/>
        </w:rPr>
        <w:t xml:space="preserve">R </w:t>
      </w:r>
      <w:r w:rsidRPr="0071649B">
        <w:rPr>
          <w:b/>
          <w:sz w:val="22"/>
          <w:szCs w:val="22"/>
        </w:rPr>
        <w:t>– wartość stawki roboczogodziny serwisowej przemnożonej przez ilość,</w:t>
      </w:r>
    </w:p>
    <w:p w14:paraId="1367A85D" w14:textId="77777777" w:rsidR="009158C2" w:rsidRPr="0071649B" w:rsidRDefault="009158C2" w:rsidP="0071649B">
      <w:pPr>
        <w:pStyle w:val="bullet"/>
        <w:spacing w:before="0" w:after="0" w:line="276" w:lineRule="auto"/>
        <w:ind w:left="426" w:hanging="426"/>
        <w:rPr>
          <w:b/>
          <w:sz w:val="22"/>
          <w:szCs w:val="22"/>
        </w:rPr>
      </w:pPr>
      <w:r w:rsidRPr="0071649B">
        <w:rPr>
          <w:b/>
          <w:sz w:val="22"/>
          <w:szCs w:val="22"/>
        </w:rPr>
        <w:t>W</w:t>
      </w:r>
      <w:r w:rsidRPr="0071649B">
        <w:rPr>
          <w:b/>
          <w:sz w:val="22"/>
          <w:szCs w:val="22"/>
          <w:vertAlign w:val="subscript"/>
        </w:rPr>
        <w:t>CZ</w:t>
      </w:r>
      <w:r w:rsidRPr="0071649B">
        <w:rPr>
          <w:b/>
          <w:sz w:val="22"/>
          <w:szCs w:val="22"/>
        </w:rPr>
        <w:t xml:space="preserve"> – wartość sumaryczna istotnych dla Zamawiającego części zamiennych w ujęciu ilościowym,</w:t>
      </w:r>
    </w:p>
    <w:p w14:paraId="0AB2A100" w14:textId="77777777" w:rsidR="009158C2" w:rsidRPr="0071649B" w:rsidRDefault="009158C2" w:rsidP="0071649B">
      <w:pPr>
        <w:pStyle w:val="bullet"/>
        <w:spacing w:before="0" w:after="0" w:line="276" w:lineRule="auto"/>
        <w:ind w:left="360"/>
        <w:jc w:val="center"/>
        <w:rPr>
          <w:sz w:val="22"/>
          <w:szCs w:val="22"/>
        </w:rPr>
      </w:pPr>
    </w:p>
    <w:p w14:paraId="4D8B51C2" w14:textId="7434786A" w:rsidR="009158C2" w:rsidRPr="0071649B" w:rsidRDefault="009158C2" w:rsidP="0071649B">
      <w:pPr>
        <w:pStyle w:val="bullet"/>
        <w:spacing w:before="0" w:after="0" w:line="276" w:lineRule="auto"/>
        <w:jc w:val="both"/>
        <w:rPr>
          <w:sz w:val="22"/>
          <w:szCs w:val="22"/>
        </w:rPr>
      </w:pPr>
      <w:r w:rsidRPr="0071649B">
        <w:rPr>
          <w:sz w:val="22"/>
          <w:szCs w:val="22"/>
        </w:rPr>
        <w:t xml:space="preserve">Ofertą najkorzystniejszą zostanie uznana oferta z najniższą wartością ocenianą </w:t>
      </w:r>
      <w:proofErr w:type="spellStart"/>
      <w:r w:rsidRPr="0071649B">
        <w:rPr>
          <w:sz w:val="22"/>
          <w:szCs w:val="22"/>
        </w:rPr>
        <w:t>W</w:t>
      </w:r>
      <w:r w:rsidRPr="0071649B">
        <w:rPr>
          <w:sz w:val="22"/>
          <w:szCs w:val="22"/>
          <w:vertAlign w:val="subscript"/>
        </w:rPr>
        <w:t>z</w:t>
      </w:r>
      <w:proofErr w:type="spellEnd"/>
      <w:r w:rsidRPr="0071649B">
        <w:rPr>
          <w:sz w:val="22"/>
          <w:szCs w:val="22"/>
        </w:rPr>
        <w:t xml:space="preserve"> .</w:t>
      </w:r>
    </w:p>
    <w:p w14:paraId="39E95C03" w14:textId="77777777" w:rsidR="00860826" w:rsidRPr="0071649B" w:rsidRDefault="00860826" w:rsidP="0071649B">
      <w:pPr>
        <w:pStyle w:val="bullet"/>
        <w:spacing w:before="0" w:after="0" w:line="276" w:lineRule="auto"/>
        <w:jc w:val="both"/>
        <w:rPr>
          <w:sz w:val="22"/>
          <w:szCs w:val="22"/>
          <w:highlight w:val="yellow"/>
        </w:rPr>
      </w:pPr>
    </w:p>
    <w:p w14:paraId="0EB0943F" w14:textId="6D6BE821" w:rsidR="009158C2" w:rsidRPr="0071649B" w:rsidRDefault="009158C2" w:rsidP="00EE30A2">
      <w:pPr>
        <w:pStyle w:val="Akapitzlist"/>
        <w:keepNext/>
        <w:numPr>
          <w:ilvl w:val="0"/>
          <w:numId w:val="54"/>
        </w:numPr>
        <w:tabs>
          <w:tab w:val="left" w:pos="720"/>
        </w:tabs>
        <w:snapToGrid w:val="0"/>
        <w:spacing w:line="276" w:lineRule="auto"/>
        <w:jc w:val="both"/>
        <w:outlineLvl w:val="1"/>
        <w:rPr>
          <w:sz w:val="22"/>
          <w:szCs w:val="22"/>
        </w:rPr>
      </w:pPr>
      <w:bookmarkStart w:id="47" w:name="_Toc183682104"/>
      <w:bookmarkStart w:id="48" w:name="_Hlk108341162"/>
      <w:r w:rsidRPr="0071649B">
        <w:rPr>
          <w:b/>
          <w:bCs/>
          <w:sz w:val="22"/>
          <w:szCs w:val="22"/>
        </w:rPr>
        <w:t>Aukcja elektroniczna</w:t>
      </w:r>
      <w:bookmarkEnd w:id="47"/>
    </w:p>
    <w:p w14:paraId="7445D622" w14:textId="77777777" w:rsidR="002F385D" w:rsidRPr="0071649B" w:rsidRDefault="002F385D" w:rsidP="00EE30A2">
      <w:pPr>
        <w:numPr>
          <w:ilvl w:val="1"/>
          <w:numId w:val="69"/>
        </w:numPr>
        <w:tabs>
          <w:tab w:val="clear" w:pos="502"/>
        </w:tabs>
        <w:spacing w:after="40" w:line="276" w:lineRule="auto"/>
        <w:ind w:left="284" w:hanging="284"/>
        <w:jc w:val="both"/>
        <w:rPr>
          <w:bCs/>
          <w:sz w:val="22"/>
          <w:szCs w:val="22"/>
        </w:rPr>
      </w:pPr>
      <w:bookmarkStart w:id="49" w:name="_Hlk68869954"/>
      <w:bookmarkStart w:id="50" w:name="_Hlk108341249"/>
      <w:bookmarkEnd w:id="48"/>
      <w:r w:rsidRPr="0071649B">
        <w:rPr>
          <w:bCs/>
          <w:sz w:val="22"/>
          <w:szCs w:val="22"/>
        </w:rPr>
        <w:t xml:space="preserve">Zamawiający zamierza dokonać wyboru najkorzystniejszej oferty z zastosowaniem aukcji elektronicznej. </w:t>
      </w:r>
    </w:p>
    <w:p w14:paraId="3634D475" w14:textId="77777777" w:rsidR="002F385D" w:rsidRPr="0071649B" w:rsidRDefault="002F385D" w:rsidP="00EE30A2">
      <w:pPr>
        <w:numPr>
          <w:ilvl w:val="1"/>
          <w:numId w:val="69"/>
        </w:numPr>
        <w:tabs>
          <w:tab w:val="clear" w:pos="502"/>
        </w:tabs>
        <w:spacing w:after="40" w:line="276" w:lineRule="auto"/>
        <w:ind w:left="284" w:hanging="284"/>
        <w:jc w:val="both"/>
        <w:rPr>
          <w:bCs/>
          <w:sz w:val="22"/>
          <w:szCs w:val="22"/>
        </w:rPr>
      </w:pPr>
      <w:r w:rsidRPr="0071649B">
        <w:rPr>
          <w:bCs/>
          <w:sz w:val="22"/>
          <w:szCs w:val="22"/>
        </w:rPr>
        <w:t>Zamawiający przeprowadzi aukcję elektroniczną w formie aukcji japońskiej / angielskiej, która może odbyć się nawet przy uczestnictwie jednego Wykonawcy.</w:t>
      </w:r>
    </w:p>
    <w:p w14:paraId="23C75AF5" w14:textId="77777777" w:rsidR="002F385D" w:rsidRPr="0071649B" w:rsidRDefault="002F385D" w:rsidP="00EE30A2">
      <w:pPr>
        <w:numPr>
          <w:ilvl w:val="1"/>
          <w:numId w:val="69"/>
        </w:numPr>
        <w:tabs>
          <w:tab w:val="clear" w:pos="502"/>
        </w:tabs>
        <w:spacing w:after="40" w:line="276" w:lineRule="auto"/>
        <w:ind w:left="284" w:hanging="284"/>
        <w:jc w:val="both"/>
        <w:rPr>
          <w:bCs/>
          <w:sz w:val="22"/>
          <w:szCs w:val="22"/>
        </w:rPr>
      </w:pPr>
      <w:r w:rsidRPr="0071649B">
        <w:rPr>
          <w:bCs/>
          <w:sz w:val="22"/>
          <w:szCs w:val="22"/>
        </w:rPr>
        <w:t>Zamawiający, w toku aukcji elektronicznej, stosować będzie kryterium zgodnie z zapisami SWZ.</w:t>
      </w:r>
    </w:p>
    <w:p w14:paraId="31F9234D" w14:textId="69EB8747" w:rsidR="002F385D" w:rsidRPr="0071649B" w:rsidRDefault="002F385D" w:rsidP="00EE30A2">
      <w:pPr>
        <w:numPr>
          <w:ilvl w:val="1"/>
          <w:numId w:val="69"/>
        </w:numPr>
        <w:tabs>
          <w:tab w:val="clear" w:pos="502"/>
        </w:tabs>
        <w:spacing w:after="40" w:line="276" w:lineRule="auto"/>
        <w:ind w:left="284" w:hanging="284"/>
        <w:jc w:val="both"/>
        <w:rPr>
          <w:bCs/>
          <w:sz w:val="22"/>
          <w:szCs w:val="22"/>
        </w:rPr>
      </w:pPr>
      <w:r w:rsidRPr="0071649B">
        <w:rPr>
          <w:bCs/>
          <w:sz w:val="22"/>
          <w:szCs w:val="22"/>
        </w:rPr>
        <w:t>Adres</w:t>
      </w:r>
      <w:r w:rsidRPr="0071649B">
        <w:rPr>
          <w:sz w:val="22"/>
          <w:szCs w:val="22"/>
        </w:rPr>
        <w:t xml:space="preserve"> strony internetowej, na której będzie prowadzona aukcja elektroniczna </w:t>
      </w:r>
      <w:r w:rsidRPr="0071649B">
        <w:rPr>
          <w:bCs/>
          <w:sz w:val="22"/>
          <w:szCs w:val="22"/>
        </w:rPr>
        <w:t>będzie podany</w:t>
      </w:r>
      <w:r w:rsidR="00F057E4">
        <w:rPr>
          <w:bCs/>
          <w:sz w:val="22"/>
          <w:szCs w:val="22"/>
        </w:rPr>
        <w:t xml:space="preserve"> </w:t>
      </w:r>
      <w:r w:rsidRPr="0071649B">
        <w:rPr>
          <w:bCs/>
          <w:sz w:val="22"/>
          <w:szCs w:val="22"/>
        </w:rPr>
        <w:t>w</w:t>
      </w:r>
      <w:r w:rsidR="00F057E4">
        <w:rPr>
          <w:bCs/>
          <w:sz w:val="22"/>
          <w:szCs w:val="22"/>
        </w:rPr>
        <w:t> </w:t>
      </w:r>
      <w:r w:rsidRPr="0071649B">
        <w:rPr>
          <w:bCs/>
          <w:sz w:val="22"/>
          <w:szCs w:val="22"/>
        </w:rPr>
        <w:t>zaproszeniu do aukcji.</w:t>
      </w:r>
    </w:p>
    <w:p w14:paraId="3DCC0096" w14:textId="77777777" w:rsidR="002F385D" w:rsidRPr="0071649B" w:rsidRDefault="002F385D" w:rsidP="00EE30A2">
      <w:pPr>
        <w:numPr>
          <w:ilvl w:val="1"/>
          <w:numId w:val="69"/>
        </w:numPr>
        <w:tabs>
          <w:tab w:val="clear" w:pos="502"/>
        </w:tabs>
        <w:spacing w:after="40" w:line="276" w:lineRule="auto"/>
        <w:ind w:left="284" w:hanging="284"/>
        <w:jc w:val="both"/>
        <w:rPr>
          <w:sz w:val="22"/>
          <w:szCs w:val="22"/>
        </w:rPr>
      </w:pPr>
      <w:r w:rsidRPr="0071649B">
        <w:rPr>
          <w:sz w:val="22"/>
          <w:szCs w:val="22"/>
        </w:rPr>
        <w:t>Powiadomienia o rozpoczęciu aukcji otrzymują:</w:t>
      </w:r>
    </w:p>
    <w:p w14:paraId="563F5C7F" w14:textId="2C5CCFE3"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w przypadku aukcji angielskiej tylko osoby wpisane w Formularzu Ofertowym w polu „Osoby prowadzące postępowanie” jaki i „Osoby upoważnione do składania ofert w aukcji”;</w:t>
      </w:r>
    </w:p>
    <w:p w14:paraId="57CC6474" w14:textId="2A855A56"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w:t>
      </w:r>
      <w:r w:rsidR="00882941">
        <w:rPr>
          <w:sz w:val="22"/>
          <w:szCs w:val="22"/>
        </w:rPr>
        <w:t xml:space="preserve"> </w:t>
      </w:r>
      <w:r w:rsidRPr="0071649B">
        <w:rPr>
          <w:sz w:val="22"/>
          <w:szCs w:val="22"/>
        </w:rPr>
        <w:t>o tymczasowym loginem.</w:t>
      </w:r>
    </w:p>
    <w:p w14:paraId="57369AB1" w14:textId="77777777" w:rsidR="002F385D" w:rsidRPr="0071649B" w:rsidRDefault="002F385D" w:rsidP="00EE30A2">
      <w:pPr>
        <w:numPr>
          <w:ilvl w:val="1"/>
          <w:numId w:val="69"/>
        </w:numPr>
        <w:tabs>
          <w:tab w:val="clear" w:pos="502"/>
        </w:tabs>
        <w:spacing w:after="40" w:line="276" w:lineRule="auto"/>
        <w:ind w:left="284" w:hanging="284"/>
        <w:jc w:val="both"/>
        <w:rPr>
          <w:sz w:val="22"/>
          <w:szCs w:val="22"/>
        </w:rPr>
      </w:pPr>
      <w:r w:rsidRPr="0071649B">
        <w:rPr>
          <w:sz w:val="22"/>
          <w:szCs w:val="22"/>
        </w:rPr>
        <w:t>Nie ma konieczności indywidualnego zakładania konta użytkownika w systemie aukcyjnym przed rozpoczęciem aukcji:</w:t>
      </w:r>
    </w:p>
    <w:p w14:paraId="64D96F5C" w14:textId="77777777"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1649B">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71649B" w:rsidRDefault="002F385D" w:rsidP="00EE30A2">
      <w:pPr>
        <w:pStyle w:val="Akapitzlist"/>
        <w:numPr>
          <w:ilvl w:val="6"/>
          <w:numId w:val="69"/>
        </w:numPr>
        <w:spacing w:after="40" w:line="276" w:lineRule="auto"/>
        <w:ind w:left="567" w:hanging="283"/>
        <w:contextualSpacing/>
        <w:jc w:val="both"/>
        <w:rPr>
          <w:sz w:val="22"/>
          <w:szCs w:val="22"/>
        </w:rPr>
      </w:pPr>
      <w:r w:rsidRPr="0071649B">
        <w:rPr>
          <w:sz w:val="22"/>
          <w:szCs w:val="22"/>
        </w:rPr>
        <w:t xml:space="preserve">w przypadku aukcji japońskiej tworzone jest "tymczasowe" konto dedykowane dla aukcji </w:t>
      </w:r>
      <w:r w:rsidR="00FC172A" w:rsidRPr="0071649B">
        <w:rPr>
          <w:sz w:val="22"/>
          <w:szCs w:val="22"/>
        </w:rPr>
        <w:br/>
      </w:r>
      <w:r w:rsidRPr="0071649B">
        <w:rPr>
          <w:sz w:val="22"/>
          <w:szCs w:val="22"/>
        </w:rPr>
        <w:t>z konkretnego postępowania. Konto jest wysyłane jest tylko do osób ujętych na liście „Osoby upoważnione do składania ofert w aukcji”.</w:t>
      </w:r>
    </w:p>
    <w:p w14:paraId="723BF07F" w14:textId="77777777" w:rsidR="002F385D" w:rsidRPr="0071649B" w:rsidRDefault="002F385D" w:rsidP="00EE30A2">
      <w:pPr>
        <w:pStyle w:val="Akapitzlist"/>
        <w:numPr>
          <w:ilvl w:val="1"/>
          <w:numId w:val="69"/>
        </w:numPr>
        <w:tabs>
          <w:tab w:val="clear" w:pos="502"/>
        </w:tabs>
        <w:spacing w:after="40" w:line="276" w:lineRule="auto"/>
        <w:ind w:left="284" w:hanging="284"/>
        <w:contextualSpacing/>
        <w:jc w:val="both"/>
        <w:rPr>
          <w:sz w:val="22"/>
          <w:szCs w:val="22"/>
        </w:rPr>
      </w:pPr>
      <w:r w:rsidRPr="0071649B">
        <w:rPr>
          <w:sz w:val="22"/>
          <w:szCs w:val="22"/>
        </w:rPr>
        <w:t>Szczegółowe informacje zawarte są w zaproszeniu do aukcji.</w:t>
      </w:r>
    </w:p>
    <w:p w14:paraId="00862563" w14:textId="77777777" w:rsidR="002F385D" w:rsidRPr="0071649B" w:rsidRDefault="002F385D" w:rsidP="00EE30A2">
      <w:pPr>
        <w:pStyle w:val="Akapitzlist"/>
        <w:numPr>
          <w:ilvl w:val="1"/>
          <w:numId w:val="69"/>
        </w:numPr>
        <w:tabs>
          <w:tab w:val="clear" w:pos="502"/>
        </w:tabs>
        <w:spacing w:after="40" w:line="276" w:lineRule="auto"/>
        <w:ind w:left="284" w:hanging="284"/>
        <w:contextualSpacing/>
        <w:jc w:val="both"/>
        <w:rPr>
          <w:sz w:val="22"/>
          <w:szCs w:val="22"/>
        </w:rPr>
      </w:pPr>
      <w:r w:rsidRPr="0071649B">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1BB91815" w:rsidR="002F385D" w:rsidRPr="0071649B" w:rsidRDefault="002F385D" w:rsidP="00EE30A2">
      <w:pPr>
        <w:pStyle w:val="Akapitzlist"/>
        <w:numPr>
          <w:ilvl w:val="1"/>
          <w:numId w:val="69"/>
        </w:numPr>
        <w:spacing w:line="276" w:lineRule="auto"/>
        <w:contextualSpacing/>
        <w:jc w:val="both"/>
        <w:rPr>
          <w:sz w:val="22"/>
          <w:szCs w:val="22"/>
        </w:rPr>
      </w:pPr>
      <w:r w:rsidRPr="0071649B">
        <w:rPr>
          <w:sz w:val="22"/>
          <w:szCs w:val="22"/>
        </w:rPr>
        <w:t>Wykonawca zobowiązany jest zalogować się w systemie: Aukcje elektroniczne</w:t>
      </w:r>
      <w:r w:rsidR="00882941">
        <w:rPr>
          <w:sz w:val="22"/>
          <w:szCs w:val="22"/>
        </w:rPr>
        <w:t xml:space="preserve"> </w:t>
      </w:r>
      <w:r w:rsidRPr="0071649B">
        <w:rPr>
          <w:sz w:val="22"/>
          <w:szCs w:val="22"/>
        </w:rPr>
        <w:t>w momencie otrzymania zaproszenia drogą mailową. Zaproszenie zawiera wytyczne pomagające przejść przez proces aktywacji automatycznie założonego konta użytkownika.</w:t>
      </w:r>
    </w:p>
    <w:p w14:paraId="17271D97" w14:textId="26DDAC15" w:rsidR="002F385D" w:rsidRPr="0071649B" w:rsidRDefault="002F385D" w:rsidP="00EE30A2">
      <w:pPr>
        <w:numPr>
          <w:ilvl w:val="1"/>
          <w:numId w:val="69"/>
        </w:numPr>
        <w:spacing w:line="276" w:lineRule="auto"/>
        <w:jc w:val="both"/>
        <w:rPr>
          <w:sz w:val="22"/>
          <w:szCs w:val="22"/>
        </w:rPr>
      </w:pPr>
      <w:r w:rsidRPr="0071649B">
        <w:rPr>
          <w:sz w:val="22"/>
          <w:szCs w:val="22"/>
        </w:rPr>
        <w:lastRenderedPageBreak/>
        <w:t>Zwracamy uwagę</w:t>
      </w:r>
      <w:r w:rsidR="00882941">
        <w:rPr>
          <w:sz w:val="22"/>
          <w:szCs w:val="22"/>
        </w:rPr>
        <w:t>,</w:t>
      </w:r>
      <w:r w:rsidRPr="0071649B">
        <w:rPr>
          <w:sz w:val="22"/>
          <w:szCs w:val="22"/>
        </w:rPr>
        <w:t xml:space="preserve"> aby Wykonawca miał dostęp do skrzynki mailowej wskazanej w Formularzu Ofertowym, szczególnie w wyznaczonym dniu do przeprowadzenia aukcji. </w:t>
      </w:r>
    </w:p>
    <w:p w14:paraId="52A6E948" w14:textId="77777777" w:rsidR="002F385D" w:rsidRPr="0071649B" w:rsidRDefault="002F385D" w:rsidP="00EE30A2">
      <w:pPr>
        <w:numPr>
          <w:ilvl w:val="1"/>
          <w:numId w:val="69"/>
        </w:numPr>
        <w:spacing w:line="276" w:lineRule="auto"/>
        <w:jc w:val="both"/>
        <w:rPr>
          <w:sz w:val="22"/>
          <w:szCs w:val="22"/>
        </w:rPr>
      </w:pPr>
      <w:r w:rsidRPr="0071649B">
        <w:rPr>
          <w:sz w:val="22"/>
          <w:szCs w:val="22"/>
        </w:rPr>
        <w:t>Wymagania sprzętowe:</w:t>
      </w:r>
    </w:p>
    <w:p w14:paraId="685052EC"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a) korzystanie z szerokopasmowego łącza internetowego, </w:t>
      </w:r>
    </w:p>
    <w:p w14:paraId="6C8A0F22"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b) korzystanie ze stabilnych wersji (bez wsparcia dla wersji beta) przeglądarki Internet Explorer (wersja 10 lub 11), alternatywnie Microsoft </w:t>
      </w:r>
      <w:proofErr w:type="spellStart"/>
      <w:r w:rsidRPr="0071649B">
        <w:rPr>
          <w:sz w:val="22"/>
          <w:szCs w:val="22"/>
        </w:rPr>
        <w:t>Edge</w:t>
      </w:r>
      <w:proofErr w:type="spellEnd"/>
      <w:r w:rsidRPr="0071649B">
        <w:rPr>
          <w:sz w:val="22"/>
          <w:szCs w:val="22"/>
        </w:rPr>
        <w:t xml:space="preserve"> lub Mozilla </w:t>
      </w:r>
      <w:proofErr w:type="spellStart"/>
      <w:r w:rsidRPr="0071649B">
        <w:rPr>
          <w:sz w:val="22"/>
          <w:szCs w:val="22"/>
        </w:rPr>
        <w:t>Firefox</w:t>
      </w:r>
      <w:proofErr w:type="spellEnd"/>
      <w:r w:rsidRPr="0071649B">
        <w:rPr>
          <w:sz w:val="22"/>
          <w:szCs w:val="22"/>
        </w:rPr>
        <w:t xml:space="preserve"> od wersji 50, </w:t>
      </w:r>
    </w:p>
    <w:p w14:paraId="07737EAC"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 xml:space="preserve">d) włączenie obsługi </w:t>
      </w:r>
      <w:proofErr w:type="spellStart"/>
      <w:r w:rsidRPr="0071649B">
        <w:rPr>
          <w:sz w:val="22"/>
          <w:szCs w:val="22"/>
        </w:rPr>
        <w:t>JavaScript</w:t>
      </w:r>
      <w:proofErr w:type="spellEnd"/>
      <w:r w:rsidRPr="0071649B">
        <w:rPr>
          <w:sz w:val="22"/>
          <w:szCs w:val="22"/>
        </w:rPr>
        <w:t xml:space="preserve"> w wykorzystywanej przeglądarce internetowej, </w:t>
      </w:r>
    </w:p>
    <w:p w14:paraId="4B3AB00B" w14:textId="77777777" w:rsidR="002F385D" w:rsidRPr="0071649B" w:rsidRDefault="002F385D" w:rsidP="0071649B">
      <w:pPr>
        <w:pStyle w:val="Akapitzlist"/>
        <w:autoSpaceDE w:val="0"/>
        <w:autoSpaceDN w:val="0"/>
        <w:adjustRightInd w:val="0"/>
        <w:spacing w:line="276" w:lineRule="auto"/>
        <w:ind w:left="851" w:hanging="284"/>
        <w:jc w:val="both"/>
        <w:rPr>
          <w:sz w:val="22"/>
          <w:szCs w:val="22"/>
        </w:rPr>
      </w:pPr>
      <w:r w:rsidRPr="0071649B">
        <w:rPr>
          <w:sz w:val="22"/>
          <w:szCs w:val="22"/>
        </w:rPr>
        <w:t>e) minimalna rozdzielczość ekranu do poprawnego działania platformy: 1366x768.</w:t>
      </w:r>
    </w:p>
    <w:p w14:paraId="25806C8A" w14:textId="77777777" w:rsidR="002F385D" w:rsidRPr="0071649B" w:rsidRDefault="002F385D" w:rsidP="00EE30A2">
      <w:pPr>
        <w:numPr>
          <w:ilvl w:val="1"/>
          <w:numId w:val="69"/>
        </w:numPr>
        <w:spacing w:line="276" w:lineRule="auto"/>
        <w:jc w:val="both"/>
        <w:rPr>
          <w:sz w:val="22"/>
          <w:szCs w:val="22"/>
        </w:rPr>
      </w:pPr>
      <w:r w:rsidRPr="0071649B">
        <w:rPr>
          <w:bCs/>
          <w:sz w:val="22"/>
          <w:szCs w:val="22"/>
        </w:rPr>
        <w:t xml:space="preserve">Składanie ofert w aukcji japońskiej będzie polegać na zaakceptowaniu  przez platformę wartości. Wartość obniżana będzie kolejno w ustalonych odstępach czasu wskazanego przez Zamawiającego. </w:t>
      </w:r>
      <w:r w:rsidRPr="0071649B">
        <w:rPr>
          <w:bCs/>
          <w:strike/>
          <w:sz w:val="22"/>
          <w:szCs w:val="22"/>
        </w:rPr>
        <w:t xml:space="preserve"> </w:t>
      </w:r>
    </w:p>
    <w:p w14:paraId="4AD0BC1B" w14:textId="77777777" w:rsidR="002F385D" w:rsidRPr="0071649B" w:rsidRDefault="002F385D" w:rsidP="00EE30A2">
      <w:pPr>
        <w:pStyle w:val="Akapitzlist"/>
        <w:numPr>
          <w:ilvl w:val="1"/>
          <w:numId w:val="69"/>
        </w:numPr>
        <w:spacing w:line="276" w:lineRule="auto"/>
        <w:ind w:left="499" w:hanging="357"/>
        <w:contextualSpacing/>
        <w:jc w:val="both"/>
        <w:rPr>
          <w:bCs/>
          <w:sz w:val="22"/>
          <w:szCs w:val="22"/>
        </w:rPr>
      </w:pPr>
      <w:r w:rsidRPr="0071649B">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71649B" w:rsidRDefault="002F385D" w:rsidP="00EE30A2">
      <w:pPr>
        <w:pStyle w:val="Akapitzlist"/>
        <w:numPr>
          <w:ilvl w:val="1"/>
          <w:numId w:val="69"/>
        </w:numPr>
        <w:spacing w:line="276" w:lineRule="auto"/>
        <w:contextualSpacing/>
        <w:jc w:val="both"/>
        <w:rPr>
          <w:bCs/>
          <w:sz w:val="22"/>
          <w:szCs w:val="22"/>
        </w:rPr>
      </w:pPr>
      <w:r w:rsidRPr="0071649B">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sidRPr="0071649B">
        <w:rPr>
          <w:bCs/>
          <w:sz w:val="22"/>
          <w:szCs w:val="22"/>
        </w:rPr>
        <w:br/>
      </w:r>
      <w:r w:rsidRPr="0071649B">
        <w:rPr>
          <w:bCs/>
          <w:sz w:val="22"/>
          <w:szCs w:val="22"/>
        </w:rPr>
        <w:t xml:space="preserve">w ostatnim kroku aukcji japońskiej. </w:t>
      </w:r>
    </w:p>
    <w:p w14:paraId="0D52D1DD"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Dogrywka zostaje zakończona, gdy żaden z Wykonawców nie złoży kolejnego postąpienia. Wygrywa ten Wykonawca, który złoży najkorzystniejszą ofertę.</w:t>
      </w:r>
    </w:p>
    <w:p w14:paraId="2AD8CD59"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sz w:val="22"/>
          <w:szCs w:val="22"/>
        </w:rPr>
        <w:t xml:space="preserve">Informacja o zastosowaniu aukcji japońskiej albo aukcji angielskiej zostanie umieszczona </w:t>
      </w:r>
      <w:r w:rsidR="00E247EB" w:rsidRPr="0071649B">
        <w:rPr>
          <w:sz w:val="22"/>
          <w:szCs w:val="22"/>
        </w:rPr>
        <w:br/>
      </w:r>
      <w:r w:rsidRPr="0071649B">
        <w:rPr>
          <w:sz w:val="22"/>
          <w:szCs w:val="22"/>
        </w:rPr>
        <w:t xml:space="preserve">w zaproszeniu do aukcji. </w:t>
      </w:r>
    </w:p>
    <w:p w14:paraId="4CB5FF7D" w14:textId="77777777" w:rsidR="002F385D" w:rsidRPr="0071649B" w:rsidRDefault="002F385D" w:rsidP="00EE30A2">
      <w:pPr>
        <w:pStyle w:val="Akapitzlist"/>
        <w:numPr>
          <w:ilvl w:val="1"/>
          <w:numId w:val="69"/>
        </w:numPr>
        <w:spacing w:after="40" w:line="276" w:lineRule="auto"/>
        <w:contextualSpacing/>
        <w:jc w:val="both"/>
        <w:rPr>
          <w:bCs/>
          <w:sz w:val="22"/>
          <w:szCs w:val="22"/>
        </w:rPr>
      </w:pPr>
      <w:r w:rsidRPr="0071649B">
        <w:rPr>
          <w:sz w:val="22"/>
          <w:szCs w:val="22"/>
        </w:rPr>
        <w:t>W sprawach dotyczących przebiegu aukcji a w szczególności obsługi funkcjonalnej portalu należy kontaktować się  zgodnie z informacjami podanymi na stronie internetowej na której przeprowadzana jest aukcja.</w:t>
      </w:r>
    </w:p>
    <w:p w14:paraId="7F369791" w14:textId="1BFC5EFD" w:rsidR="00677E0C" w:rsidRPr="0071649B" w:rsidRDefault="00784E3A" w:rsidP="002413A3">
      <w:pPr>
        <w:pStyle w:val="Akapitzlist"/>
        <w:numPr>
          <w:ilvl w:val="1"/>
          <w:numId w:val="69"/>
        </w:numPr>
        <w:spacing w:before="120" w:line="276" w:lineRule="auto"/>
        <w:ind w:left="284" w:hanging="284"/>
        <w:contextualSpacing/>
        <w:jc w:val="both"/>
        <w:rPr>
          <w:b/>
          <w:sz w:val="22"/>
          <w:szCs w:val="22"/>
        </w:rPr>
      </w:pPr>
      <w:r w:rsidRPr="0071649B">
        <w:rPr>
          <w:b/>
          <w:sz w:val="22"/>
          <w:szCs w:val="22"/>
        </w:rPr>
        <w:t xml:space="preserve"> </w:t>
      </w:r>
      <w:r w:rsidR="00677E0C" w:rsidRPr="0071649B">
        <w:rPr>
          <w:b/>
          <w:sz w:val="22"/>
          <w:szCs w:val="22"/>
        </w:rPr>
        <w:t>Sposób wyliczenia cen jednostkowych i wartości zamówienia</w:t>
      </w:r>
      <w:r w:rsidR="00EB49F7" w:rsidRPr="0071649B">
        <w:rPr>
          <w:b/>
          <w:sz w:val="22"/>
          <w:szCs w:val="22"/>
        </w:rPr>
        <w:t>.</w:t>
      </w:r>
    </w:p>
    <w:bookmarkEnd w:id="49"/>
    <w:p w14:paraId="56E1B89A" w14:textId="77777777" w:rsidR="001D72FF" w:rsidRPr="0071649B" w:rsidRDefault="001D72FF" w:rsidP="0071649B">
      <w:pPr>
        <w:pStyle w:val="bullet"/>
        <w:spacing w:before="0" w:after="0" w:line="276" w:lineRule="auto"/>
        <w:jc w:val="both"/>
        <w:rPr>
          <w:sz w:val="22"/>
          <w:szCs w:val="22"/>
        </w:rPr>
      </w:pPr>
      <w:r w:rsidRPr="0071649B">
        <w:rPr>
          <w:sz w:val="22"/>
          <w:szCs w:val="22"/>
        </w:rPr>
        <w:lastRenderedPageBreak/>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71649B" w:rsidRDefault="001D72FF" w:rsidP="002413A3">
      <w:pPr>
        <w:numPr>
          <w:ilvl w:val="3"/>
          <w:numId w:val="34"/>
        </w:numPr>
        <w:spacing w:line="276" w:lineRule="auto"/>
        <w:ind w:left="426" w:hanging="284"/>
        <w:jc w:val="both"/>
        <w:rPr>
          <w:sz w:val="22"/>
          <w:szCs w:val="22"/>
        </w:rPr>
      </w:pPr>
      <w:r w:rsidRPr="0071649B">
        <w:rPr>
          <w:sz w:val="22"/>
          <w:szCs w:val="22"/>
        </w:rPr>
        <w:t xml:space="preserve">w pierwszej kolejności wyliczony zostanie procentowy wskaźnik upustu cenowego od </w:t>
      </w:r>
      <w:r w:rsidRPr="0071649B">
        <w:rPr>
          <w:b/>
          <w:bCs/>
          <w:sz w:val="22"/>
          <w:szCs w:val="22"/>
          <w:u w:val="single"/>
        </w:rPr>
        <w:t>wartości ocenianej</w:t>
      </w:r>
      <w:r w:rsidRPr="0071649B">
        <w:rPr>
          <w:sz w:val="22"/>
          <w:szCs w:val="22"/>
        </w:rPr>
        <w:t xml:space="preserve"> zawartej oferty pierwotnej (złożonej w odpowiedzi na ogłoszenie), uzyskany </w:t>
      </w:r>
      <w:r w:rsidR="009342C7" w:rsidRPr="0071649B">
        <w:rPr>
          <w:sz w:val="22"/>
          <w:szCs w:val="22"/>
        </w:rPr>
        <w:br/>
      </w:r>
      <w:r w:rsidRPr="0071649B">
        <w:rPr>
          <w:sz w:val="22"/>
          <w:szCs w:val="22"/>
        </w:rPr>
        <w:t xml:space="preserve">w wyniku aukcji, który zostanie zaokrąglony do dwóch miejsc po przecinku wg matematycznych zasad zaokrąglania. </w:t>
      </w:r>
    </w:p>
    <w:p w14:paraId="2C73DA04" w14:textId="5CF7F5FE" w:rsidR="001D72FF" w:rsidRPr="0071649B" w:rsidRDefault="001D72FF" w:rsidP="002413A3">
      <w:pPr>
        <w:spacing w:line="276" w:lineRule="auto"/>
        <w:ind w:left="426"/>
        <w:jc w:val="both"/>
        <w:rPr>
          <w:sz w:val="22"/>
          <w:szCs w:val="22"/>
        </w:rPr>
      </w:pPr>
      <w:r w:rsidRPr="0071649B">
        <w:rPr>
          <w:sz w:val="22"/>
          <w:szCs w:val="22"/>
        </w:rPr>
        <w:t>Obliczenia zostaną wykonane wg wzoru:</w:t>
      </w:r>
    </w:p>
    <w:p w14:paraId="737F9EC5" w14:textId="77777777" w:rsidR="001D72FF" w:rsidRPr="0071649B" w:rsidRDefault="001D72FF" w:rsidP="00882941">
      <w:pPr>
        <w:pStyle w:val="bullet"/>
        <w:spacing w:before="0" w:after="0" w:line="276" w:lineRule="auto"/>
        <w:jc w:val="center"/>
        <w:rPr>
          <w:b/>
          <w:sz w:val="22"/>
          <w:szCs w:val="22"/>
          <w:vertAlign w:val="subscript"/>
        </w:rPr>
      </w:pPr>
      <w:r w:rsidRPr="0071649B">
        <w:rPr>
          <w:b/>
          <w:sz w:val="22"/>
          <w:szCs w:val="22"/>
        </w:rPr>
        <w:t xml:space="preserve">W </w:t>
      </w:r>
      <w:r w:rsidRPr="0071649B">
        <w:rPr>
          <w:b/>
          <w:sz w:val="22"/>
          <w:szCs w:val="22"/>
          <w:vertAlign w:val="subscript"/>
        </w:rPr>
        <w:t>oferty</w:t>
      </w:r>
      <w:r w:rsidRPr="0071649B">
        <w:rPr>
          <w:b/>
          <w:sz w:val="22"/>
          <w:szCs w:val="22"/>
        </w:rPr>
        <w:t xml:space="preserve"> – W </w:t>
      </w:r>
      <w:r w:rsidRPr="0071649B">
        <w:rPr>
          <w:b/>
          <w:sz w:val="22"/>
          <w:szCs w:val="22"/>
          <w:vertAlign w:val="subscript"/>
        </w:rPr>
        <w:t>aukcji</w:t>
      </w:r>
    </w:p>
    <w:p w14:paraId="01FAEB2C" w14:textId="77777777" w:rsidR="001D72FF" w:rsidRPr="0071649B" w:rsidRDefault="001D72FF" w:rsidP="00882941">
      <w:pPr>
        <w:pStyle w:val="bullet"/>
        <w:spacing w:before="0" w:after="0" w:line="276" w:lineRule="auto"/>
        <w:jc w:val="center"/>
        <w:rPr>
          <w:b/>
          <w:sz w:val="22"/>
          <w:szCs w:val="22"/>
        </w:rPr>
      </w:pPr>
      <w:r w:rsidRPr="0071649B">
        <w:rPr>
          <w:b/>
          <w:sz w:val="22"/>
          <w:szCs w:val="22"/>
        </w:rPr>
        <w:t>U = -------------------------------------- x 100 (%)</w:t>
      </w:r>
    </w:p>
    <w:p w14:paraId="121CB75A" w14:textId="77777777" w:rsidR="001D72FF" w:rsidRPr="0071649B" w:rsidRDefault="001D72FF" w:rsidP="00882941">
      <w:pPr>
        <w:spacing w:line="276" w:lineRule="auto"/>
        <w:jc w:val="center"/>
        <w:rPr>
          <w:b/>
          <w:sz w:val="22"/>
          <w:szCs w:val="22"/>
          <w:vertAlign w:val="subscript"/>
        </w:rPr>
      </w:pPr>
      <w:r w:rsidRPr="0071649B">
        <w:rPr>
          <w:b/>
          <w:sz w:val="22"/>
          <w:szCs w:val="22"/>
        </w:rPr>
        <w:t xml:space="preserve">W </w:t>
      </w:r>
      <w:r w:rsidRPr="0071649B">
        <w:rPr>
          <w:b/>
          <w:sz w:val="22"/>
          <w:szCs w:val="22"/>
          <w:vertAlign w:val="subscript"/>
        </w:rPr>
        <w:t>oferty</w:t>
      </w:r>
    </w:p>
    <w:p w14:paraId="72B2AC4B" w14:textId="77777777" w:rsidR="001D72FF" w:rsidRPr="0071649B" w:rsidRDefault="001D72FF" w:rsidP="0071649B">
      <w:pPr>
        <w:spacing w:line="276" w:lineRule="auto"/>
        <w:ind w:left="3053" w:firstLine="492"/>
        <w:rPr>
          <w:b/>
          <w:sz w:val="22"/>
          <w:szCs w:val="22"/>
          <w:vertAlign w:val="subscript"/>
        </w:rPr>
      </w:pPr>
    </w:p>
    <w:p w14:paraId="3850E23A" w14:textId="77777777" w:rsidR="00784E3A" w:rsidRPr="0071649B" w:rsidRDefault="001D72FF" w:rsidP="002413A3">
      <w:pPr>
        <w:numPr>
          <w:ilvl w:val="3"/>
          <w:numId w:val="34"/>
        </w:numPr>
        <w:spacing w:line="276" w:lineRule="auto"/>
        <w:ind w:left="426" w:hanging="283"/>
        <w:jc w:val="both"/>
        <w:rPr>
          <w:sz w:val="22"/>
          <w:szCs w:val="22"/>
        </w:rPr>
      </w:pPr>
      <w:r w:rsidRPr="0071649B">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71649B" w:rsidRDefault="001D72FF" w:rsidP="002413A3">
      <w:pPr>
        <w:spacing w:line="276" w:lineRule="auto"/>
        <w:ind w:left="426"/>
        <w:jc w:val="both"/>
        <w:rPr>
          <w:sz w:val="22"/>
          <w:szCs w:val="22"/>
        </w:rPr>
      </w:pPr>
      <w:r w:rsidRPr="0071649B">
        <w:rPr>
          <w:sz w:val="22"/>
          <w:szCs w:val="22"/>
        </w:rPr>
        <w:t>Obliczenia zostaną wykonane wg wzoru:</w:t>
      </w:r>
    </w:p>
    <w:p w14:paraId="57E31B14" w14:textId="77777777" w:rsidR="001D72FF" w:rsidRPr="0071649B" w:rsidRDefault="001D72FF" w:rsidP="0071649B">
      <w:pPr>
        <w:spacing w:line="276" w:lineRule="auto"/>
        <w:jc w:val="both"/>
        <w:rPr>
          <w:sz w:val="22"/>
          <w:szCs w:val="22"/>
        </w:rPr>
      </w:pPr>
    </w:p>
    <w:p w14:paraId="3E92A2EF" w14:textId="77777777" w:rsidR="001D72FF" w:rsidRPr="0071649B" w:rsidRDefault="001D72FF" w:rsidP="00882941">
      <w:pPr>
        <w:spacing w:line="276" w:lineRule="auto"/>
        <w:jc w:val="center"/>
        <w:rPr>
          <w:b/>
          <w:sz w:val="22"/>
          <w:szCs w:val="22"/>
        </w:rPr>
      </w:pPr>
      <w:r w:rsidRPr="0071649B">
        <w:rPr>
          <w:b/>
          <w:sz w:val="22"/>
          <w:szCs w:val="22"/>
        </w:rPr>
        <w:t xml:space="preserve">C </w:t>
      </w:r>
      <w:r w:rsidRPr="0071649B">
        <w:rPr>
          <w:b/>
          <w:sz w:val="22"/>
          <w:szCs w:val="22"/>
          <w:vertAlign w:val="subscript"/>
        </w:rPr>
        <w:t>aukcji</w:t>
      </w:r>
      <w:r w:rsidRPr="0071649B">
        <w:rPr>
          <w:b/>
          <w:sz w:val="22"/>
          <w:szCs w:val="22"/>
        </w:rPr>
        <w:t xml:space="preserve"> = C </w:t>
      </w:r>
      <w:r w:rsidRPr="0071649B">
        <w:rPr>
          <w:b/>
          <w:sz w:val="22"/>
          <w:szCs w:val="22"/>
          <w:vertAlign w:val="subscript"/>
        </w:rPr>
        <w:t>oferty</w:t>
      </w:r>
      <w:r w:rsidRPr="0071649B">
        <w:rPr>
          <w:b/>
          <w:sz w:val="22"/>
          <w:szCs w:val="22"/>
        </w:rPr>
        <w:t xml:space="preserve"> – (C </w:t>
      </w:r>
      <w:r w:rsidRPr="0071649B">
        <w:rPr>
          <w:b/>
          <w:sz w:val="22"/>
          <w:szCs w:val="22"/>
          <w:vertAlign w:val="subscript"/>
        </w:rPr>
        <w:t>oferty</w:t>
      </w:r>
      <w:r w:rsidRPr="0071649B">
        <w:rPr>
          <w:b/>
          <w:sz w:val="22"/>
          <w:szCs w:val="22"/>
        </w:rPr>
        <w:t xml:space="preserve"> x U)</w:t>
      </w:r>
    </w:p>
    <w:p w14:paraId="1A818E68" w14:textId="77777777" w:rsidR="001D72FF" w:rsidRPr="0071649B" w:rsidRDefault="001D72FF" w:rsidP="002413A3">
      <w:pPr>
        <w:spacing w:line="276" w:lineRule="auto"/>
        <w:ind w:left="426"/>
        <w:jc w:val="both"/>
        <w:rPr>
          <w:sz w:val="22"/>
          <w:szCs w:val="22"/>
        </w:rPr>
      </w:pPr>
      <w:r w:rsidRPr="0071649B">
        <w:rPr>
          <w:sz w:val="22"/>
          <w:szCs w:val="22"/>
        </w:rPr>
        <w:t>gdzie:</w:t>
      </w:r>
    </w:p>
    <w:p w14:paraId="7740EE9D"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U – wartość wskaźnika upustu cenowego od wartości oferty pierwotnej uzyskanego w wyniku akcji elektronicznej</w:t>
      </w:r>
    </w:p>
    <w:p w14:paraId="110EFE24"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W </w:t>
      </w:r>
      <w:r w:rsidRPr="0071649B">
        <w:rPr>
          <w:sz w:val="22"/>
          <w:szCs w:val="22"/>
          <w:vertAlign w:val="subscript"/>
        </w:rPr>
        <w:t>oferty</w:t>
      </w:r>
      <w:r w:rsidRPr="0071649B">
        <w:rPr>
          <w:sz w:val="22"/>
          <w:szCs w:val="22"/>
        </w:rPr>
        <w:tab/>
        <w:t>– wartość oferty pierwotnej</w:t>
      </w:r>
    </w:p>
    <w:p w14:paraId="07385D5C"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W </w:t>
      </w:r>
      <w:r w:rsidRPr="0071649B">
        <w:rPr>
          <w:sz w:val="22"/>
          <w:szCs w:val="22"/>
          <w:vertAlign w:val="subscript"/>
        </w:rPr>
        <w:t>aukcji</w:t>
      </w:r>
      <w:r w:rsidRPr="0071649B">
        <w:rPr>
          <w:sz w:val="22"/>
          <w:szCs w:val="22"/>
        </w:rPr>
        <w:tab/>
        <w:t>– wartość oferty uzyskanej w toku aukcji elektronicznej</w:t>
      </w:r>
    </w:p>
    <w:p w14:paraId="18624154" w14:textId="77777777"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C </w:t>
      </w:r>
      <w:r w:rsidRPr="0071649B">
        <w:rPr>
          <w:sz w:val="22"/>
          <w:szCs w:val="22"/>
          <w:vertAlign w:val="subscript"/>
        </w:rPr>
        <w:t>aukcji</w:t>
      </w:r>
      <w:r w:rsidRPr="0071649B">
        <w:rPr>
          <w:sz w:val="22"/>
          <w:szCs w:val="22"/>
        </w:rPr>
        <w:tab/>
        <w:t>– cena jednostkowa netto przyjęta do umowy</w:t>
      </w:r>
    </w:p>
    <w:p w14:paraId="0C71021E" w14:textId="091DC4C8" w:rsidR="001D72FF" w:rsidRPr="0071649B" w:rsidRDefault="001D72FF" w:rsidP="002413A3">
      <w:pPr>
        <w:tabs>
          <w:tab w:val="left" w:pos="1276"/>
        </w:tabs>
        <w:spacing w:line="276" w:lineRule="auto"/>
        <w:ind w:left="426"/>
        <w:jc w:val="both"/>
        <w:rPr>
          <w:sz w:val="22"/>
          <w:szCs w:val="22"/>
        </w:rPr>
      </w:pPr>
      <w:r w:rsidRPr="0071649B">
        <w:rPr>
          <w:sz w:val="22"/>
          <w:szCs w:val="22"/>
        </w:rPr>
        <w:t xml:space="preserve">C </w:t>
      </w:r>
      <w:r w:rsidRPr="0071649B">
        <w:rPr>
          <w:sz w:val="22"/>
          <w:szCs w:val="22"/>
          <w:vertAlign w:val="subscript"/>
        </w:rPr>
        <w:t>oferty</w:t>
      </w:r>
      <w:r w:rsidRPr="0071649B">
        <w:rPr>
          <w:sz w:val="22"/>
          <w:szCs w:val="22"/>
        </w:rPr>
        <w:tab/>
        <w:t>– cena jednostkowa netto oferty pierwotnej</w:t>
      </w:r>
    </w:p>
    <w:p w14:paraId="5612EC6B" w14:textId="77777777" w:rsidR="006B54BD" w:rsidRPr="0071649B" w:rsidRDefault="006B54BD" w:rsidP="0071649B">
      <w:pPr>
        <w:tabs>
          <w:tab w:val="left" w:pos="1800"/>
        </w:tabs>
        <w:spacing w:line="276" w:lineRule="auto"/>
        <w:ind w:left="1080"/>
        <w:jc w:val="both"/>
        <w:rPr>
          <w:sz w:val="22"/>
          <w:szCs w:val="22"/>
        </w:rPr>
      </w:pPr>
    </w:p>
    <w:p w14:paraId="775814AA" w14:textId="6DB72B59" w:rsidR="006B54BD" w:rsidRPr="0071649B" w:rsidRDefault="006B54BD" w:rsidP="00EE30A2">
      <w:pPr>
        <w:numPr>
          <w:ilvl w:val="3"/>
          <w:numId w:val="34"/>
        </w:numPr>
        <w:spacing w:line="276" w:lineRule="auto"/>
        <w:ind w:left="567" w:hanging="283"/>
        <w:jc w:val="both"/>
        <w:rPr>
          <w:sz w:val="22"/>
          <w:szCs w:val="22"/>
        </w:rPr>
      </w:pPr>
      <w:r w:rsidRPr="0071649B">
        <w:rPr>
          <w:sz w:val="22"/>
          <w:szCs w:val="22"/>
        </w:rPr>
        <w:t xml:space="preserve">Upust uzyskany w toku aukcji elektronicznej dla istotnej części zamówienia określonej </w:t>
      </w:r>
      <w:r w:rsidR="009342C7" w:rsidRPr="0071649B">
        <w:rPr>
          <w:sz w:val="22"/>
          <w:szCs w:val="22"/>
        </w:rPr>
        <w:br/>
      </w:r>
      <w:r w:rsidRPr="0071649B">
        <w:rPr>
          <w:b/>
          <w:bCs/>
          <w:sz w:val="22"/>
          <w:szCs w:val="22"/>
        </w:rPr>
        <w:t xml:space="preserve">w </w:t>
      </w:r>
      <w:r w:rsidR="00784E3A" w:rsidRPr="0071649B">
        <w:rPr>
          <w:b/>
          <w:bCs/>
          <w:sz w:val="22"/>
          <w:szCs w:val="22"/>
        </w:rPr>
        <w:t>Z</w:t>
      </w:r>
      <w:r w:rsidRPr="0071649B">
        <w:rPr>
          <w:b/>
          <w:bCs/>
          <w:sz w:val="22"/>
          <w:szCs w:val="22"/>
        </w:rPr>
        <w:t>ałączniku nr 2a</w:t>
      </w:r>
      <w:r w:rsidRPr="0071649B">
        <w:rPr>
          <w:sz w:val="22"/>
          <w:szCs w:val="22"/>
        </w:rPr>
        <w:t xml:space="preserve"> zostanie przeliczony dla wszystkich pozycji cennikowych wprowadzonych do </w:t>
      </w:r>
      <w:r w:rsidR="00784E3A" w:rsidRPr="0071649B">
        <w:rPr>
          <w:b/>
          <w:bCs/>
          <w:sz w:val="22"/>
          <w:szCs w:val="22"/>
        </w:rPr>
        <w:t>Z</w:t>
      </w:r>
      <w:r w:rsidRPr="0071649B">
        <w:rPr>
          <w:b/>
          <w:bCs/>
          <w:sz w:val="22"/>
          <w:szCs w:val="22"/>
        </w:rPr>
        <w:t>ałącznika nr 2a i 2b</w:t>
      </w:r>
      <w:r w:rsidR="00F92555">
        <w:rPr>
          <w:b/>
          <w:bCs/>
          <w:sz w:val="22"/>
          <w:szCs w:val="22"/>
        </w:rPr>
        <w:t xml:space="preserve"> i 2c</w:t>
      </w:r>
      <w:r w:rsidRPr="0071649B">
        <w:rPr>
          <w:sz w:val="22"/>
          <w:szCs w:val="22"/>
        </w:rPr>
        <w:t>.</w:t>
      </w:r>
    </w:p>
    <w:p w14:paraId="32172CBA" w14:textId="69951FDD" w:rsidR="001D72FF" w:rsidRPr="0071649B" w:rsidRDefault="001D72FF" w:rsidP="00EE30A2">
      <w:pPr>
        <w:numPr>
          <w:ilvl w:val="3"/>
          <w:numId w:val="34"/>
        </w:numPr>
        <w:spacing w:line="276" w:lineRule="auto"/>
        <w:ind w:left="567" w:hanging="283"/>
        <w:jc w:val="both"/>
        <w:rPr>
          <w:sz w:val="22"/>
          <w:szCs w:val="22"/>
        </w:rPr>
      </w:pPr>
      <w:r w:rsidRPr="0071649B">
        <w:rPr>
          <w:sz w:val="22"/>
          <w:szCs w:val="22"/>
        </w:rPr>
        <w:t xml:space="preserve">Wartością </w:t>
      </w:r>
      <w:r w:rsidR="00784E3A" w:rsidRPr="0071649B">
        <w:rPr>
          <w:sz w:val="22"/>
          <w:szCs w:val="22"/>
        </w:rPr>
        <w:t>U</w:t>
      </w:r>
      <w:r w:rsidRPr="0071649B">
        <w:rPr>
          <w:sz w:val="22"/>
          <w:szCs w:val="22"/>
        </w:rPr>
        <w:t xml:space="preserve">mowy netto będzie kwota jaką </w:t>
      </w:r>
      <w:r w:rsidR="00784E3A" w:rsidRPr="0071649B">
        <w:rPr>
          <w:sz w:val="22"/>
          <w:szCs w:val="22"/>
        </w:rPr>
        <w:t>Z</w:t>
      </w:r>
      <w:r w:rsidRPr="0071649B">
        <w:rPr>
          <w:sz w:val="22"/>
          <w:szCs w:val="22"/>
        </w:rPr>
        <w:t xml:space="preserve">amawiający zamierza przeznaczyć na realizację zamówienia w okresie obowiązywania </w:t>
      </w:r>
      <w:r w:rsidR="00DB4257" w:rsidRPr="0071649B">
        <w:rPr>
          <w:sz w:val="22"/>
          <w:szCs w:val="22"/>
        </w:rPr>
        <w:t>U</w:t>
      </w:r>
      <w:r w:rsidRPr="0071649B">
        <w:rPr>
          <w:sz w:val="22"/>
          <w:szCs w:val="22"/>
        </w:rPr>
        <w:t>mowy.</w:t>
      </w:r>
    </w:p>
    <w:p w14:paraId="1557005D" w14:textId="77777777" w:rsidR="00784E3A" w:rsidRPr="0071649B" w:rsidRDefault="00784E3A" w:rsidP="0071649B">
      <w:pPr>
        <w:spacing w:line="276" w:lineRule="auto"/>
        <w:ind w:left="567"/>
        <w:jc w:val="both"/>
        <w:rPr>
          <w:sz w:val="22"/>
          <w:szCs w:val="22"/>
        </w:rPr>
      </w:pPr>
    </w:p>
    <w:p w14:paraId="73833EC0" w14:textId="756B726B" w:rsidR="009342C7" w:rsidRPr="0071649B" w:rsidRDefault="009342C7" w:rsidP="00EE30A2">
      <w:pPr>
        <w:pStyle w:val="Akapitzlist"/>
        <w:keepNext/>
        <w:numPr>
          <w:ilvl w:val="0"/>
          <w:numId w:val="54"/>
        </w:numPr>
        <w:tabs>
          <w:tab w:val="left" w:pos="720"/>
        </w:tabs>
        <w:snapToGrid w:val="0"/>
        <w:spacing w:line="276" w:lineRule="auto"/>
        <w:jc w:val="both"/>
        <w:outlineLvl w:val="1"/>
        <w:rPr>
          <w:sz w:val="22"/>
          <w:szCs w:val="22"/>
        </w:rPr>
      </w:pPr>
      <w:bookmarkStart w:id="51" w:name="_Toc183682105"/>
      <w:bookmarkStart w:id="52" w:name="_Hlk108341338"/>
      <w:bookmarkEnd w:id="50"/>
      <w:r w:rsidRPr="0071649B">
        <w:rPr>
          <w:b/>
          <w:bCs/>
          <w:sz w:val="22"/>
          <w:szCs w:val="22"/>
        </w:rPr>
        <w:t>Kolejność podejmowania czynności przez Zamawiającego</w:t>
      </w:r>
      <w:bookmarkEnd w:id="51"/>
    </w:p>
    <w:p w14:paraId="1C94949E" w14:textId="64153738" w:rsidR="009342C7" w:rsidRPr="0071649B" w:rsidRDefault="009342C7" w:rsidP="002413A3">
      <w:pPr>
        <w:pStyle w:val="Akapitzlist"/>
        <w:numPr>
          <w:ilvl w:val="0"/>
          <w:numId w:val="70"/>
        </w:numPr>
        <w:spacing w:line="276" w:lineRule="auto"/>
        <w:ind w:left="284" w:hanging="284"/>
        <w:jc w:val="both"/>
        <w:rPr>
          <w:bCs/>
          <w:strike/>
          <w:color w:val="000000" w:themeColor="text1"/>
          <w:sz w:val="22"/>
          <w:szCs w:val="22"/>
        </w:rPr>
      </w:pPr>
      <w:r w:rsidRPr="0071649B">
        <w:rPr>
          <w:bCs/>
          <w:sz w:val="22"/>
          <w:szCs w:val="22"/>
        </w:rPr>
        <w:t xml:space="preserve">Po złożeniu ofert i przeprowadzeniu aukcji elektronicznej </w:t>
      </w:r>
      <w:r w:rsidRPr="0071649B">
        <w:rPr>
          <w:bCs/>
          <w:color w:val="000000" w:themeColor="text1"/>
          <w:sz w:val="22"/>
          <w:szCs w:val="22"/>
        </w:rPr>
        <w:t xml:space="preserve">Zamawiający dokona badania i oceny ofert, </w:t>
      </w:r>
      <w:r w:rsidRPr="0071649B">
        <w:rPr>
          <w:bCs/>
          <w:color w:val="000000" w:themeColor="text1"/>
          <w:sz w:val="22"/>
          <w:szCs w:val="22"/>
        </w:rPr>
        <w:br/>
        <w:t xml:space="preserve">w tym poprawy omyłek zgodnie z </w:t>
      </w:r>
      <w:r w:rsidRPr="0071649B">
        <w:rPr>
          <w:bCs/>
          <w:iCs/>
          <w:color w:val="000000" w:themeColor="text1"/>
          <w:sz w:val="22"/>
          <w:szCs w:val="22"/>
        </w:rPr>
        <w:t>§ 39 ust. 9 Regulaminu.</w:t>
      </w:r>
    </w:p>
    <w:p w14:paraId="0B162853" w14:textId="7621E0B3" w:rsidR="009342C7" w:rsidRPr="0071649B" w:rsidRDefault="009342C7" w:rsidP="002413A3">
      <w:pPr>
        <w:pStyle w:val="Ustp"/>
        <w:numPr>
          <w:ilvl w:val="0"/>
          <w:numId w:val="70"/>
        </w:numPr>
        <w:spacing w:before="0" w:line="276" w:lineRule="auto"/>
        <w:ind w:left="284" w:hanging="284"/>
        <w:rPr>
          <w:color w:val="000000" w:themeColor="text1"/>
          <w:sz w:val="22"/>
          <w:szCs w:val="22"/>
        </w:rPr>
      </w:pPr>
      <w:r w:rsidRPr="0071649B">
        <w:rPr>
          <w:bCs/>
          <w:color w:val="000000" w:themeColor="text1"/>
          <w:sz w:val="22"/>
          <w:szCs w:val="22"/>
        </w:rPr>
        <w:t xml:space="preserve">Zamawiający zgodnie z </w:t>
      </w:r>
      <w:r w:rsidRPr="0071649B">
        <w:rPr>
          <w:color w:val="000000" w:themeColor="text1"/>
          <w:sz w:val="22"/>
          <w:szCs w:val="22"/>
        </w:rPr>
        <w:t xml:space="preserve"> </w:t>
      </w:r>
      <w:r w:rsidRPr="0071649B">
        <w:rPr>
          <w:bCs/>
          <w:iCs/>
          <w:color w:val="000000" w:themeColor="text1"/>
          <w:sz w:val="22"/>
          <w:szCs w:val="22"/>
        </w:rPr>
        <w:t xml:space="preserve">§ 39 ust. 1 Regulaminu, </w:t>
      </w:r>
      <w:r w:rsidRPr="0071649B">
        <w:rPr>
          <w:bCs/>
          <w:color w:val="000000" w:themeColor="text1"/>
          <w:sz w:val="22"/>
          <w:szCs w:val="22"/>
          <w:u w:val="single"/>
        </w:rPr>
        <w:t xml:space="preserve">wezwie Wykonawcę, który złożył najkorzystniejszą ofertę </w:t>
      </w:r>
      <w:r w:rsidRPr="0071649B">
        <w:rPr>
          <w:bCs/>
          <w:color w:val="000000" w:themeColor="text1"/>
          <w:sz w:val="22"/>
          <w:szCs w:val="22"/>
        </w:rPr>
        <w:t xml:space="preserve">do przedstawienia podmiotowych i przedmiotowych środków dowodowych oraz wymaganych oświadczeń i dokumentów, o których mowa w części </w:t>
      </w:r>
      <w:r w:rsidR="00231E1C">
        <w:rPr>
          <w:bCs/>
          <w:color w:val="000000" w:themeColor="text1"/>
          <w:sz w:val="22"/>
          <w:szCs w:val="22"/>
        </w:rPr>
        <w:t xml:space="preserve">VIII i </w:t>
      </w:r>
      <w:r w:rsidRPr="0071649B">
        <w:rPr>
          <w:bCs/>
          <w:color w:val="000000" w:themeColor="text1"/>
          <w:sz w:val="22"/>
          <w:szCs w:val="22"/>
        </w:rPr>
        <w:t xml:space="preserve">IX SWZ, </w:t>
      </w:r>
      <w:r w:rsidRPr="0071649B">
        <w:rPr>
          <w:color w:val="000000" w:themeColor="text1"/>
          <w:sz w:val="22"/>
          <w:szCs w:val="22"/>
        </w:rPr>
        <w:t>chyba, że pomimo ich złożenia konieczne byłoby unieważnienie postępowania lub odrzucenie oferty.</w:t>
      </w:r>
    </w:p>
    <w:p w14:paraId="04DD3857" w14:textId="77777777" w:rsidR="00784E3A" w:rsidRPr="0071649B" w:rsidRDefault="00784E3A" w:rsidP="0071649B">
      <w:pPr>
        <w:pStyle w:val="Ustp"/>
        <w:spacing w:before="0" w:line="276" w:lineRule="auto"/>
        <w:ind w:left="426"/>
        <w:rPr>
          <w:color w:val="000000" w:themeColor="text1"/>
          <w:sz w:val="22"/>
          <w:szCs w:val="22"/>
        </w:rPr>
      </w:pPr>
    </w:p>
    <w:p w14:paraId="491BBFB9" w14:textId="3611758C" w:rsidR="00EB49F7" w:rsidRPr="0071649B" w:rsidRDefault="00EB49F7" w:rsidP="00EE30A2">
      <w:pPr>
        <w:pStyle w:val="Akapitzlist"/>
        <w:keepNext/>
        <w:numPr>
          <w:ilvl w:val="0"/>
          <w:numId w:val="54"/>
        </w:numPr>
        <w:tabs>
          <w:tab w:val="left" w:pos="720"/>
        </w:tabs>
        <w:snapToGrid w:val="0"/>
        <w:spacing w:line="276" w:lineRule="auto"/>
        <w:jc w:val="both"/>
        <w:outlineLvl w:val="1"/>
        <w:rPr>
          <w:sz w:val="22"/>
          <w:szCs w:val="22"/>
        </w:rPr>
      </w:pPr>
      <w:bookmarkStart w:id="53" w:name="_Toc183682106"/>
      <w:r w:rsidRPr="0071649B">
        <w:rPr>
          <w:b/>
          <w:bCs/>
          <w:sz w:val="22"/>
          <w:szCs w:val="22"/>
        </w:rPr>
        <w:t>Zabezpieczenie należytego wykonywania umowy</w:t>
      </w:r>
      <w:bookmarkEnd w:id="53"/>
    </w:p>
    <w:p w14:paraId="6A5C859F" w14:textId="70CFC3E6" w:rsidR="00EB49F7" w:rsidRPr="0071649B" w:rsidRDefault="00EB49F7" w:rsidP="0071649B">
      <w:pPr>
        <w:pStyle w:val="Akapitzlist"/>
        <w:spacing w:line="276" w:lineRule="auto"/>
        <w:ind w:left="360"/>
        <w:jc w:val="both"/>
        <w:rPr>
          <w:bCs/>
          <w:sz w:val="22"/>
          <w:szCs w:val="22"/>
        </w:rPr>
      </w:pPr>
      <w:r w:rsidRPr="0071649B">
        <w:rPr>
          <w:bCs/>
          <w:sz w:val="22"/>
          <w:szCs w:val="22"/>
        </w:rPr>
        <w:t>Zamawiający nie wymaga wniesienia zabezpieczenia należytego wykonania umowy</w:t>
      </w:r>
      <w:r w:rsidR="00784E3A" w:rsidRPr="0071649B">
        <w:rPr>
          <w:bCs/>
          <w:sz w:val="22"/>
          <w:szCs w:val="22"/>
        </w:rPr>
        <w:t>.</w:t>
      </w:r>
    </w:p>
    <w:p w14:paraId="770CFE1E" w14:textId="77777777" w:rsidR="00784E3A" w:rsidRPr="0071649B" w:rsidRDefault="00784E3A" w:rsidP="0071649B">
      <w:pPr>
        <w:pStyle w:val="Akapitzlist"/>
        <w:spacing w:line="276" w:lineRule="auto"/>
        <w:ind w:left="360"/>
        <w:jc w:val="both"/>
        <w:rPr>
          <w:bCs/>
          <w:strike/>
          <w:color w:val="000000" w:themeColor="text1"/>
          <w:sz w:val="22"/>
          <w:szCs w:val="22"/>
        </w:rPr>
      </w:pPr>
    </w:p>
    <w:p w14:paraId="6E30D5BC" w14:textId="252A2624" w:rsidR="00EB49F7" w:rsidRPr="0071649B" w:rsidRDefault="00EB49F7" w:rsidP="00EE30A2">
      <w:pPr>
        <w:pStyle w:val="Akapitzlist"/>
        <w:keepNext/>
        <w:numPr>
          <w:ilvl w:val="0"/>
          <w:numId w:val="54"/>
        </w:numPr>
        <w:tabs>
          <w:tab w:val="left" w:pos="720"/>
        </w:tabs>
        <w:snapToGrid w:val="0"/>
        <w:spacing w:line="276" w:lineRule="auto"/>
        <w:jc w:val="both"/>
        <w:outlineLvl w:val="1"/>
        <w:rPr>
          <w:b/>
          <w:bCs/>
          <w:color w:val="FF0000"/>
          <w:sz w:val="22"/>
          <w:szCs w:val="22"/>
        </w:rPr>
      </w:pPr>
      <w:bookmarkStart w:id="54" w:name="_Toc106095856"/>
      <w:bookmarkStart w:id="55" w:name="_Toc106096400"/>
      <w:bookmarkStart w:id="56" w:name="_Toc107402504"/>
      <w:bookmarkStart w:id="57" w:name="_Toc183682107"/>
      <w:r w:rsidRPr="0071649B">
        <w:rPr>
          <w:b/>
          <w:bCs/>
          <w:sz w:val="22"/>
          <w:szCs w:val="22"/>
        </w:rPr>
        <w:t>Istotne postanowienia umowy</w:t>
      </w:r>
      <w:bookmarkEnd w:id="54"/>
      <w:bookmarkEnd w:id="55"/>
      <w:bookmarkEnd w:id="56"/>
      <w:bookmarkEnd w:id="57"/>
    </w:p>
    <w:p w14:paraId="2C25A606" w14:textId="37FF5F07" w:rsidR="00431179" w:rsidRPr="0071649B" w:rsidRDefault="00431179" w:rsidP="002413A3">
      <w:pPr>
        <w:pStyle w:val="Akapitzlist"/>
        <w:numPr>
          <w:ilvl w:val="0"/>
          <w:numId w:val="71"/>
        </w:numPr>
        <w:spacing w:line="276" w:lineRule="auto"/>
        <w:ind w:left="284" w:hanging="284"/>
        <w:jc w:val="both"/>
        <w:rPr>
          <w:sz w:val="22"/>
          <w:szCs w:val="22"/>
        </w:rPr>
      </w:pPr>
      <w:r w:rsidRPr="002413A3">
        <w:rPr>
          <w:b/>
          <w:bCs/>
          <w:sz w:val="22"/>
          <w:szCs w:val="22"/>
        </w:rPr>
        <w:t xml:space="preserve">Załącznik nr </w:t>
      </w:r>
      <w:r w:rsidR="00E247EB" w:rsidRPr="002413A3">
        <w:rPr>
          <w:b/>
          <w:bCs/>
          <w:sz w:val="22"/>
          <w:szCs w:val="22"/>
        </w:rPr>
        <w:t>1</w:t>
      </w:r>
      <w:r w:rsidR="002413A3" w:rsidRPr="002413A3">
        <w:rPr>
          <w:b/>
          <w:bCs/>
          <w:sz w:val="22"/>
          <w:szCs w:val="22"/>
        </w:rPr>
        <w:t>6</w:t>
      </w:r>
      <w:r w:rsidRPr="002413A3">
        <w:rPr>
          <w:b/>
          <w:bCs/>
          <w:sz w:val="22"/>
          <w:szCs w:val="22"/>
        </w:rPr>
        <w:t xml:space="preserve"> do SWZ</w:t>
      </w:r>
      <w:r w:rsidRPr="002413A3">
        <w:rPr>
          <w:sz w:val="22"/>
          <w:szCs w:val="22"/>
        </w:rPr>
        <w:t xml:space="preserve"> zawiera projektowane postanowienia, które zostaną wprowadzone do </w:t>
      </w:r>
      <w:r w:rsidR="00AC6B00" w:rsidRPr="002413A3">
        <w:rPr>
          <w:sz w:val="22"/>
          <w:szCs w:val="22"/>
        </w:rPr>
        <w:t>U</w:t>
      </w:r>
      <w:r w:rsidRPr="002413A3">
        <w:rPr>
          <w:sz w:val="22"/>
          <w:szCs w:val="22"/>
        </w:rPr>
        <w:t>mowy</w:t>
      </w:r>
      <w:r w:rsidRPr="0071649B">
        <w:rPr>
          <w:sz w:val="22"/>
          <w:szCs w:val="22"/>
        </w:rPr>
        <w:t xml:space="preserve"> w sprawie udzielenia zamówienia.</w:t>
      </w:r>
    </w:p>
    <w:p w14:paraId="3B5EEC14" w14:textId="32193368" w:rsidR="00431179" w:rsidRPr="0071649B" w:rsidRDefault="00431179" w:rsidP="002413A3">
      <w:pPr>
        <w:pStyle w:val="Akapitzlist"/>
        <w:numPr>
          <w:ilvl w:val="0"/>
          <w:numId w:val="71"/>
        </w:numPr>
        <w:spacing w:line="276" w:lineRule="auto"/>
        <w:ind w:left="284" w:hanging="284"/>
        <w:jc w:val="both"/>
        <w:rPr>
          <w:sz w:val="22"/>
          <w:szCs w:val="22"/>
        </w:rPr>
      </w:pPr>
      <w:bookmarkStart w:id="58" w:name="_Hlk106044996"/>
      <w:r w:rsidRPr="0071649B">
        <w:rPr>
          <w:sz w:val="22"/>
          <w:szCs w:val="22"/>
        </w:rPr>
        <w:t>Postanowienia, które wprowadzone zostaną do</w:t>
      </w:r>
      <w:r w:rsidR="00DB4257" w:rsidRPr="0071649B">
        <w:rPr>
          <w:sz w:val="22"/>
          <w:szCs w:val="22"/>
        </w:rPr>
        <w:t xml:space="preserve"> </w:t>
      </w:r>
      <w:r w:rsidR="00AC6B00" w:rsidRPr="0071649B">
        <w:rPr>
          <w:sz w:val="22"/>
          <w:szCs w:val="22"/>
        </w:rPr>
        <w:t>U</w:t>
      </w:r>
      <w:r w:rsidRPr="0071649B">
        <w:rPr>
          <w:sz w:val="22"/>
          <w:szCs w:val="22"/>
        </w:rPr>
        <w:t xml:space="preserve">mowy, zawierają informacje w sprawie ochrony osób fizycznych w związku z przetwarzaniem danych osobowych i w sprawie swobodnego przepływu takich </w:t>
      </w:r>
      <w:r w:rsidRPr="0071649B">
        <w:rPr>
          <w:sz w:val="22"/>
          <w:szCs w:val="22"/>
        </w:rPr>
        <w:lastRenderedPageBreak/>
        <w:t xml:space="preserve">danych zgodnie z Rozporządzeniem Parlamentu Europejskiego i Rady z dnia 27 kwietnia 2016 r. </w:t>
      </w:r>
      <w:r w:rsidRPr="0071649B">
        <w:rPr>
          <w:sz w:val="22"/>
          <w:szCs w:val="22"/>
        </w:rPr>
        <w:br/>
        <w:t xml:space="preserve">w sprawie ochrony osób fizycznych w związku z przetwarzaniem danych osobowych i w sprawie swobodnego przepływu takich danych oraz uchylenia dyrektywy 95/46/WE (ogólne rozporządzenie </w:t>
      </w:r>
      <w:r w:rsidRPr="0071649B">
        <w:rPr>
          <w:sz w:val="22"/>
          <w:szCs w:val="22"/>
        </w:rPr>
        <w:br/>
        <w:t>o ochronie danych osobowych) (Dz. Urz. UE L.2016.119.1 z dnia 4 maja 2016 roku).</w:t>
      </w:r>
    </w:p>
    <w:p w14:paraId="0D70467C" w14:textId="77777777" w:rsidR="00784E3A" w:rsidRPr="0071649B" w:rsidRDefault="00784E3A" w:rsidP="0071649B">
      <w:pPr>
        <w:pStyle w:val="Akapitzlist"/>
        <w:spacing w:line="276" w:lineRule="auto"/>
        <w:ind w:left="426"/>
        <w:jc w:val="both"/>
        <w:rPr>
          <w:sz w:val="22"/>
          <w:szCs w:val="22"/>
        </w:rPr>
      </w:pPr>
    </w:p>
    <w:p w14:paraId="187927BA" w14:textId="41826091" w:rsidR="00431179" w:rsidRPr="0071649B" w:rsidRDefault="00431179" w:rsidP="00EE30A2">
      <w:pPr>
        <w:pStyle w:val="Akapitzlist"/>
        <w:keepNext/>
        <w:numPr>
          <w:ilvl w:val="0"/>
          <w:numId w:val="54"/>
        </w:numPr>
        <w:tabs>
          <w:tab w:val="left" w:pos="720"/>
        </w:tabs>
        <w:snapToGrid w:val="0"/>
        <w:spacing w:line="276" w:lineRule="auto"/>
        <w:jc w:val="both"/>
        <w:outlineLvl w:val="1"/>
        <w:rPr>
          <w:b/>
          <w:bCs/>
          <w:color w:val="FF0000"/>
          <w:sz w:val="22"/>
          <w:szCs w:val="22"/>
        </w:rPr>
      </w:pPr>
      <w:bookmarkStart w:id="59" w:name="_Toc183682108"/>
      <w:r w:rsidRPr="0071649B">
        <w:rPr>
          <w:b/>
          <w:bCs/>
          <w:sz w:val="22"/>
          <w:szCs w:val="22"/>
        </w:rPr>
        <w:t>Formalności, jakich należy dopełnić przed zawarciem umowy</w:t>
      </w:r>
      <w:bookmarkEnd w:id="59"/>
    </w:p>
    <w:p w14:paraId="66E8F483" w14:textId="292FD4B3" w:rsidR="00431179" w:rsidRPr="0071649B" w:rsidRDefault="00431179" w:rsidP="0071649B">
      <w:pPr>
        <w:pStyle w:val="Akapitzlist"/>
        <w:spacing w:line="276" w:lineRule="auto"/>
        <w:ind w:left="360"/>
        <w:jc w:val="both"/>
        <w:rPr>
          <w:sz w:val="22"/>
          <w:szCs w:val="22"/>
        </w:rPr>
      </w:pPr>
      <w:r w:rsidRPr="0071649B">
        <w:rPr>
          <w:sz w:val="22"/>
          <w:szCs w:val="22"/>
        </w:rPr>
        <w:t xml:space="preserve">Zamawiający nie wymaga szczególnych formalności przed zawarciem </w:t>
      </w:r>
      <w:r w:rsidR="00784E3A" w:rsidRPr="0071649B">
        <w:rPr>
          <w:sz w:val="22"/>
          <w:szCs w:val="22"/>
        </w:rPr>
        <w:t>U</w:t>
      </w:r>
      <w:r w:rsidRPr="0071649B">
        <w:rPr>
          <w:sz w:val="22"/>
          <w:szCs w:val="22"/>
        </w:rPr>
        <w:t>mowy.</w:t>
      </w:r>
    </w:p>
    <w:p w14:paraId="08F7FDA1" w14:textId="77777777" w:rsidR="00784E3A" w:rsidRPr="0071649B" w:rsidRDefault="00784E3A" w:rsidP="0071649B">
      <w:pPr>
        <w:pStyle w:val="Akapitzlist"/>
        <w:spacing w:line="276" w:lineRule="auto"/>
        <w:ind w:left="360"/>
        <w:jc w:val="both"/>
        <w:rPr>
          <w:sz w:val="22"/>
          <w:szCs w:val="22"/>
        </w:rPr>
      </w:pPr>
    </w:p>
    <w:p w14:paraId="56953B9B" w14:textId="734E94FD" w:rsidR="00431179" w:rsidRPr="0071649B" w:rsidRDefault="00431179" w:rsidP="00EE30A2">
      <w:pPr>
        <w:pStyle w:val="Akapitzlist"/>
        <w:keepNext/>
        <w:numPr>
          <w:ilvl w:val="0"/>
          <w:numId w:val="54"/>
        </w:numPr>
        <w:tabs>
          <w:tab w:val="left" w:pos="720"/>
        </w:tabs>
        <w:snapToGrid w:val="0"/>
        <w:spacing w:line="276" w:lineRule="auto"/>
        <w:jc w:val="both"/>
        <w:outlineLvl w:val="1"/>
        <w:rPr>
          <w:b/>
          <w:bCs/>
          <w:sz w:val="22"/>
          <w:szCs w:val="22"/>
        </w:rPr>
      </w:pPr>
      <w:bookmarkStart w:id="60" w:name="_Toc106095858"/>
      <w:bookmarkStart w:id="61" w:name="_Toc106096402"/>
      <w:bookmarkStart w:id="62" w:name="_Toc107402506"/>
      <w:bookmarkStart w:id="63" w:name="_Toc183682109"/>
      <w:bookmarkEnd w:id="58"/>
      <w:r w:rsidRPr="0071649B">
        <w:rPr>
          <w:b/>
          <w:bCs/>
          <w:sz w:val="22"/>
          <w:szCs w:val="22"/>
        </w:rPr>
        <w:t>Pouczenie o środkach ochrony prawnej</w:t>
      </w:r>
      <w:bookmarkEnd w:id="60"/>
      <w:bookmarkEnd w:id="61"/>
      <w:bookmarkEnd w:id="62"/>
      <w:bookmarkEnd w:id="63"/>
    </w:p>
    <w:p w14:paraId="361C7A75" w14:textId="31AC7D34" w:rsidR="00431179" w:rsidRPr="0071649B" w:rsidRDefault="00431179" w:rsidP="0071649B">
      <w:pPr>
        <w:pStyle w:val="Akapitzlist"/>
        <w:spacing w:line="276" w:lineRule="auto"/>
        <w:ind w:left="360"/>
        <w:jc w:val="both"/>
        <w:rPr>
          <w:sz w:val="22"/>
          <w:szCs w:val="22"/>
        </w:rPr>
      </w:pPr>
      <w:r w:rsidRPr="0071649B">
        <w:rPr>
          <w:sz w:val="22"/>
          <w:szCs w:val="22"/>
        </w:rPr>
        <w:t>W toku postępowania o udzielenie zamówienia Wykonawcom przysługują środki ochrony prawnej zgodnie z §47 Regulaminu.</w:t>
      </w:r>
    </w:p>
    <w:bookmarkEnd w:id="52"/>
    <w:p w14:paraId="2E3B699F" w14:textId="77777777" w:rsidR="0003040E" w:rsidRPr="0071649B" w:rsidRDefault="0003040E" w:rsidP="0071649B">
      <w:pPr>
        <w:spacing w:after="120" w:line="276" w:lineRule="auto"/>
        <w:rPr>
          <w:b/>
          <w:sz w:val="22"/>
          <w:szCs w:val="22"/>
          <w:u w:val="single"/>
        </w:rPr>
      </w:pPr>
    </w:p>
    <w:p w14:paraId="2B6266A7" w14:textId="2DDBEB3A" w:rsidR="00784E3A" w:rsidRPr="0071649B" w:rsidRDefault="00784E3A" w:rsidP="0071649B">
      <w:pPr>
        <w:keepNext/>
        <w:tabs>
          <w:tab w:val="left" w:pos="720"/>
        </w:tabs>
        <w:snapToGrid w:val="0"/>
        <w:spacing w:line="276" w:lineRule="auto"/>
        <w:jc w:val="right"/>
        <w:outlineLvl w:val="1"/>
        <w:rPr>
          <w:b/>
          <w:sz w:val="22"/>
          <w:szCs w:val="22"/>
        </w:rPr>
      </w:pPr>
    </w:p>
    <w:p w14:paraId="1F22B890" w14:textId="77777777" w:rsidR="00882941" w:rsidRDefault="00882941">
      <w:pPr>
        <w:rPr>
          <w:b/>
          <w:bCs/>
          <w:sz w:val="22"/>
          <w:szCs w:val="22"/>
        </w:rPr>
      </w:pPr>
      <w:r>
        <w:rPr>
          <w:b/>
          <w:bCs/>
          <w:sz w:val="22"/>
          <w:szCs w:val="22"/>
        </w:rPr>
        <w:br w:type="page"/>
      </w:r>
    </w:p>
    <w:p w14:paraId="5F95965E" w14:textId="1559551B" w:rsidR="008C4032" w:rsidRPr="00A110FD" w:rsidRDefault="008C4032" w:rsidP="00A110FD">
      <w:pPr>
        <w:keepNext/>
        <w:tabs>
          <w:tab w:val="left" w:pos="720"/>
        </w:tabs>
        <w:snapToGrid w:val="0"/>
        <w:spacing w:line="276" w:lineRule="auto"/>
        <w:jc w:val="right"/>
        <w:outlineLvl w:val="1"/>
        <w:rPr>
          <w:b/>
          <w:bCs/>
          <w:sz w:val="22"/>
          <w:szCs w:val="22"/>
        </w:rPr>
      </w:pPr>
      <w:bookmarkStart w:id="64" w:name="_Toc183682110"/>
      <w:r w:rsidRPr="0071649B">
        <w:rPr>
          <w:b/>
          <w:bCs/>
          <w:sz w:val="22"/>
          <w:szCs w:val="22"/>
        </w:rPr>
        <w:lastRenderedPageBreak/>
        <w:t>Załącznik nr 1</w:t>
      </w:r>
      <w:r w:rsidR="003C50D0" w:rsidRPr="0071649B">
        <w:rPr>
          <w:b/>
          <w:bCs/>
          <w:sz w:val="22"/>
          <w:szCs w:val="22"/>
        </w:rPr>
        <w:t xml:space="preserve"> do </w:t>
      </w:r>
      <w:r w:rsidR="00B60CDC" w:rsidRPr="0071649B">
        <w:rPr>
          <w:b/>
          <w:bCs/>
          <w:sz w:val="22"/>
          <w:szCs w:val="22"/>
        </w:rPr>
        <w:t>SWZ</w:t>
      </w:r>
      <w:r w:rsidR="00334125" w:rsidRPr="0071649B">
        <w:rPr>
          <w:b/>
          <w:bCs/>
          <w:sz w:val="22"/>
          <w:szCs w:val="22"/>
        </w:rPr>
        <w:t>. Szczegółowy opis przedmiotu zamówienia - SOPZ</w:t>
      </w:r>
      <w:bookmarkEnd w:id="64"/>
    </w:p>
    <w:p w14:paraId="24FDBA20" w14:textId="77777777" w:rsidR="00B41BF7" w:rsidRPr="0071649B" w:rsidRDefault="00B41BF7" w:rsidP="0071649B">
      <w:pPr>
        <w:spacing w:line="276" w:lineRule="auto"/>
        <w:jc w:val="center"/>
        <w:rPr>
          <w:b/>
          <w:sz w:val="22"/>
          <w:szCs w:val="22"/>
        </w:rPr>
      </w:pPr>
    </w:p>
    <w:p w14:paraId="08B66A9F" w14:textId="08B05DAC" w:rsidR="00A00F3F" w:rsidRPr="0071649B" w:rsidRDefault="00A00F3F" w:rsidP="0071649B">
      <w:pPr>
        <w:spacing w:line="276" w:lineRule="auto"/>
        <w:jc w:val="center"/>
        <w:rPr>
          <w:b/>
          <w:sz w:val="22"/>
          <w:szCs w:val="22"/>
        </w:rPr>
      </w:pPr>
      <w:r w:rsidRPr="0071649B">
        <w:rPr>
          <w:b/>
          <w:sz w:val="22"/>
          <w:szCs w:val="22"/>
        </w:rPr>
        <w:t xml:space="preserve">SZCZEGÓŁOWY </w:t>
      </w:r>
      <w:r w:rsidR="00B41BF7" w:rsidRPr="0071649B">
        <w:rPr>
          <w:b/>
          <w:sz w:val="22"/>
          <w:szCs w:val="22"/>
        </w:rPr>
        <w:t>OPIS PRZEMIOTU ZAMÓWIENIA</w:t>
      </w:r>
      <w:r w:rsidR="00784E3A" w:rsidRPr="0071649B">
        <w:rPr>
          <w:b/>
          <w:sz w:val="22"/>
          <w:szCs w:val="22"/>
        </w:rPr>
        <w:t xml:space="preserve"> (SOPZ)</w:t>
      </w:r>
    </w:p>
    <w:p w14:paraId="14A32B80" w14:textId="77777777" w:rsidR="0066749C" w:rsidRPr="00E323F5" w:rsidRDefault="0066749C" w:rsidP="0066749C">
      <w:pPr>
        <w:spacing w:line="276" w:lineRule="auto"/>
        <w:jc w:val="center"/>
        <w:rPr>
          <w:b/>
          <w:sz w:val="22"/>
          <w:szCs w:val="22"/>
        </w:rPr>
      </w:pPr>
    </w:p>
    <w:p w14:paraId="52C89701" w14:textId="77777777" w:rsidR="0066749C" w:rsidRPr="00E323F5" w:rsidRDefault="0066749C" w:rsidP="0066749C">
      <w:pPr>
        <w:numPr>
          <w:ilvl w:val="0"/>
          <w:numId w:val="8"/>
        </w:numPr>
        <w:tabs>
          <w:tab w:val="num" w:pos="360"/>
        </w:tabs>
        <w:spacing w:before="120" w:after="120" w:line="276" w:lineRule="auto"/>
        <w:rPr>
          <w:b/>
          <w:sz w:val="22"/>
          <w:szCs w:val="22"/>
        </w:rPr>
      </w:pPr>
      <w:r w:rsidRPr="00E323F5">
        <w:rPr>
          <w:b/>
          <w:sz w:val="22"/>
          <w:szCs w:val="22"/>
        </w:rPr>
        <w:t>OKREŚLENIE PRZEDMIOTU ZAMÓWIENIA:</w:t>
      </w:r>
    </w:p>
    <w:p w14:paraId="7455E278" w14:textId="2E56638B" w:rsidR="0066749C" w:rsidRPr="00AC7557" w:rsidRDefault="0066749C" w:rsidP="0066749C">
      <w:pPr>
        <w:spacing w:after="120" w:line="276" w:lineRule="auto"/>
        <w:jc w:val="center"/>
        <w:rPr>
          <w:b/>
          <w:bCs/>
          <w:strike/>
          <w:sz w:val="22"/>
          <w:szCs w:val="22"/>
        </w:rPr>
      </w:pPr>
      <w:r w:rsidRPr="00AC7557">
        <w:rPr>
          <w:b/>
          <w:bCs/>
          <w:sz w:val="26"/>
          <w:szCs w:val="26"/>
        </w:rPr>
        <w:t xml:space="preserve">Świadczenie usług serwisowych urządzeń chłodniczych </w:t>
      </w:r>
      <w:r w:rsidR="00D24776" w:rsidRPr="00D24776">
        <w:rPr>
          <w:b/>
          <w:bCs/>
          <w:sz w:val="26"/>
          <w:szCs w:val="26"/>
        </w:rPr>
        <w:t xml:space="preserve">produkcji SIEMAG TECBERG </w:t>
      </w:r>
      <w:r w:rsidRPr="00AC7557">
        <w:rPr>
          <w:b/>
          <w:bCs/>
          <w:sz w:val="26"/>
          <w:szCs w:val="26"/>
        </w:rPr>
        <w:t>dla potrzeb Oddz</w:t>
      </w:r>
      <w:r>
        <w:rPr>
          <w:b/>
          <w:bCs/>
          <w:sz w:val="26"/>
          <w:szCs w:val="26"/>
        </w:rPr>
        <w:t>iałów PGG S. A.</w:t>
      </w:r>
    </w:p>
    <w:p w14:paraId="1DDDFF05" w14:textId="77777777" w:rsidR="0066749C" w:rsidRPr="00AC7557" w:rsidRDefault="0066749C" w:rsidP="0066749C">
      <w:pPr>
        <w:pStyle w:val="Tekstpodstawowywcity"/>
        <w:spacing w:line="276" w:lineRule="auto"/>
        <w:ind w:left="357"/>
        <w:rPr>
          <w:b/>
          <w:sz w:val="4"/>
          <w:szCs w:val="4"/>
        </w:rPr>
      </w:pPr>
    </w:p>
    <w:p w14:paraId="3B909540" w14:textId="77777777" w:rsidR="0066749C" w:rsidRPr="0066749C" w:rsidRDefault="0066749C" w:rsidP="0066749C">
      <w:pPr>
        <w:widowControl w:val="0"/>
        <w:numPr>
          <w:ilvl w:val="0"/>
          <w:numId w:val="8"/>
        </w:numPr>
        <w:tabs>
          <w:tab w:val="clear" w:pos="720"/>
        </w:tabs>
        <w:spacing w:before="360" w:after="120" w:line="276" w:lineRule="auto"/>
        <w:ind w:left="425" w:hanging="425"/>
        <w:jc w:val="both"/>
        <w:rPr>
          <w:b/>
          <w:sz w:val="22"/>
          <w:szCs w:val="22"/>
        </w:rPr>
      </w:pPr>
      <w:r w:rsidRPr="0066749C">
        <w:rPr>
          <w:b/>
          <w:sz w:val="22"/>
          <w:szCs w:val="22"/>
        </w:rPr>
        <w:t xml:space="preserve">PRZEDMIOT ZAMÓWIENIA OBEJMUJE </w:t>
      </w:r>
      <w:r w:rsidRPr="0066749C">
        <w:rPr>
          <w:b/>
          <w:sz w:val="22"/>
          <w:szCs w:val="22"/>
          <w:u w:val="single"/>
        </w:rPr>
        <w:t>CO NAJMNIEJ</w:t>
      </w:r>
      <w:r w:rsidRPr="0066749C">
        <w:rPr>
          <w:b/>
          <w:sz w:val="22"/>
          <w:szCs w:val="22"/>
        </w:rPr>
        <w:t xml:space="preserve"> NASTĘPUJĄCE TYPY URZĄDZEŃ:</w:t>
      </w:r>
    </w:p>
    <w:p w14:paraId="13F279FE" w14:textId="36B7555D" w:rsidR="0066749C" w:rsidRPr="00D24776" w:rsidRDefault="00525E1B" w:rsidP="00D24776">
      <w:pPr>
        <w:pStyle w:val="Tekstpodstawowywcity"/>
        <w:widowControl w:val="0"/>
        <w:numPr>
          <w:ilvl w:val="5"/>
          <w:numId w:val="96"/>
        </w:numPr>
        <w:spacing w:line="276" w:lineRule="auto"/>
        <w:ind w:left="709" w:hanging="284"/>
        <w:jc w:val="left"/>
        <w:rPr>
          <w:rFonts w:ascii="Times New Roman" w:hAnsi="Times New Roman"/>
          <w:b/>
          <w:sz w:val="22"/>
          <w:szCs w:val="22"/>
        </w:rPr>
      </w:pPr>
      <w:r w:rsidRPr="00525E1B">
        <w:rPr>
          <w:rFonts w:ascii="Times New Roman" w:hAnsi="Times New Roman"/>
          <w:sz w:val="22"/>
          <w:szCs w:val="22"/>
        </w:rPr>
        <w:t>Podajnik Trójkomorowy - Rurowy P.E.S. 200</w:t>
      </w:r>
      <w:r>
        <w:rPr>
          <w:rFonts w:ascii="Times New Roman" w:hAnsi="Times New Roman"/>
          <w:sz w:val="22"/>
          <w:szCs w:val="22"/>
        </w:rPr>
        <w:t xml:space="preserve"> produkcji </w:t>
      </w:r>
      <w:r w:rsidR="0066749C" w:rsidRPr="0066749C">
        <w:rPr>
          <w:rFonts w:ascii="Times New Roman" w:hAnsi="Times New Roman"/>
          <w:sz w:val="22"/>
          <w:szCs w:val="22"/>
        </w:rPr>
        <w:t>SIEMAG TECBERG</w:t>
      </w:r>
    </w:p>
    <w:p w14:paraId="6AA23A64" w14:textId="77777777" w:rsidR="00D24776" w:rsidRPr="00D24776" w:rsidRDefault="00D24776" w:rsidP="00D24776">
      <w:pPr>
        <w:pStyle w:val="Akapitzlist"/>
        <w:spacing w:before="240" w:after="120" w:line="276" w:lineRule="auto"/>
        <w:ind w:left="0"/>
        <w:jc w:val="both"/>
        <w:rPr>
          <w:b/>
          <w:sz w:val="22"/>
          <w:szCs w:val="22"/>
        </w:rPr>
      </w:pPr>
      <w:r w:rsidRPr="00D24776">
        <w:rPr>
          <w:b/>
          <w:sz w:val="22"/>
          <w:szCs w:val="22"/>
        </w:rPr>
        <w:t xml:space="preserve">Strony dopuszczają w ramach umowy serwisowanie wszystkich typów urządzeń odpowiadających przedmiotowi zamówienia (tj. zgodność rodzaju serwisowanych urządzeń i producenta -następców producenta). </w:t>
      </w:r>
    </w:p>
    <w:p w14:paraId="23B467A8" w14:textId="77777777" w:rsidR="00D24776" w:rsidRPr="0066749C" w:rsidRDefault="00D24776" w:rsidP="00D24776">
      <w:pPr>
        <w:pStyle w:val="Tekstpodstawowywcity"/>
        <w:widowControl w:val="0"/>
        <w:spacing w:line="276" w:lineRule="auto"/>
        <w:ind w:left="993"/>
        <w:jc w:val="left"/>
        <w:rPr>
          <w:rFonts w:ascii="Times New Roman" w:hAnsi="Times New Roman"/>
          <w:b/>
          <w:sz w:val="22"/>
          <w:szCs w:val="22"/>
        </w:rPr>
      </w:pPr>
    </w:p>
    <w:p w14:paraId="0569AA15" w14:textId="77777777" w:rsidR="0066749C" w:rsidRPr="0066749C" w:rsidRDefault="0066749C" w:rsidP="0066749C">
      <w:pPr>
        <w:numPr>
          <w:ilvl w:val="0"/>
          <w:numId w:val="8"/>
        </w:numPr>
        <w:tabs>
          <w:tab w:val="num" w:pos="360"/>
        </w:tabs>
        <w:spacing w:before="240" w:after="120" w:line="276" w:lineRule="auto"/>
        <w:rPr>
          <w:b/>
          <w:sz w:val="22"/>
          <w:szCs w:val="22"/>
        </w:rPr>
      </w:pPr>
      <w:r w:rsidRPr="0066749C">
        <w:rPr>
          <w:b/>
          <w:sz w:val="22"/>
          <w:szCs w:val="22"/>
        </w:rPr>
        <w:t>REJON REALIZACJI ZAMÓWIENIA:</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2379"/>
        <w:gridCol w:w="2490"/>
      </w:tblGrid>
      <w:tr w:rsidR="0066749C" w:rsidRPr="0066749C" w14:paraId="125B9174" w14:textId="77777777" w:rsidTr="00143C0A">
        <w:trPr>
          <w:trHeight w:val="511"/>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14:paraId="41AEA944" w14:textId="77777777" w:rsidR="0066749C" w:rsidRPr="0066749C" w:rsidRDefault="0066749C" w:rsidP="0066749C">
            <w:pPr>
              <w:spacing w:line="276" w:lineRule="auto"/>
              <w:jc w:val="center"/>
              <w:rPr>
                <w:b/>
                <w:sz w:val="22"/>
                <w:szCs w:val="22"/>
              </w:rPr>
            </w:pPr>
            <w:r w:rsidRPr="0066749C">
              <w:rPr>
                <w:b/>
                <w:sz w:val="22"/>
                <w:szCs w:val="22"/>
              </w:rPr>
              <w:t>Nazwa Oddziału</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4A07409" w14:textId="77777777" w:rsidR="0066749C" w:rsidRPr="0066749C" w:rsidRDefault="0066749C" w:rsidP="0066749C">
            <w:pPr>
              <w:spacing w:line="276" w:lineRule="auto"/>
              <w:jc w:val="center"/>
              <w:rPr>
                <w:b/>
                <w:sz w:val="22"/>
                <w:szCs w:val="22"/>
              </w:rPr>
            </w:pPr>
            <w:r w:rsidRPr="0066749C">
              <w:rPr>
                <w:b/>
                <w:sz w:val="22"/>
                <w:szCs w:val="22"/>
              </w:rPr>
              <w:t>Ulica</w:t>
            </w:r>
          </w:p>
        </w:tc>
        <w:tc>
          <w:tcPr>
            <w:tcW w:w="2490" w:type="dxa"/>
            <w:tcBorders>
              <w:top w:val="single" w:sz="4" w:space="0" w:color="auto"/>
              <w:left w:val="single" w:sz="4" w:space="0" w:color="auto"/>
              <w:bottom w:val="single" w:sz="4" w:space="0" w:color="auto"/>
              <w:right w:val="single" w:sz="4" w:space="0" w:color="auto"/>
            </w:tcBorders>
            <w:vAlign w:val="center"/>
            <w:hideMark/>
          </w:tcPr>
          <w:p w14:paraId="7A907168" w14:textId="77777777" w:rsidR="0066749C" w:rsidRPr="0066749C" w:rsidRDefault="0066749C" w:rsidP="0066749C">
            <w:pPr>
              <w:spacing w:line="276" w:lineRule="auto"/>
              <w:jc w:val="center"/>
              <w:rPr>
                <w:b/>
                <w:sz w:val="22"/>
                <w:szCs w:val="22"/>
              </w:rPr>
            </w:pPr>
            <w:r w:rsidRPr="0066749C">
              <w:rPr>
                <w:b/>
                <w:sz w:val="22"/>
                <w:szCs w:val="22"/>
              </w:rPr>
              <w:t>Miasto</w:t>
            </w:r>
          </w:p>
        </w:tc>
      </w:tr>
      <w:tr w:rsidR="0066749C" w:rsidRPr="0066749C" w14:paraId="6D7F364A" w14:textId="77777777" w:rsidTr="00143C0A">
        <w:trPr>
          <w:trHeight w:val="402"/>
          <w:jc w:val="center"/>
        </w:trPr>
        <w:tc>
          <w:tcPr>
            <w:tcW w:w="3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CD8E" w14:textId="77777777" w:rsidR="0066749C" w:rsidRPr="0066749C" w:rsidRDefault="0066749C" w:rsidP="0066749C">
            <w:pPr>
              <w:spacing w:line="276" w:lineRule="auto"/>
              <w:rPr>
                <w:sz w:val="22"/>
                <w:szCs w:val="22"/>
              </w:rPr>
            </w:pPr>
            <w:r w:rsidRPr="0066749C">
              <w:rPr>
                <w:sz w:val="22"/>
                <w:szCs w:val="22"/>
              </w:rPr>
              <w:t>KWK ROW</w:t>
            </w:r>
          </w:p>
        </w:tc>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5A631" w14:textId="77777777" w:rsidR="0066749C" w:rsidRPr="0066749C" w:rsidRDefault="0066749C" w:rsidP="0066749C">
            <w:pPr>
              <w:spacing w:line="276" w:lineRule="auto"/>
              <w:jc w:val="center"/>
              <w:rPr>
                <w:sz w:val="22"/>
                <w:szCs w:val="22"/>
              </w:rPr>
            </w:pPr>
            <w:r w:rsidRPr="0066749C">
              <w:rPr>
                <w:sz w:val="22"/>
                <w:szCs w:val="22"/>
              </w:rPr>
              <w:t>Jastrzębska 10</w:t>
            </w:r>
          </w:p>
        </w:tc>
        <w:tc>
          <w:tcPr>
            <w:tcW w:w="2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8564F7" w14:textId="77777777" w:rsidR="0066749C" w:rsidRPr="0066749C" w:rsidRDefault="0066749C" w:rsidP="0066749C">
            <w:pPr>
              <w:spacing w:line="276" w:lineRule="auto"/>
              <w:jc w:val="center"/>
              <w:rPr>
                <w:sz w:val="22"/>
                <w:szCs w:val="22"/>
              </w:rPr>
            </w:pPr>
            <w:r w:rsidRPr="0066749C">
              <w:rPr>
                <w:sz w:val="22"/>
                <w:szCs w:val="22"/>
              </w:rPr>
              <w:t>44-253 Rybnik</w:t>
            </w:r>
          </w:p>
        </w:tc>
      </w:tr>
      <w:tr w:rsidR="0066749C" w:rsidRPr="0066749C" w14:paraId="73A67046" w14:textId="77777777" w:rsidTr="00143C0A">
        <w:trPr>
          <w:trHeight w:val="402"/>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14:paraId="202DD840" w14:textId="77777777" w:rsidR="0066749C" w:rsidRPr="0066749C" w:rsidRDefault="0066749C" w:rsidP="0066749C">
            <w:pPr>
              <w:spacing w:line="276" w:lineRule="auto"/>
              <w:rPr>
                <w:sz w:val="22"/>
                <w:szCs w:val="22"/>
              </w:rPr>
            </w:pPr>
            <w:r w:rsidRPr="0066749C">
              <w:rPr>
                <w:sz w:val="22"/>
                <w:szCs w:val="22"/>
              </w:rPr>
              <w:t>Ruch „Marcel”</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9CDC8A6" w14:textId="77777777" w:rsidR="0066749C" w:rsidRPr="0066749C" w:rsidRDefault="0066749C" w:rsidP="0066749C">
            <w:pPr>
              <w:spacing w:line="276" w:lineRule="auto"/>
              <w:jc w:val="center"/>
              <w:rPr>
                <w:sz w:val="22"/>
                <w:szCs w:val="22"/>
              </w:rPr>
            </w:pPr>
            <w:r w:rsidRPr="0066749C">
              <w:rPr>
                <w:sz w:val="22"/>
                <w:szCs w:val="22"/>
              </w:rPr>
              <w:t>Korfantego 52</w:t>
            </w:r>
          </w:p>
        </w:tc>
        <w:tc>
          <w:tcPr>
            <w:tcW w:w="2490" w:type="dxa"/>
            <w:tcBorders>
              <w:top w:val="single" w:sz="4" w:space="0" w:color="auto"/>
              <w:left w:val="single" w:sz="4" w:space="0" w:color="auto"/>
              <w:bottom w:val="single" w:sz="4" w:space="0" w:color="auto"/>
              <w:right w:val="single" w:sz="4" w:space="0" w:color="auto"/>
            </w:tcBorders>
            <w:vAlign w:val="center"/>
            <w:hideMark/>
          </w:tcPr>
          <w:p w14:paraId="06974107" w14:textId="77777777" w:rsidR="0066749C" w:rsidRPr="0066749C" w:rsidRDefault="0066749C" w:rsidP="0066749C">
            <w:pPr>
              <w:spacing w:line="276" w:lineRule="auto"/>
              <w:jc w:val="center"/>
              <w:rPr>
                <w:sz w:val="22"/>
                <w:szCs w:val="22"/>
              </w:rPr>
            </w:pPr>
            <w:r w:rsidRPr="0066749C">
              <w:rPr>
                <w:sz w:val="22"/>
                <w:szCs w:val="22"/>
              </w:rPr>
              <w:t>44-310 Radlin</w:t>
            </w:r>
          </w:p>
        </w:tc>
      </w:tr>
    </w:tbl>
    <w:p w14:paraId="22AE82C1" w14:textId="77777777" w:rsidR="0066749C" w:rsidRPr="0066749C" w:rsidRDefault="0066749C" w:rsidP="0066749C">
      <w:pPr>
        <w:spacing w:before="120" w:after="120" w:line="276" w:lineRule="auto"/>
        <w:ind w:left="720"/>
        <w:rPr>
          <w:b/>
          <w:sz w:val="22"/>
          <w:szCs w:val="22"/>
        </w:rPr>
      </w:pPr>
    </w:p>
    <w:p w14:paraId="1BDAF28B" w14:textId="77777777" w:rsidR="0066749C" w:rsidRPr="0066749C" w:rsidRDefault="0066749C" w:rsidP="0066749C">
      <w:pPr>
        <w:numPr>
          <w:ilvl w:val="0"/>
          <w:numId w:val="8"/>
        </w:numPr>
        <w:tabs>
          <w:tab w:val="clear" w:pos="720"/>
        </w:tabs>
        <w:spacing w:before="120" w:after="120" w:line="276" w:lineRule="auto"/>
        <w:ind w:left="426" w:hanging="342"/>
        <w:rPr>
          <w:b/>
          <w:sz w:val="22"/>
          <w:szCs w:val="22"/>
        </w:rPr>
      </w:pPr>
      <w:r w:rsidRPr="0066749C">
        <w:rPr>
          <w:b/>
          <w:sz w:val="22"/>
          <w:szCs w:val="22"/>
        </w:rPr>
        <w:t>ZAKRES ZAMÓWIENIA :</w:t>
      </w:r>
    </w:p>
    <w:p w14:paraId="39977C76" w14:textId="75C31AD0"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Naprawy (usługi serwisowe) wykonywane będą w istotnej części na terenie zakładu</w:t>
      </w:r>
      <w:r>
        <w:rPr>
          <w:sz w:val="22"/>
          <w:szCs w:val="22"/>
        </w:rPr>
        <w:t xml:space="preserve"> </w:t>
      </w:r>
      <w:r w:rsidRPr="0066749C">
        <w:rPr>
          <w:sz w:val="22"/>
          <w:szCs w:val="22"/>
        </w:rPr>
        <w:t xml:space="preserve">górniczego/Oddziału spółki.    </w:t>
      </w:r>
    </w:p>
    <w:p w14:paraId="038E9D07" w14:textId="77777777" w:rsidR="0066749C" w:rsidRPr="0066749C" w:rsidRDefault="0066749C" w:rsidP="0066749C">
      <w:pPr>
        <w:pStyle w:val="Tekstpodstawowy"/>
        <w:spacing w:line="276" w:lineRule="auto"/>
        <w:ind w:left="1134" w:hanging="728"/>
        <w:rPr>
          <w:b/>
          <w:bCs/>
          <w:i/>
          <w:sz w:val="22"/>
          <w:szCs w:val="22"/>
        </w:rPr>
      </w:pPr>
      <w:bookmarkStart w:id="65" w:name="_Hlk125541453"/>
      <w:r w:rsidRPr="0066749C">
        <w:rPr>
          <w:b/>
          <w:bCs/>
          <w:i/>
          <w:sz w:val="22"/>
          <w:szCs w:val="22"/>
        </w:rPr>
        <w:t>Uwaga: Dopuszczalnym jest wywóz poza teren kopalni i wwóz podzespołów maszyn i urządzeń, które takiej naprawy wymagają w ramach świadczonych usług serwisowych dla incydentalnych przypadków jak:</w:t>
      </w:r>
    </w:p>
    <w:p w14:paraId="112AC713" w14:textId="77777777" w:rsidR="0066749C" w:rsidRPr="0066749C" w:rsidRDefault="0066749C" w:rsidP="00EE30A2">
      <w:pPr>
        <w:pStyle w:val="Tekstpodstawowy"/>
        <w:numPr>
          <w:ilvl w:val="0"/>
          <w:numId w:val="99"/>
        </w:numPr>
        <w:spacing w:line="276" w:lineRule="auto"/>
        <w:rPr>
          <w:iCs/>
          <w:sz w:val="22"/>
          <w:szCs w:val="22"/>
          <w:u w:val="single"/>
        </w:rPr>
      </w:pPr>
      <w:r w:rsidRPr="0066749C">
        <w:rPr>
          <w:iCs/>
          <w:sz w:val="22"/>
          <w:szCs w:val="22"/>
        </w:rPr>
        <w:t>Wykonawca montuje czasowo zamiennie swój podzespół/część natomiast będący własnością kopalni wywozi do warsztatu Wykonawcy, a następnie wymienia go ponownie.</w:t>
      </w:r>
    </w:p>
    <w:p w14:paraId="3123D9DA" w14:textId="77777777" w:rsidR="0066749C" w:rsidRPr="0066749C" w:rsidRDefault="0066749C" w:rsidP="00EE30A2">
      <w:pPr>
        <w:pStyle w:val="Tekstpodstawowy"/>
        <w:numPr>
          <w:ilvl w:val="0"/>
          <w:numId w:val="99"/>
        </w:numPr>
        <w:spacing w:line="276" w:lineRule="auto"/>
        <w:rPr>
          <w:iCs/>
          <w:sz w:val="22"/>
          <w:szCs w:val="22"/>
          <w:u w:val="single"/>
        </w:rPr>
      </w:pPr>
      <w:r w:rsidRPr="0066749C">
        <w:rPr>
          <w:iCs/>
          <w:sz w:val="22"/>
          <w:szCs w:val="22"/>
        </w:rPr>
        <w:t>Wykonanie naprawy, legalizacji, prób stanowiskowych, wymaga specjalistycznego stanowiska, którego nie jest w stanie zapewnić Zamawiający.</w:t>
      </w:r>
      <w:bookmarkEnd w:id="65"/>
    </w:p>
    <w:p w14:paraId="476951A4" w14:textId="77777777" w:rsidR="0066749C" w:rsidRPr="0066749C" w:rsidRDefault="0066749C" w:rsidP="0066749C">
      <w:pPr>
        <w:numPr>
          <w:ilvl w:val="3"/>
          <w:numId w:val="8"/>
        </w:numPr>
        <w:tabs>
          <w:tab w:val="clear" w:pos="2880"/>
        </w:tabs>
        <w:spacing w:after="40" w:line="276" w:lineRule="auto"/>
        <w:ind w:left="426" w:hanging="288"/>
        <w:jc w:val="both"/>
        <w:rPr>
          <w:rFonts w:eastAsia="Calibri"/>
          <w:bCs/>
          <w:sz w:val="22"/>
          <w:szCs w:val="22"/>
          <w:lang w:eastAsia="en-US"/>
        </w:rPr>
      </w:pPr>
      <w:r w:rsidRPr="0066749C">
        <w:rPr>
          <w:sz w:val="22"/>
          <w:szCs w:val="22"/>
        </w:rPr>
        <w:t>Dostawa</w:t>
      </w:r>
      <w:r w:rsidRPr="0066749C">
        <w:rPr>
          <w:rFonts w:eastAsia="Calibri"/>
          <w:bCs/>
          <w:sz w:val="22"/>
          <w:szCs w:val="22"/>
          <w:lang w:eastAsia="en-US"/>
        </w:rPr>
        <w:t xml:space="preserve">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telefonicznego potwierdzonego drogą elektroniczną (pocztą e-mail). Wezwanie Serwisowe zostanie przesłane do Wykonawcy w czasie do 24 godzin od czasu zgłoszenia telefonicznego lub w pierwszym dniu roboczym po zgłoszeniu telefonicznym.</w:t>
      </w:r>
    </w:p>
    <w:p w14:paraId="2E6DEB6D"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p>
    <w:p w14:paraId="49ED8F30"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lastRenderedPageBreak/>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99AEF11"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Wykonywanie płatnych napraw serwisowych lub zastosowanie części zamiennych i podzespołów dostarczanych w ramach usług serwisowych w okresie gwarancyjnym dla maszyny/urządzenia</w:t>
      </w:r>
      <w:r w:rsidRPr="0066749C">
        <w:rPr>
          <w:sz w:val="22"/>
          <w:szCs w:val="22"/>
        </w:rPr>
        <w:br/>
        <w:t>nie może powodować utraty gwarancji udzielonej przez producenta lub wydzierżawiającego.</w:t>
      </w:r>
    </w:p>
    <w:p w14:paraId="07D235B9"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Zastosowanie części i podzespołów będących przedmiotem postępowania nie może naruszać deklaracji zgodności WE/dopuszczenia Prezesa WUG wystawionych dla maszyn/urządzeń, których przedmiot zamówienia dotyczy.</w:t>
      </w:r>
    </w:p>
    <w:p w14:paraId="2663A5D1"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Wykonawca zobowiązany jest do zwrotu Zamawiającemu części, podzespołów po wymianie</w:t>
      </w:r>
      <w:r w:rsidRPr="0066749C">
        <w:rPr>
          <w:sz w:val="22"/>
          <w:szCs w:val="22"/>
        </w:rPr>
        <w:br/>
        <w:t>z wyjątkiem uszczelnień oraz zużytych olejów i smarów – nie dotyczy usług gwarancyjnych.</w:t>
      </w:r>
    </w:p>
    <w:p w14:paraId="57DD11D3"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r w:rsidRPr="0066749C">
        <w:rPr>
          <w:sz w:val="22"/>
          <w:szCs w:val="22"/>
        </w:rPr>
        <w:t xml:space="preserve">Jeżeli umowa nie stanowi inaczej, w przypadku braku ograniczeń formalno-prawnych wynikających np. z ustawy </w:t>
      </w:r>
      <w:proofErr w:type="spellStart"/>
      <w:r w:rsidRPr="0066749C">
        <w:rPr>
          <w:sz w:val="22"/>
          <w:szCs w:val="22"/>
        </w:rPr>
        <w:t>PGiG</w:t>
      </w:r>
      <w:proofErr w:type="spellEnd"/>
      <w:r w:rsidRPr="0066749C">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 :</w:t>
      </w:r>
    </w:p>
    <w:p w14:paraId="5701AFC1" w14:textId="77777777" w:rsidR="0066749C" w:rsidRPr="0066749C" w:rsidRDefault="0066749C" w:rsidP="00EE30A2">
      <w:pPr>
        <w:pStyle w:val="Akapitzlist"/>
        <w:numPr>
          <w:ilvl w:val="0"/>
          <w:numId w:val="97"/>
        </w:numPr>
        <w:spacing w:after="40" w:line="276" w:lineRule="auto"/>
        <w:contextualSpacing/>
        <w:jc w:val="both"/>
        <w:rPr>
          <w:sz w:val="22"/>
          <w:szCs w:val="22"/>
        </w:rPr>
      </w:pPr>
      <w:bookmarkStart w:id="66" w:name="_Hlk125541895"/>
      <w:r w:rsidRPr="0066749C">
        <w:rPr>
          <w:sz w:val="22"/>
          <w:szCs w:val="22"/>
        </w:rPr>
        <w:t xml:space="preserve">w przypadku części zamiennych i podzespołów niezamortyzowanych w 100% lub z rokiem produkcji do 5 lat włącznie od daty dostawy : 60 % cen nowych części / podzespołów objętych umową, </w:t>
      </w:r>
    </w:p>
    <w:p w14:paraId="76C072BA" w14:textId="5C490565" w:rsidR="0066749C" w:rsidRPr="0066749C" w:rsidRDefault="0066749C" w:rsidP="00EE30A2">
      <w:pPr>
        <w:pStyle w:val="Akapitzlist"/>
        <w:numPr>
          <w:ilvl w:val="0"/>
          <w:numId w:val="97"/>
        </w:numPr>
        <w:spacing w:after="40" w:line="276" w:lineRule="auto"/>
        <w:contextualSpacing/>
        <w:jc w:val="both"/>
        <w:rPr>
          <w:sz w:val="22"/>
          <w:szCs w:val="22"/>
        </w:rPr>
      </w:pPr>
      <w:r w:rsidRPr="0066749C">
        <w:rPr>
          <w:sz w:val="22"/>
          <w:szCs w:val="22"/>
        </w:rPr>
        <w:t>w przypadku części zamiennych i podzespołów zamortyzowanych w 100% lub z rokiem produkcji powyżej 5 lat od daty dostawy : 20 % cen nowych części / podzespołów objętych umową lub udokumentowanych kosztów remontu u innego wykonawcy, powiększonych</w:t>
      </w:r>
      <w:r w:rsidR="00F568AA">
        <w:rPr>
          <w:sz w:val="22"/>
          <w:szCs w:val="22"/>
        </w:rPr>
        <w:t xml:space="preserve"> </w:t>
      </w:r>
      <w:r w:rsidRPr="0066749C">
        <w:rPr>
          <w:sz w:val="22"/>
          <w:szCs w:val="22"/>
        </w:rPr>
        <w:t>o 5% ceny remontu.</w:t>
      </w:r>
    </w:p>
    <w:p w14:paraId="4FFE2DD3" w14:textId="77777777" w:rsidR="0066749C" w:rsidRPr="0066749C" w:rsidRDefault="0066749C" w:rsidP="0066749C">
      <w:pPr>
        <w:numPr>
          <w:ilvl w:val="3"/>
          <w:numId w:val="8"/>
        </w:numPr>
        <w:tabs>
          <w:tab w:val="clear" w:pos="2880"/>
        </w:tabs>
        <w:spacing w:after="40" w:line="276" w:lineRule="auto"/>
        <w:ind w:left="426" w:hanging="288"/>
        <w:jc w:val="both"/>
        <w:rPr>
          <w:sz w:val="22"/>
          <w:szCs w:val="22"/>
        </w:rPr>
      </w:pPr>
      <w:bookmarkStart w:id="67" w:name="_Hlk125541995"/>
      <w:bookmarkEnd w:id="66"/>
      <w:r w:rsidRPr="0066749C">
        <w:rPr>
          <w:sz w:val="22"/>
          <w:szCs w:val="22"/>
        </w:rPr>
        <w:t>Transport do i od Zamawiającego na koszt Wykonawcy (dotyczy dostaw części zamiennych do usługi z udziałem serwisu).</w:t>
      </w:r>
    </w:p>
    <w:p w14:paraId="6530D2FD" w14:textId="77777777" w:rsidR="0066749C" w:rsidRPr="0066749C" w:rsidRDefault="0066749C" w:rsidP="0066749C">
      <w:pPr>
        <w:numPr>
          <w:ilvl w:val="3"/>
          <w:numId w:val="8"/>
        </w:numPr>
        <w:tabs>
          <w:tab w:val="clear" w:pos="2880"/>
        </w:tabs>
        <w:spacing w:after="40" w:line="276" w:lineRule="auto"/>
        <w:ind w:left="426" w:hanging="384"/>
        <w:jc w:val="both"/>
        <w:rPr>
          <w:sz w:val="22"/>
          <w:szCs w:val="22"/>
        </w:rPr>
      </w:pPr>
      <w:r w:rsidRPr="0066749C">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66749C">
        <w:rPr>
          <w:i/>
          <w:sz w:val="22"/>
          <w:szCs w:val="22"/>
        </w:rPr>
        <w:t xml:space="preserve">Tablicą stawek ryczałtowych za transport podzespołów i części zamiennych w ramach usług serwisowych bez udziału </w:t>
      </w:r>
      <w:r w:rsidRPr="0066749C">
        <w:rPr>
          <w:sz w:val="22"/>
          <w:szCs w:val="22"/>
        </w:rPr>
        <w:t>serwisu stanowiącą załącznik do umowy.</w:t>
      </w:r>
    </w:p>
    <w:p w14:paraId="1D1B1DDC" w14:textId="77777777" w:rsidR="0066749C" w:rsidRPr="0066749C" w:rsidRDefault="0066749C" w:rsidP="0066749C">
      <w:pPr>
        <w:numPr>
          <w:ilvl w:val="3"/>
          <w:numId w:val="8"/>
        </w:numPr>
        <w:tabs>
          <w:tab w:val="clear" w:pos="2880"/>
        </w:tabs>
        <w:spacing w:after="40" w:line="276" w:lineRule="auto"/>
        <w:ind w:left="426" w:hanging="384"/>
        <w:jc w:val="both"/>
        <w:rPr>
          <w:sz w:val="22"/>
          <w:szCs w:val="22"/>
        </w:rPr>
      </w:pPr>
      <w:r w:rsidRPr="0066749C">
        <w:rPr>
          <w:sz w:val="22"/>
          <w:szCs w:val="22"/>
        </w:rPr>
        <w:t xml:space="preserve">W przypadku nie załączenia do oferty i następnie do umowy </w:t>
      </w:r>
      <w:r w:rsidRPr="0066749C">
        <w:rPr>
          <w:i/>
          <w:sz w:val="22"/>
          <w:szCs w:val="22"/>
        </w:rPr>
        <w:t xml:space="preserve">Cennika usług transportowych </w:t>
      </w:r>
      <w:r w:rsidRPr="0066749C">
        <w:rPr>
          <w:sz w:val="22"/>
          <w:szCs w:val="22"/>
        </w:rPr>
        <w:t>strony uznają, że ceny te zostały wkalkulowane w cenę części zamiennych i podzespołów.</w:t>
      </w:r>
    </w:p>
    <w:p w14:paraId="3455549E" w14:textId="77777777" w:rsidR="0066749C" w:rsidRPr="0066749C" w:rsidRDefault="0066749C" w:rsidP="0066749C">
      <w:pPr>
        <w:numPr>
          <w:ilvl w:val="3"/>
          <w:numId w:val="8"/>
        </w:numPr>
        <w:tabs>
          <w:tab w:val="clear" w:pos="2880"/>
        </w:tabs>
        <w:spacing w:after="40" w:line="276" w:lineRule="auto"/>
        <w:ind w:left="426" w:hanging="384"/>
        <w:jc w:val="both"/>
        <w:rPr>
          <w:sz w:val="22"/>
          <w:szCs w:val="22"/>
        </w:rPr>
      </w:pPr>
      <w:bookmarkStart w:id="68" w:name="_Hlk86835163"/>
      <w:r w:rsidRPr="0066749C">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bookmarkEnd w:id="67"/>
    <w:bookmarkEnd w:id="68"/>
    <w:p w14:paraId="489C071E" w14:textId="77777777" w:rsidR="0066749C" w:rsidRPr="0066749C" w:rsidRDefault="0066749C" w:rsidP="0066749C">
      <w:pPr>
        <w:spacing w:after="40" w:line="276" w:lineRule="auto"/>
        <w:ind w:left="714"/>
        <w:jc w:val="both"/>
        <w:rPr>
          <w:sz w:val="22"/>
          <w:szCs w:val="22"/>
        </w:rPr>
      </w:pPr>
    </w:p>
    <w:p w14:paraId="24C9DBF2" w14:textId="77777777" w:rsidR="0066749C" w:rsidRPr="0066749C" w:rsidRDefault="0066749C" w:rsidP="0066749C">
      <w:pPr>
        <w:numPr>
          <w:ilvl w:val="0"/>
          <w:numId w:val="8"/>
        </w:numPr>
        <w:tabs>
          <w:tab w:val="num" w:pos="360"/>
        </w:tabs>
        <w:spacing w:before="120" w:after="120" w:line="276" w:lineRule="auto"/>
        <w:rPr>
          <w:b/>
          <w:sz w:val="22"/>
          <w:szCs w:val="22"/>
        </w:rPr>
      </w:pPr>
      <w:r w:rsidRPr="0066749C">
        <w:rPr>
          <w:b/>
          <w:sz w:val="22"/>
          <w:szCs w:val="22"/>
        </w:rPr>
        <w:t>DOKUMENTY, KTÓRE NALEŻY DOSTARCZYĆ PO WYKONANEJ USŁUDZE :</w:t>
      </w:r>
    </w:p>
    <w:p w14:paraId="6F07A8C8" w14:textId="77777777" w:rsidR="0066749C" w:rsidRPr="0066749C" w:rsidRDefault="0066749C" w:rsidP="0066749C">
      <w:pPr>
        <w:numPr>
          <w:ilvl w:val="3"/>
          <w:numId w:val="8"/>
        </w:numPr>
        <w:tabs>
          <w:tab w:val="clear" w:pos="2880"/>
        </w:tabs>
        <w:spacing w:after="120" w:line="276" w:lineRule="auto"/>
        <w:ind w:left="720" w:hanging="294"/>
        <w:jc w:val="both"/>
        <w:rPr>
          <w:b/>
          <w:sz w:val="22"/>
          <w:szCs w:val="22"/>
        </w:rPr>
      </w:pPr>
      <w:r w:rsidRPr="0066749C">
        <w:rPr>
          <w:b/>
          <w:sz w:val="22"/>
          <w:szCs w:val="22"/>
        </w:rPr>
        <w:t>Protokół wykonania usługi serwisowej.</w:t>
      </w:r>
    </w:p>
    <w:p w14:paraId="13E2E0A4" w14:textId="77777777" w:rsidR="0066749C" w:rsidRPr="0066749C" w:rsidRDefault="0066749C" w:rsidP="0066749C">
      <w:pPr>
        <w:spacing w:line="276" w:lineRule="auto"/>
        <w:ind w:left="720"/>
        <w:jc w:val="both"/>
        <w:rPr>
          <w:sz w:val="22"/>
          <w:szCs w:val="22"/>
        </w:rPr>
      </w:pPr>
      <w:r w:rsidRPr="0066749C">
        <w:rPr>
          <w:sz w:val="22"/>
          <w:szCs w:val="22"/>
        </w:rPr>
        <w:t>Protokół powinien zawierać:</w:t>
      </w:r>
    </w:p>
    <w:p w14:paraId="01D0C148"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numer kolejny,</w:t>
      </w:r>
    </w:p>
    <w:p w14:paraId="4093A87E"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datę i godzinę zgłoszenia usługi serwisowej (Wezwania Serwisowego),</w:t>
      </w:r>
    </w:p>
    <w:p w14:paraId="7BB3D299"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uzgodniony pomiędzy przedstawicielami stron termin wykonania usługi,</w:t>
      </w:r>
    </w:p>
    <w:p w14:paraId="3CA32CD8"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rodzaj uszkodzenia,</w:t>
      </w:r>
    </w:p>
    <w:p w14:paraId="5AFC3EA6"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lastRenderedPageBreak/>
        <w:t>datę i godzinę przystąpienia do pracy serwisu (godzina zgłoszenia się serwisu u dyspozytora kopalni – wejście na teren Oddziału),</w:t>
      </w:r>
    </w:p>
    <w:p w14:paraId="19FC3A87"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datę i godzinę sporządzenia oraz podpisania protokołu serwisowego (data i godzina zakończenia pracy serwisu),</w:t>
      </w:r>
    </w:p>
    <w:p w14:paraId="7C5E06CF"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liczby roboczogodzin serwisowych związanych z realizacją zlecenia – wyliczona w oparciu o pkt e) oraz f),</w:t>
      </w:r>
    </w:p>
    <w:p w14:paraId="3E383520"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wyszczególnienie przeprowadzonych prac/czynności,</w:t>
      </w:r>
    </w:p>
    <w:p w14:paraId="0D5AE545" w14:textId="77777777" w:rsidR="0066749C" w:rsidRPr="0066749C" w:rsidRDefault="0066749C" w:rsidP="00EE30A2">
      <w:pPr>
        <w:numPr>
          <w:ilvl w:val="0"/>
          <w:numId w:val="92"/>
        </w:numPr>
        <w:tabs>
          <w:tab w:val="clear" w:pos="1080"/>
        </w:tabs>
        <w:spacing w:after="40" w:line="276" w:lineRule="auto"/>
        <w:ind w:left="993" w:hanging="284"/>
        <w:jc w:val="both"/>
        <w:rPr>
          <w:sz w:val="22"/>
          <w:szCs w:val="22"/>
        </w:rPr>
      </w:pPr>
      <w:r w:rsidRPr="0066749C">
        <w:rPr>
          <w:sz w:val="22"/>
          <w:szCs w:val="22"/>
        </w:rPr>
        <w:t>datę i godzinę zakończenia prac związanych z realizacją zlecenia (godzina przekazania użytkownikowi sprawnej maszyny/urządzenia),</w:t>
      </w:r>
    </w:p>
    <w:p w14:paraId="731A36F8" w14:textId="77777777" w:rsidR="0066749C" w:rsidRPr="0066749C" w:rsidRDefault="0066749C" w:rsidP="00EE30A2">
      <w:pPr>
        <w:numPr>
          <w:ilvl w:val="0"/>
          <w:numId w:val="92"/>
        </w:numPr>
        <w:tabs>
          <w:tab w:val="clear" w:pos="1080"/>
        </w:tabs>
        <w:spacing w:after="40" w:line="276" w:lineRule="auto"/>
        <w:ind w:left="993" w:hanging="284"/>
        <w:jc w:val="both"/>
        <w:rPr>
          <w:color w:val="000000"/>
          <w:sz w:val="22"/>
          <w:szCs w:val="22"/>
        </w:rPr>
      </w:pPr>
      <w:r w:rsidRPr="0066749C">
        <w:rPr>
          <w:color w:val="000000"/>
          <w:sz w:val="22"/>
          <w:szCs w:val="22"/>
        </w:rPr>
        <w:t>Wstępną opinię serwisu o przyczynach zaistnienia awarii, tj. czy awaria nastąpiła z przyczyn niezależnych od użytkownika, czy z braku odpowiedniej obsługi</w:t>
      </w:r>
    </w:p>
    <w:p w14:paraId="4FBBBD0E" w14:textId="77777777" w:rsidR="0066749C" w:rsidRPr="0066749C" w:rsidRDefault="0066749C" w:rsidP="00EE30A2">
      <w:pPr>
        <w:numPr>
          <w:ilvl w:val="0"/>
          <w:numId w:val="92"/>
        </w:numPr>
        <w:tabs>
          <w:tab w:val="clear" w:pos="1080"/>
        </w:tabs>
        <w:spacing w:after="40" w:line="276" w:lineRule="auto"/>
        <w:ind w:left="993" w:hanging="284"/>
        <w:jc w:val="both"/>
        <w:rPr>
          <w:b/>
          <w:bCs/>
          <w:color w:val="000000"/>
          <w:sz w:val="22"/>
          <w:szCs w:val="22"/>
        </w:rPr>
      </w:pPr>
      <w:r w:rsidRPr="0066749C">
        <w:rPr>
          <w:bCs/>
          <w:color w:val="000000"/>
          <w:sz w:val="22"/>
          <w:szCs w:val="22"/>
        </w:rPr>
        <w:t>Na Protokole usługi serwisowej, Wykonawca określi wstępnie czy wykonana usługa jest gwarancyjna lub pozagwarancyjna,</w:t>
      </w:r>
    </w:p>
    <w:p w14:paraId="7050B0C1" w14:textId="77777777" w:rsidR="0066749C" w:rsidRPr="0066749C" w:rsidRDefault="0066749C" w:rsidP="00EE30A2">
      <w:pPr>
        <w:numPr>
          <w:ilvl w:val="0"/>
          <w:numId w:val="92"/>
        </w:numPr>
        <w:spacing w:after="40" w:line="276" w:lineRule="auto"/>
        <w:ind w:left="993" w:hanging="284"/>
        <w:jc w:val="both"/>
        <w:rPr>
          <w:b/>
          <w:bCs/>
          <w:color w:val="000000"/>
          <w:sz w:val="22"/>
          <w:szCs w:val="22"/>
        </w:rPr>
      </w:pPr>
      <w:r w:rsidRPr="0066749C">
        <w:rPr>
          <w:sz w:val="22"/>
          <w:szCs w:val="22"/>
        </w:rPr>
        <w:t>specyfikację wymienionych elementów i podzespołów (z podaniem pozycji cennika/katalogu) oraz ilość przepracowanych godzin.</w:t>
      </w:r>
    </w:p>
    <w:p w14:paraId="6299C0D1" w14:textId="77777777" w:rsidR="0066749C" w:rsidRPr="0066749C" w:rsidRDefault="0066749C" w:rsidP="0066749C">
      <w:pPr>
        <w:spacing w:before="120" w:line="276" w:lineRule="auto"/>
        <w:ind w:right="34"/>
        <w:jc w:val="both"/>
        <w:rPr>
          <w:iCs/>
          <w:sz w:val="22"/>
          <w:szCs w:val="22"/>
        </w:rPr>
      </w:pPr>
      <w:r w:rsidRPr="0066749C">
        <w:rPr>
          <w:iCs/>
          <w:sz w:val="22"/>
          <w:szCs w:val="22"/>
        </w:rPr>
        <w:t xml:space="preserve">Uwaga: Dopuszcza się możliwość uzupełnienia numeru katalogowego/pozycji cennika z umowy  </w:t>
      </w:r>
      <w:r w:rsidRPr="0066749C">
        <w:rPr>
          <w:iCs/>
          <w:sz w:val="22"/>
          <w:szCs w:val="22"/>
        </w:rPr>
        <w:br/>
        <w:t xml:space="preserve">               niezwłocznie,  nie później jednak niż do 3 dni roboczych po wykonaniu usługi serwisowej.</w:t>
      </w:r>
    </w:p>
    <w:p w14:paraId="3F86F090" w14:textId="77777777" w:rsidR="0066749C" w:rsidRPr="0066749C" w:rsidRDefault="0066749C" w:rsidP="0066749C">
      <w:pPr>
        <w:pStyle w:val="Akapitzlist"/>
        <w:tabs>
          <w:tab w:val="left" w:pos="851"/>
        </w:tabs>
        <w:autoSpaceDE w:val="0"/>
        <w:autoSpaceDN w:val="0"/>
        <w:adjustRightInd w:val="0"/>
        <w:spacing w:line="276" w:lineRule="auto"/>
        <w:ind w:left="851"/>
        <w:jc w:val="both"/>
        <w:rPr>
          <w:iCs/>
          <w:sz w:val="22"/>
          <w:szCs w:val="22"/>
        </w:rPr>
      </w:pPr>
      <w:r w:rsidRPr="0066749C">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36C78799" w14:textId="77777777" w:rsidR="0066749C" w:rsidRPr="0066749C" w:rsidRDefault="0066749C" w:rsidP="0066749C">
      <w:pPr>
        <w:spacing w:after="40" w:line="276" w:lineRule="auto"/>
        <w:ind w:left="993"/>
        <w:jc w:val="both"/>
        <w:rPr>
          <w:sz w:val="22"/>
          <w:szCs w:val="22"/>
        </w:rPr>
      </w:pPr>
    </w:p>
    <w:p w14:paraId="1FA9D6C5" w14:textId="77777777" w:rsidR="0066749C" w:rsidRPr="0066749C" w:rsidRDefault="0066749C" w:rsidP="0066749C">
      <w:pPr>
        <w:numPr>
          <w:ilvl w:val="3"/>
          <w:numId w:val="8"/>
        </w:numPr>
        <w:tabs>
          <w:tab w:val="clear" w:pos="2880"/>
          <w:tab w:val="num" w:pos="720"/>
        </w:tabs>
        <w:spacing w:after="120" w:line="276" w:lineRule="auto"/>
        <w:ind w:left="811" w:hanging="357"/>
        <w:jc w:val="both"/>
        <w:rPr>
          <w:sz w:val="22"/>
          <w:szCs w:val="22"/>
        </w:rPr>
      </w:pPr>
      <w:r w:rsidRPr="0066749C">
        <w:rPr>
          <w:b/>
          <w:sz w:val="22"/>
          <w:szCs w:val="22"/>
        </w:rPr>
        <w:t>Wraz z każdą usługą serwisową związaną z dostawą części zamiennych Wykonawca dostarczy n/w dokumenty</w:t>
      </w:r>
      <w:r w:rsidRPr="0066749C">
        <w:rPr>
          <w:sz w:val="22"/>
          <w:szCs w:val="22"/>
        </w:rPr>
        <w:t>:</w:t>
      </w:r>
    </w:p>
    <w:p w14:paraId="51A10368"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Protokół wykonania usługi serwisowej;</w:t>
      </w:r>
    </w:p>
    <w:p w14:paraId="290C7D55"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Dowód dostawy WZ – potwierdzony na bramie wjazdowej Zamawiającego;</w:t>
      </w:r>
    </w:p>
    <w:p w14:paraId="5F30E378"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Zaświadczenie fabryczne lub deklarację zgodności WE lub świadectwo zgodności dla urządzeń elektrycznych i urządzeń budowy przeciwwybuchowej;</w:t>
      </w:r>
    </w:p>
    <w:p w14:paraId="71935845" w14:textId="77777777" w:rsidR="0066749C" w:rsidRPr="0066749C" w:rsidRDefault="0066749C" w:rsidP="00EE30A2">
      <w:pPr>
        <w:numPr>
          <w:ilvl w:val="0"/>
          <w:numId w:val="22"/>
        </w:numPr>
        <w:spacing w:after="40" w:line="276" w:lineRule="auto"/>
        <w:jc w:val="both"/>
        <w:rPr>
          <w:sz w:val="22"/>
          <w:szCs w:val="22"/>
        </w:rPr>
      </w:pPr>
      <w:r w:rsidRPr="0066749C">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3CAE3B90" w14:textId="77777777" w:rsidR="0066749C" w:rsidRPr="0066749C" w:rsidRDefault="0066749C" w:rsidP="0066749C">
      <w:pPr>
        <w:numPr>
          <w:ilvl w:val="0"/>
          <w:numId w:val="8"/>
        </w:numPr>
        <w:tabs>
          <w:tab w:val="num" w:pos="360"/>
        </w:tabs>
        <w:spacing w:before="240" w:after="120" w:line="276" w:lineRule="auto"/>
        <w:jc w:val="both"/>
        <w:rPr>
          <w:b/>
          <w:sz w:val="22"/>
          <w:szCs w:val="22"/>
        </w:rPr>
      </w:pPr>
      <w:r w:rsidRPr="0066749C">
        <w:rPr>
          <w:b/>
          <w:sz w:val="22"/>
          <w:szCs w:val="22"/>
        </w:rPr>
        <w:t>WYMAGANIA PRAWNE I WYMAGANE PARAMETRY TECHNICZNO – UŻYTKOWE PRZEDMIOTU ZAMÓWIENIA.</w:t>
      </w:r>
    </w:p>
    <w:p w14:paraId="032FDDC1"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w:t>
      </w:r>
      <w:r w:rsidRPr="0066749C">
        <w:rPr>
          <w:bCs/>
          <w:i/>
          <w:kern w:val="1"/>
          <w:sz w:val="22"/>
          <w:szCs w:val="22"/>
        </w:rPr>
        <w:t>Prawo geologiczne i górnicze</w:t>
      </w:r>
      <w:r w:rsidRPr="0066749C">
        <w:rPr>
          <w:bCs/>
          <w:kern w:val="1"/>
          <w:sz w:val="22"/>
          <w:szCs w:val="22"/>
        </w:rPr>
        <w:t xml:space="preserve"> wraz z aktami wykonawczymi obowiązującymi w dniu świadczenia usługi w tym m. in.:</w:t>
      </w:r>
    </w:p>
    <w:p w14:paraId="5E5AF1CE" w14:textId="77777777" w:rsidR="0066749C" w:rsidRPr="0066749C" w:rsidRDefault="0066749C" w:rsidP="00EE30A2">
      <w:pPr>
        <w:numPr>
          <w:ilvl w:val="3"/>
          <w:numId w:val="29"/>
        </w:numPr>
        <w:spacing w:line="276" w:lineRule="auto"/>
        <w:ind w:left="993" w:hanging="284"/>
        <w:jc w:val="both"/>
        <w:rPr>
          <w:sz w:val="22"/>
          <w:szCs w:val="22"/>
        </w:rPr>
      </w:pPr>
      <w:r w:rsidRPr="0066749C">
        <w:rPr>
          <w:sz w:val="22"/>
          <w:szCs w:val="22"/>
        </w:rPr>
        <w:t xml:space="preserve">Rozporządzenie Rady Ministrów z dnia 30 kwietnia 2004r. </w:t>
      </w:r>
      <w:r w:rsidRPr="0066749C">
        <w:rPr>
          <w:i/>
          <w:sz w:val="22"/>
          <w:szCs w:val="22"/>
        </w:rPr>
        <w:t>w sprawie dopuszczenia wyrobów do stosowania w zakładach górniczych</w:t>
      </w:r>
      <w:r w:rsidRPr="0066749C">
        <w:rPr>
          <w:sz w:val="22"/>
          <w:szCs w:val="22"/>
        </w:rPr>
        <w:t>;</w:t>
      </w:r>
    </w:p>
    <w:p w14:paraId="61FB4A9F" w14:textId="77777777" w:rsidR="0066749C" w:rsidRPr="0066749C" w:rsidRDefault="0066749C" w:rsidP="00EE30A2">
      <w:pPr>
        <w:numPr>
          <w:ilvl w:val="3"/>
          <w:numId w:val="29"/>
        </w:numPr>
        <w:spacing w:line="276" w:lineRule="auto"/>
        <w:ind w:left="993" w:hanging="284"/>
        <w:jc w:val="both"/>
        <w:rPr>
          <w:sz w:val="22"/>
          <w:szCs w:val="22"/>
        </w:rPr>
      </w:pPr>
      <w:r w:rsidRPr="0066749C">
        <w:rPr>
          <w:sz w:val="22"/>
          <w:szCs w:val="22"/>
        </w:rPr>
        <w:t xml:space="preserve">Rozporządzenie Ministra Energii z dnia 23 listopada 2016 r. </w:t>
      </w:r>
      <w:r w:rsidRPr="0066749C">
        <w:rPr>
          <w:i/>
          <w:sz w:val="22"/>
          <w:szCs w:val="22"/>
        </w:rPr>
        <w:t>w sprawie szczegółowych wymagań dotyczących prowadzenia ruchu podziemnych zakładów</w:t>
      </w:r>
      <w:r w:rsidRPr="0066749C">
        <w:rPr>
          <w:sz w:val="22"/>
          <w:szCs w:val="22"/>
        </w:rPr>
        <w:t>.</w:t>
      </w:r>
    </w:p>
    <w:p w14:paraId="006A9DFE"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Rozporządzenie Ministra Rozwoju z dnia 26 lipca 2016r. </w:t>
      </w:r>
      <w:r w:rsidRPr="0066749C">
        <w:rPr>
          <w:bCs/>
          <w:i/>
          <w:kern w:val="1"/>
          <w:sz w:val="22"/>
          <w:szCs w:val="22"/>
        </w:rPr>
        <w:t>w sprawie wykazu robót budowlanych</w:t>
      </w:r>
      <w:r w:rsidRPr="0066749C">
        <w:rPr>
          <w:bCs/>
          <w:kern w:val="1"/>
          <w:sz w:val="22"/>
          <w:szCs w:val="22"/>
        </w:rPr>
        <w:t>.</w:t>
      </w:r>
    </w:p>
    <w:p w14:paraId="153BBFCA"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7 lipca 1994r. – </w:t>
      </w:r>
      <w:r w:rsidRPr="0066749C">
        <w:rPr>
          <w:bCs/>
          <w:i/>
          <w:kern w:val="1"/>
          <w:sz w:val="22"/>
          <w:szCs w:val="22"/>
        </w:rPr>
        <w:t>Prawo budowlane</w:t>
      </w:r>
      <w:r w:rsidRPr="0066749C">
        <w:rPr>
          <w:bCs/>
          <w:kern w:val="1"/>
          <w:sz w:val="22"/>
          <w:szCs w:val="22"/>
        </w:rPr>
        <w:t>.</w:t>
      </w:r>
    </w:p>
    <w:p w14:paraId="303969CC"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lastRenderedPageBreak/>
        <w:t xml:space="preserve">Ustawa z dnia 15.05.2015r. </w:t>
      </w:r>
      <w:r w:rsidRPr="0066749C">
        <w:rPr>
          <w:bCs/>
          <w:i/>
          <w:kern w:val="1"/>
          <w:sz w:val="22"/>
          <w:szCs w:val="22"/>
        </w:rPr>
        <w:t>o substancjach zubożających warstwę ozonową oraz o niektórych fluorowanych gazach cieplarnianych</w:t>
      </w:r>
      <w:r w:rsidRPr="0066749C">
        <w:rPr>
          <w:bCs/>
          <w:kern w:val="1"/>
          <w:sz w:val="22"/>
          <w:szCs w:val="22"/>
        </w:rPr>
        <w:t>.</w:t>
      </w:r>
    </w:p>
    <w:p w14:paraId="259C8C0B"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Rozporządzenia Ministra Rozwoju z dnia 11 stycznia 2016r </w:t>
      </w:r>
      <w:r w:rsidRPr="0066749C">
        <w:rPr>
          <w:bCs/>
          <w:i/>
          <w:kern w:val="1"/>
          <w:sz w:val="22"/>
          <w:szCs w:val="22"/>
        </w:rPr>
        <w:t>w sprawie sprawdzania pod względem wycieków urządzeń chłodniczych, klimatyzacyjnych i pomp ciepła oraz systemów ochrony przeciwpożarowej zawierających substancje kontrolowane</w:t>
      </w:r>
      <w:r w:rsidRPr="0066749C">
        <w:rPr>
          <w:bCs/>
          <w:kern w:val="1"/>
          <w:sz w:val="22"/>
          <w:szCs w:val="22"/>
        </w:rPr>
        <w:t>.</w:t>
      </w:r>
    </w:p>
    <w:p w14:paraId="01B5446D"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30 sierpnia 2002 roku </w:t>
      </w:r>
      <w:r w:rsidRPr="0066749C">
        <w:rPr>
          <w:bCs/>
          <w:i/>
          <w:kern w:val="1"/>
          <w:sz w:val="22"/>
          <w:szCs w:val="22"/>
        </w:rPr>
        <w:t>o systemie oceny zgodności</w:t>
      </w:r>
      <w:r w:rsidRPr="0066749C">
        <w:rPr>
          <w:bCs/>
          <w:kern w:val="1"/>
          <w:sz w:val="22"/>
          <w:szCs w:val="22"/>
        </w:rPr>
        <w:t>.</w:t>
      </w:r>
    </w:p>
    <w:p w14:paraId="220EAAD5"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13 kwietnia 2016r. </w:t>
      </w:r>
      <w:r w:rsidRPr="0066749C">
        <w:rPr>
          <w:bCs/>
          <w:i/>
          <w:kern w:val="1"/>
          <w:sz w:val="22"/>
          <w:szCs w:val="22"/>
        </w:rPr>
        <w:t>o systemach oceny zgodności i nadzoru rynku</w:t>
      </w:r>
      <w:r w:rsidRPr="0066749C">
        <w:rPr>
          <w:bCs/>
          <w:kern w:val="1"/>
          <w:sz w:val="22"/>
          <w:szCs w:val="22"/>
        </w:rPr>
        <w:t>.</w:t>
      </w:r>
    </w:p>
    <w:p w14:paraId="27BC6312"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Ustawa z dnia 12 grudnia 2003 r. </w:t>
      </w:r>
      <w:r w:rsidRPr="0066749C">
        <w:rPr>
          <w:bCs/>
          <w:i/>
          <w:kern w:val="1"/>
          <w:sz w:val="22"/>
          <w:szCs w:val="22"/>
        </w:rPr>
        <w:t>o ogólnym bezpieczeństwie produktów</w:t>
      </w:r>
      <w:r w:rsidRPr="0066749C">
        <w:rPr>
          <w:bCs/>
          <w:kern w:val="1"/>
          <w:sz w:val="22"/>
          <w:szCs w:val="22"/>
        </w:rPr>
        <w:t>.</w:t>
      </w:r>
    </w:p>
    <w:p w14:paraId="0131666C" w14:textId="77777777" w:rsidR="0066749C" w:rsidRPr="0066749C" w:rsidRDefault="0066749C" w:rsidP="00EE30A2">
      <w:pPr>
        <w:numPr>
          <w:ilvl w:val="0"/>
          <w:numId w:val="98"/>
        </w:numPr>
        <w:tabs>
          <w:tab w:val="clear" w:pos="720"/>
        </w:tabs>
        <w:spacing w:line="276" w:lineRule="auto"/>
        <w:ind w:left="709" w:hanging="284"/>
        <w:jc w:val="both"/>
        <w:rPr>
          <w:bCs/>
          <w:kern w:val="1"/>
          <w:sz w:val="22"/>
          <w:szCs w:val="22"/>
        </w:rPr>
      </w:pPr>
      <w:r w:rsidRPr="0066749C">
        <w:rPr>
          <w:bCs/>
          <w:kern w:val="1"/>
          <w:sz w:val="22"/>
          <w:szCs w:val="22"/>
        </w:rPr>
        <w:t xml:space="preserve">Rozporządzenie Ministra Gospodarki z dnia 30 października 2002r. </w:t>
      </w:r>
      <w:r w:rsidRPr="0066749C">
        <w:rPr>
          <w:bCs/>
          <w:i/>
          <w:kern w:val="1"/>
          <w:sz w:val="22"/>
          <w:szCs w:val="22"/>
        </w:rPr>
        <w:t>w sprawie minimalnych wymagań dotyczących bezpieczeństwa i higieny pracy w zakresie użytkowania maszyn przez pracowników podczas pracy</w:t>
      </w:r>
      <w:r w:rsidRPr="0066749C">
        <w:rPr>
          <w:bCs/>
          <w:kern w:val="1"/>
          <w:sz w:val="22"/>
          <w:szCs w:val="22"/>
        </w:rPr>
        <w:t>.</w:t>
      </w:r>
    </w:p>
    <w:p w14:paraId="5F32F3E5"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 xml:space="preserve">Rozporządzenie Ministra Rozwoju z dnia 6 czerwca 2016r. </w:t>
      </w:r>
      <w:r w:rsidRPr="0066749C">
        <w:rPr>
          <w:bCs/>
          <w:i/>
          <w:kern w:val="1"/>
          <w:sz w:val="22"/>
          <w:szCs w:val="22"/>
        </w:rPr>
        <w:t>w sprawie wymagań dla urządzeń i systemów ochronnych przeznaczonych do użytku w atmosferze potencjalnie wybuchowej</w:t>
      </w:r>
      <w:r w:rsidRPr="0066749C">
        <w:rPr>
          <w:bCs/>
          <w:kern w:val="1"/>
          <w:sz w:val="22"/>
          <w:szCs w:val="22"/>
        </w:rPr>
        <w:t>.</w:t>
      </w:r>
    </w:p>
    <w:p w14:paraId="40C3724B"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 xml:space="preserve">Rozporządzenie Ministra Gospodarki z dnia 21 października 2008 r. </w:t>
      </w:r>
      <w:r w:rsidRPr="0066749C">
        <w:rPr>
          <w:bCs/>
          <w:i/>
          <w:kern w:val="1"/>
          <w:sz w:val="22"/>
          <w:szCs w:val="22"/>
        </w:rPr>
        <w:t>w sprawie zasadniczych wymagań dla maszyn</w:t>
      </w:r>
      <w:r w:rsidRPr="0066749C">
        <w:rPr>
          <w:bCs/>
          <w:kern w:val="1"/>
          <w:sz w:val="22"/>
          <w:szCs w:val="22"/>
        </w:rPr>
        <w:t>.</w:t>
      </w:r>
    </w:p>
    <w:p w14:paraId="250489A1"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 xml:space="preserve">Ustawa z dnia 23 kwietnia 1964r. – </w:t>
      </w:r>
      <w:r w:rsidRPr="0066749C">
        <w:rPr>
          <w:b/>
          <w:bCs/>
          <w:kern w:val="1"/>
          <w:sz w:val="22"/>
          <w:szCs w:val="22"/>
        </w:rPr>
        <w:t>Kodeks Cywilny</w:t>
      </w:r>
      <w:r w:rsidRPr="0066749C">
        <w:rPr>
          <w:bCs/>
          <w:kern w:val="1"/>
          <w:sz w:val="22"/>
          <w:szCs w:val="22"/>
        </w:rPr>
        <w:t>.</w:t>
      </w:r>
    </w:p>
    <w:p w14:paraId="3A20ABEC"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Ustawa z dnia 30 czerwca 2000 roku Prawo własności przemysłowej.</w:t>
      </w:r>
    </w:p>
    <w:p w14:paraId="12704CB0" w14:textId="77777777" w:rsidR="0066749C" w:rsidRPr="0066749C" w:rsidRDefault="0066749C" w:rsidP="00EE30A2">
      <w:pPr>
        <w:numPr>
          <w:ilvl w:val="0"/>
          <w:numId w:val="98"/>
        </w:numPr>
        <w:tabs>
          <w:tab w:val="clear" w:pos="720"/>
        </w:tabs>
        <w:spacing w:line="276" w:lineRule="auto"/>
        <w:ind w:left="709" w:hanging="401"/>
        <w:jc w:val="both"/>
        <w:rPr>
          <w:bCs/>
          <w:kern w:val="1"/>
          <w:sz w:val="22"/>
          <w:szCs w:val="22"/>
        </w:rPr>
      </w:pPr>
      <w:r w:rsidRPr="0066749C">
        <w:rPr>
          <w:bCs/>
          <w:kern w:val="1"/>
          <w:sz w:val="22"/>
          <w:szCs w:val="22"/>
        </w:rPr>
        <w:t>PN-EN 60079-19 Atmosfery wybuchowe. Część 19: Naprawa, remont i regeneracja urządzeń</w:t>
      </w:r>
    </w:p>
    <w:p w14:paraId="793AA824" w14:textId="77777777" w:rsidR="0066749C" w:rsidRPr="0066749C" w:rsidRDefault="0066749C" w:rsidP="0066749C">
      <w:pPr>
        <w:autoSpaceDE w:val="0"/>
        <w:autoSpaceDN w:val="0"/>
        <w:adjustRightInd w:val="0"/>
        <w:spacing w:line="276" w:lineRule="auto"/>
        <w:ind w:left="709" w:hanging="284"/>
        <w:jc w:val="both"/>
        <w:rPr>
          <w:iCs/>
          <w:sz w:val="22"/>
          <w:szCs w:val="22"/>
        </w:rPr>
      </w:pPr>
    </w:p>
    <w:p w14:paraId="5A5173B9" w14:textId="77777777" w:rsidR="0066749C" w:rsidRPr="0066749C" w:rsidRDefault="0066749C" w:rsidP="0066749C">
      <w:pPr>
        <w:autoSpaceDE w:val="0"/>
        <w:autoSpaceDN w:val="0"/>
        <w:adjustRightInd w:val="0"/>
        <w:spacing w:line="276" w:lineRule="auto"/>
        <w:ind w:left="284"/>
        <w:jc w:val="both"/>
        <w:rPr>
          <w:b/>
          <w:bCs/>
          <w:sz w:val="22"/>
          <w:szCs w:val="22"/>
        </w:rPr>
      </w:pPr>
      <w:r w:rsidRPr="0066749C">
        <w:rPr>
          <w:b/>
          <w:i/>
          <w:iCs/>
          <w:sz w:val="22"/>
          <w:szCs w:val="22"/>
        </w:rPr>
        <w:t>W przypadku wejścia w życie nowych aktów prawnych, związanych z realizacją niniejszego postępowania przedmiot zamówienia musi spełnić wymagania prawne obowiązujące w dniu realizacji.</w:t>
      </w:r>
    </w:p>
    <w:p w14:paraId="01D169C9" w14:textId="77777777" w:rsidR="0066749C" w:rsidRPr="0066749C" w:rsidRDefault="0066749C" w:rsidP="0066749C">
      <w:pPr>
        <w:numPr>
          <w:ilvl w:val="0"/>
          <w:numId w:val="8"/>
        </w:numPr>
        <w:tabs>
          <w:tab w:val="num" w:pos="360"/>
        </w:tabs>
        <w:spacing w:before="240" w:after="120" w:line="276" w:lineRule="auto"/>
        <w:rPr>
          <w:b/>
          <w:sz w:val="22"/>
          <w:szCs w:val="22"/>
        </w:rPr>
      </w:pPr>
      <w:r w:rsidRPr="0066749C">
        <w:rPr>
          <w:b/>
          <w:sz w:val="22"/>
          <w:szCs w:val="22"/>
        </w:rPr>
        <w:t>ZOBOWIĄZANIE WYKONAWCY :</w:t>
      </w:r>
    </w:p>
    <w:p w14:paraId="59D3F4DF"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Wszystkie usługi serwisowe (naprawy) wykonane będą w sposób określony w DTR/ instrukcji użytkowania, a naprawiona maszyna/ urządzenie będzie odpowiadać DTR/ instrukcji użytkowania,</w:t>
      </w:r>
    </w:p>
    <w:p w14:paraId="3365F957"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 xml:space="preserve">Wszystkie usługi serwisowe (naprawy) urządzeń budowy przeciwwybuchowej wykonane będą zgodnie z wymogami określonymi Rozporządzeniu Ministra Energii z dnia 23 listopada 2016 r. </w:t>
      </w:r>
      <w:r w:rsidRPr="0066749C">
        <w:rPr>
          <w:sz w:val="22"/>
          <w:szCs w:val="22"/>
        </w:rPr>
        <w:br/>
        <w:t>w sprawie szczegółowych wymagań dotyczących prowadzenia ruchu podziemnych zakładów górniczych (…) – jeśli dotyczy,</w:t>
      </w:r>
    </w:p>
    <w:p w14:paraId="6A1B3F6B"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Dysponować będzie w okresie realizacji zamówienia wszystkimi częściami i podzespołami niezbędnymi do świadczenia usług serwisowych,</w:t>
      </w:r>
    </w:p>
    <w:p w14:paraId="325CCA48"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Zrealizowane w ramach umowy usługi serwisowe zostaną w zgodzie z dobra praktyką inżynierską, w sposób gwarantujący bezpieczną eksploatację maszyny/ urządzenia,</w:t>
      </w:r>
    </w:p>
    <w:p w14:paraId="2CC900E7" w14:textId="77777777" w:rsidR="0066749C" w:rsidRPr="0066749C" w:rsidRDefault="0066749C" w:rsidP="00EE30A2">
      <w:pPr>
        <w:numPr>
          <w:ilvl w:val="0"/>
          <w:numId w:val="23"/>
        </w:numPr>
        <w:spacing w:after="40" w:line="276" w:lineRule="auto"/>
        <w:ind w:left="426"/>
        <w:jc w:val="both"/>
        <w:rPr>
          <w:sz w:val="22"/>
          <w:szCs w:val="22"/>
        </w:rPr>
      </w:pPr>
      <w:r w:rsidRPr="0066749C">
        <w:rPr>
          <w:sz w:val="22"/>
          <w:szCs w:val="22"/>
        </w:rPr>
        <w:t xml:space="preserve">Będzie dysponować w okresie realizacji zamówienia niezbędną ilością osób o odpowiednich </w:t>
      </w:r>
      <w:r w:rsidRPr="0066749C">
        <w:rPr>
          <w:sz w:val="22"/>
          <w:szCs w:val="22"/>
        </w:rPr>
        <w:br/>
        <w:t>do zakresu prac doświadczeniu i kwalifikacjach, zapoznanych z dokumentacją techniczną prowadzenia napraw maszyny w warunkach dołowych, zapoznanych z obowiązującymi przepisami.</w:t>
      </w:r>
    </w:p>
    <w:p w14:paraId="3634621B" w14:textId="77777777" w:rsidR="0066749C" w:rsidRPr="0066749C" w:rsidRDefault="0066749C" w:rsidP="00EE30A2">
      <w:pPr>
        <w:numPr>
          <w:ilvl w:val="0"/>
          <w:numId w:val="23"/>
        </w:numPr>
        <w:spacing w:after="40" w:line="276" w:lineRule="auto"/>
        <w:ind w:left="426"/>
        <w:jc w:val="both"/>
        <w:rPr>
          <w:sz w:val="22"/>
          <w:szCs w:val="22"/>
        </w:rPr>
      </w:pPr>
      <w:bookmarkStart w:id="69" w:name="_Hlk86836983"/>
      <w:r w:rsidRPr="0066749C">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bookmarkEnd w:id="69"/>
    <w:p w14:paraId="12A46487" w14:textId="77777777" w:rsidR="0066749C" w:rsidRPr="0066749C" w:rsidRDefault="0066749C" w:rsidP="0066749C">
      <w:pPr>
        <w:numPr>
          <w:ilvl w:val="0"/>
          <w:numId w:val="8"/>
        </w:numPr>
        <w:tabs>
          <w:tab w:val="num" w:pos="360"/>
        </w:tabs>
        <w:spacing w:before="360" w:after="120" w:line="276" w:lineRule="auto"/>
        <w:rPr>
          <w:b/>
          <w:sz w:val="22"/>
          <w:szCs w:val="22"/>
        </w:rPr>
      </w:pPr>
      <w:r w:rsidRPr="0066749C">
        <w:rPr>
          <w:b/>
          <w:sz w:val="22"/>
          <w:szCs w:val="22"/>
        </w:rPr>
        <w:t>WYMAGANIA DODATKOWE.</w:t>
      </w:r>
    </w:p>
    <w:p w14:paraId="47B143CB" w14:textId="77777777" w:rsidR="0066749C" w:rsidRPr="0066749C" w:rsidRDefault="0066749C" w:rsidP="0066749C">
      <w:pPr>
        <w:numPr>
          <w:ilvl w:val="3"/>
          <w:numId w:val="8"/>
        </w:numPr>
        <w:tabs>
          <w:tab w:val="clear" w:pos="2880"/>
          <w:tab w:val="num" w:pos="426"/>
        </w:tabs>
        <w:spacing w:before="120" w:after="120" w:line="276" w:lineRule="auto"/>
        <w:ind w:left="426"/>
        <w:jc w:val="both"/>
        <w:rPr>
          <w:iCs/>
          <w:sz w:val="22"/>
          <w:szCs w:val="22"/>
        </w:rPr>
      </w:pPr>
      <w:bookmarkStart w:id="70" w:name="_Hlk87354296"/>
      <w:r w:rsidRPr="0066749C">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w:t>
      </w:r>
    </w:p>
    <w:p w14:paraId="768297C9" w14:textId="77777777" w:rsidR="0066749C" w:rsidRPr="0066749C" w:rsidRDefault="0066749C" w:rsidP="0066749C">
      <w:pPr>
        <w:spacing w:before="120" w:after="120" w:line="276" w:lineRule="auto"/>
        <w:ind w:left="426"/>
        <w:jc w:val="both"/>
        <w:rPr>
          <w:iCs/>
          <w:sz w:val="22"/>
          <w:szCs w:val="22"/>
        </w:rPr>
      </w:pPr>
      <w:r w:rsidRPr="0066749C">
        <w:rPr>
          <w:rFonts w:eastAsia="Calibri"/>
          <w:iCs/>
          <w:sz w:val="22"/>
          <w:szCs w:val="22"/>
        </w:rPr>
        <w:t>W przypadku uzyskania wyników negatywnej oceny urządzenia koszty oceny ponosi Wykonawca.</w:t>
      </w:r>
    </w:p>
    <w:bookmarkEnd w:id="70"/>
    <w:p w14:paraId="0B060072" w14:textId="77777777" w:rsidR="0066749C" w:rsidRPr="0066749C" w:rsidRDefault="0066749C" w:rsidP="0066749C">
      <w:pPr>
        <w:numPr>
          <w:ilvl w:val="3"/>
          <w:numId w:val="8"/>
        </w:numPr>
        <w:tabs>
          <w:tab w:val="clear" w:pos="2880"/>
          <w:tab w:val="num" w:pos="426"/>
        </w:tabs>
        <w:spacing w:before="120" w:after="120" w:line="276" w:lineRule="auto"/>
        <w:ind w:left="426"/>
        <w:jc w:val="both"/>
        <w:rPr>
          <w:sz w:val="22"/>
          <w:szCs w:val="22"/>
        </w:rPr>
      </w:pPr>
      <w:r w:rsidRPr="0066749C">
        <w:rPr>
          <w:bCs/>
          <w:kern w:val="1"/>
          <w:sz w:val="22"/>
          <w:szCs w:val="22"/>
        </w:rPr>
        <w:lastRenderedPageBreak/>
        <w:t>Urządzenia budowy przeciwwybuchowej, po wykonanej usłudze serwisowej mogą być odebrane po stwierdzeniu przez Wykonawcę naprawy, że odpowiadają dokumentacji techniczno-ruchowej/instrukcji użytkowania.</w:t>
      </w:r>
    </w:p>
    <w:p w14:paraId="004BC3CD" w14:textId="77777777" w:rsidR="0066749C" w:rsidRPr="0066749C" w:rsidRDefault="0066749C" w:rsidP="0066749C">
      <w:pPr>
        <w:numPr>
          <w:ilvl w:val="3"/>
          <w:numId w:val="8"/>
        </w:numPr>
        <w:tabs>
          <w:tab w:val="clear" w:pos="2880"/>
          <w:tab w:val="num" w:pos="426"/>
        </w:tabs>
        <w:spacing w:before="240" w:after="120" w:line="276" w:lineRule="auto"/>
        <w:ind w:left="426"/>
        <w:jc w:val="both"/>
        <w:rPr>
          <w:b/>
          <w:sz w:val="22"/>
          <w:szCs w:val="22"/>
          <w:u w:val="single"/>
        </w:rPr>
      </w:pPr>
      <w:r w:rsidRPr="0066749C">
        <w:rPr>
          <w:b/>
          <w:sz w:val="22"/>
          <w:szCs w:val="22"/>
          <w:u w:val="single"/>
        </w:rPr>
        <w:t xml:space="preserve">WARUNKI GWARANCJI: </w:t>
      </w:r>
    </w:p>
    <w:p w14:paraId="75A32D4B"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Wykonawca udziela gwarancji na realizowane na podstawie niniejszej umowy usługi serwisowe:</w:t>
      </w:r>
    </w:p>
    <w:p w14:paraId="100D7B54" w14:textId="77777777" w:rsidR="0066749C" w:rsidRPr="0066749C" w:rsidRDefault="0066749C" w:rsidP="00EE30A2">
      <w:pPr>
        <w:numPr>
          <w:ilvl w:val="0"/>
          <w:numId w:val="95"/>
        </w:numPr>
        <w:spacing w:after="40" w:line="276" w:lineRule="auto"/>
        <w:ind w:left="993" w:hanging="283"/>
        <w:jc w:val="both"/>
        <w:rPr>
          <w:sz w:val="22"/>
          <w:szCs w:val="22"/>
        </w:rPr>
      </w:pPr>
      <w:r w:rsidRPr="0066749C">
        <w:rPr>
          <w:sz w:val="22"/>
          <w:szCs w:val="22"/>
        </w:rPr>
        <w:t xml:space="preserve">na wykonaną usługę serwisową - </w:t>
      </w:r>
      <w:r w:rsidRPr="0066749C">
        <w:rPr>
          <w:b/>
          <w:sz w:val="22"/>
          <w:szCs w:val="22"/>
        </w:rPr>
        <w:t>min. 6 miesięcy</w:t>
      </w:r>
      <w:r w:rsidRPr="0066749C">
        <w:rPr>
          <w:sz w:val="22"/>
          <w:szCs w:val="22"/>
        </w:rPr>
        <w:t xml:space="preserve"> od daty wykonania,</w:t>
      </w:r>
    </w:p>
    <w:p w14:paraId="704108B9" w14:textId="77777777" w:rsidR="0066749C" w:rsidRPr="0066749C" w:rsidRDefault="0066749C" w:rsidP="00EE30A2">
      <w:pPr>
        <w:numPr>
          <w:ilvl w:val="0"/>
          <w:numId w:val="95"/>
        </w:numPr>
        <w:spacing w:after="40" w:line="276" w:lineRule="auto"/>
        <w:ind w:left="993" w:hanging="283"/>
        <w:jc w:val="both"/>
        <w:rPr>
          <w:sz w:val="22"/>
          <w:szCs w:val="22"/>
        </w:rPr>
      </w:pPr>
      <w:r w:rsidRPr="0066749C">
        <w:rPr>
          <w:sz w:val="22"/>
          <w:szCs w:val="22"/>
        </w:rPr>
        <w:t xml:space="preserve">na dostarczone fabrycznie nowe części zamienne - </w:t>
      </w:r>
      <w:r w:rsidRPr="0066749C">
        <w:rPr>
          <w:b/>
          <w:sz w:val="22"/>
          <w:szCs w:val="22"/>
        </w:rPr>
        <w:t>min. 12 miesięcy</w:t>
      </w:r>
      <w:r w:rsidRPr="0066749C">
        <w:rPr>
          <w:sz w:val="22"/>
          <w:szCs w:val="22"/>
        </w:rPr>
        <w:t xml:space="preserve"> od daty przekazania Zamawiającemu,</w:t>
      </w:r>
    </w:p>
    <w:p w14:paraId="09F89ECA" w14:textId="77777777" w:rsidR="0066749C" w:rsidRPr="0066749C" w:rsidRDefault="0066749C" w:rsidP="00EE30A2">
      <w:pPr>
        <w:numPr>
          <w:ilvl w:val="0"/>
          <w:numId w:val="95"/>
        </w:numPr>
        <w:spacing w:after="40" w:line="276" w:lineRule="auto"/>
        <w:ind w:left="993" w:hanging="283"/>
        <w:jc w:val="both"/>
        <w:rPr>
          <w:sz w:val="22"/>
          <w:szCs w:val="22"/>
        </w:rPr>
      </w:pPr>
      <w:r w:rsidRPr="0066749C">
        <w:rPr>
          <w:sz w:val="22"/>
          <w:szCs w:val="22"/>
        </w:rPr>
        <w:t xml:space="preserve">na dostarczone po remontowe i regenerowane części zamienne - </w:t>
      </w:r>
      <w:r w:rsidRPr="0066749C">
        <w:rPr>
          <w:b/>
          <w:sz w:val="22"/>
          <w:szCs w:val="22"/>
        </w:rPr>
        <w:t>min. 6 miesięcy</w:t>
      </w:r>
      <w:r w:rsidRPr="0066749C">
        <w:rPr>
          <w:sz w:val="22"/>
          <w:szCs w:val="22"/>
        </w:rPr>
        <w:t xml:space="preserve"> od daty przekazania Zamawiającemu,</w:t>
      </w:r>
    </w:p>
    <w:p w14:paraId="21F06F58" w14:textId="77777777" w:rsidR="0066749C" w:rsidRPr="0066749C" w:rsidRDefault="0066749C" w:rsidP="0066749C">
      <w:pPr>
        <w:spacing w:after="40" w:line="276" w:lineRule="auto"/>
        <w:ind w:left="709"/>
        <w:jc w:val="both"/>
        <w:rPr>
          <w:b/>
          <w:sz w:val="22"/>
          <w:szCs w:val="22"/>
        </w:rPr>
      </w:pPr>
      <w:r w:rsidRPr="0066749C">
        <w:rPr>
          <w:sz w:val="22"/>
          <w:szCs w:val="22"/>
        </w:rPr>
        <w:t>Gwarancja na wykazane w dokumentacji technicznej części szybkozużywające się ma zastosowanie tylko w przypadku wad materiałowych i wykonawstwa.</w:t>
      </w:r>
    </w:p>
    <w:p w14:paraId="1FEC5325"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iCs/>
          <w:sz w:val="22"/>
          <w:szCs w:val="22"/>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p>
    <w:p w14:paraId="483E738E"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iCs/>
          <w:sz w:val="22"/>
          <w:szCs w:val="22"/>
        </w:rPr>
        <w:t>Odpowiedzialność z tytułu gwarancji obejmuje zarówno wady, które w chwili przyjęcia lub odbioru tkwiły w przedmiocie zamówienia, jak i wszelkie inne wady fizyczne, ujawnione przed upływem terminu obowiązywania gwarancji</w:t>
      </w:r>
      <w:r w:rsidRPr="0066749C">
        <w:rPr>
          <w:sz w:val="22"/>
          <w:szCs w:val="22"/>
        </w:rPr>
        <w:t>.</w:t>
      </w:r>
    </w:p>
    <w:p w14:paraId="1EE3E282" w14:textId="426CDC29"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Odbiór przedmiotu zamówienia w żadnym przypadku nie zwalnia Wykonawcy od</w:t>
      </w:r>
      <w:r w:rsidR="006634E9">
        <w:rPr>
          <w:sz w:val="22"/>
          <w:szCs w:val="22"/>
        </w:rPr>
        <w:t xml:space="preserve"> </w:t>
      </w:r>
      <w:r w:rsidRPr="0066749C">
        <w:rPr>
          <w:sz w:val="22"/>
          <w:szCs w:val="22"/>
        </w:rPr>
        <w:t>odpowiedzialności za wady lub inne uchybienia w spełnieniu wymagań określonych przez Zamawiającego.</w:t>
      </w:r>
    </w:p>
    <w:p w14:paraId="6546F3B9" w14:textId="77777777" w:rsidR="006634E9" w:rsidRDefault="0066749C" w:rsidP="00EE30A2">
      <w:pPr>
        <w:numPr>
          <w:ilvl w:val="0"/>
          <w:numId w:val="11"/>
        </w:numPr>
        <w:tabs>
          <w:tab w:val="clear" w:pos="1440"/>
        </w:tabs>
        <w:spacing w:after="40" w:line="276" w:lineRule="auto"/>
        <w:ind w:left="709" w:hanging="284"/>
        <w:jc w:val="both"/>
        <w:rPr>
          <w:bCs/>
          <w:sz w:val="22"/>
          <w:szCs w:val="22"/>
        </w:rPr>
      </w:pPr>
      <w:r w:rsidRPr="0066749C">
        <w:rPr>
          <w:bCs/>
          <w:sz w:val="22"/>
          <w:szCs w:val="22"/>
        </w:rPr>
        <w:t xml:space="preserve">Zgłoszenia awarii przyjmuje  Dział……………………………..………………………………, </w:t>
      </w:r>
    </w:p>
    <w:p w14:paraId="2775597D" w14:textId="6E00F072" w:rsidR="0066749C" w:rsidRPr="0066749C" w:rsidRDefault="0066749C" w:rsidP="006634E9">
      <w:pPr>
        <w:spacing w:after="40" w:line="276" w:lineRule="auto"/>
        <w:ind w:left="709"/>
        <w:jc w:val="both"/>
        <w:rPr>
          <w:bCs/>
          <w:sz w:val="22"/>
          <w:szCs w:val="22"/>
        </w:rPr>
      </w:pPr>
      <w:r w:rsidRPr="0066749C">
        <w:rPr>
          <w:bCs/>
          <w:sz w:val="22"/>
          <w:szCs w:val="22"/>
        </w:rPr>
        <w:t xml:space="preserve">tel. …………….……, fax ……………………, e-mail ……………………..……….………, </w:t>
      </w:r>
    </w:p>
    <w:p w14:paraId="5A631BB7" w14:textId="77777777" w:rsidR="006634E9" w:rsidRDefault="0066749C" w:rsidP="0066749C">
      <w:pPr>
        <w:spacing w:after="40" w:line="276" w:lineRule="auto"/>
        <w:ind w:left="709"/>
        <w:jc w:val="both"/>
        <w:rPr>
          <w:bCs/>
          <w:sz w:val="22"/>
          <w:szCs w:val="22"/>
        </w:rPr>
      </w:pPr>
      <w:r w:rsidRPr="0066749C">
        <w:rPr>
          <w:bCs/>
          <w:sz w:val="22"/>
          <w:szCs w:val="22"/>
        </w:rPr>
        <w:t xml:space="preserve">reklamacje przyjmuje Dział ……………………………….…………………..………………, </w:t>
      </w:r>
    </w:p>
    <w:p w14:paraId="5BF6D618" w14:textId="272B1758" w:rsidR="0066749C" w:rsidRPr="0066749C" w:rsidRDefault="0066749C" w:rsidP="0066749C">
      <w:pPr>
        <w:spacing w:after="40" w:line="276" w:lineRule="auto"/>
        <w:ind w:left="709"/>
        <w:jc w:val="both"/>
        <w:rPr>
          <w:bCs/>
          <w:sz w:val="22"/>
          <w:szCs w:val="22"/>
        </w:rPr>
      </w:pPr>
      <w:r w:rsidRPr="0066749C">
        <w:rPr>
          <w:bCs/>
          <w:sz w:val="22"/>
          <w:szCs w:val="22"/>
        </w:rPr>
        <w:t>tel. …………….….…, fax …………...……..…, e-mail ………..…..…………….……………</w:t>
      </w:r>
    </w:p>
    <w:p w14:paraId="27802DB6"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Przyjęcie lub odbiór przedmiotu zamówienia w żadnym przypadku nie zwalnia Wykonawcy</w:t>
      </w:r>
      <w:r w:rsidRPr="0066749C">
        <w:rPr>
          <w:sz w:val="22"/>
          <w:szCs w:val="22"/>
        </w:rPr>
        <w:br/>
        <w:t>od odpowiedzialności za wady lub inne uchybienia w spełnieniu wymagań określonych</w:t>
      </w:r>
      <w:r w:rsidRPr="0066749C">
        <w:rPr>
          <w:sz w:val="22"/>
          <w:szCs w:val="22"/>
        </w:rPr>
        <w:br/>
        <w:t>przez Zamawiającego.</w:t>
      </w:r>
    </w:p>
    <w:p w14:paraId="7B667488"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6749C">
        <w:rPr>
          <w:sz w:val="22"/>
          <w:szCs w:val="22"/>
        </w:rPr>
        <w:t>.</w:t>
      </w:r>
    </w:p>
    <w:p w14:paraId="2491884F"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E26FEC2" w14:textId="77777777" w:rsidR="0066749C" w:rsidRPr="0066749C" w:rsidRDefault="0066749C" w:rsidP="00EE30A2">
      <w:pPr>
        <w:numPr>
          <w:ilvl w:val="0"/>
          <w:numId w:val="11"/>
        </w:numPr>
        <w:tabs>
          <w:tab w:val="clear" w:pos="1440"/>
        </w:tabs>
        <w:spacing w:after="40" w:line="276" w:lineRule="auto"/>
        <w:ind w:left="709" w:hanging="284"/>
        <w:jc w:val="both"/>
        <w:rPr>
          <w:sz w:val="22"/>
          <w:szCs w:val="22"/>
        </w:rPr>
      </w:pPr>
      <w:r w:rsidRPr="0066749C">
        <w:rPr>
          <w:sz w:val="22"/>
          <w:szCs w:val="22"/>
        </w:rPr>
        <w:t>W przypadku rozbieżności stanowisk, co do uznania reklamacji Zamawiający może zlecić wykonanie badań niezależnemu ekspertowi wskazanemu przez strony umowy.</w:t>
      </w:r>
    </w:p>
    <w:p w14:paraId="3908644B"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W przypadku uzyskania wyników badań potwierdzających wady przedmiotu zamówienia koszty badań ponosi Wykonawca. Wysokość kosztów badań określi każdorazowo niezależny ekspert.</w:t>
      </w:r>
    </w:p>
    <w:p w14:paraId="11FC68FE"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Gwarancja nie wyłącza uprawnień Zamawiającego z tytułu rękojmi za wady fizyczne lub prawne przedmiotu zamówienia.</w:t>
      </w:r>
    </w:p>
    <w:p w14:paraId="1B54804A"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t>
      </w:r>
      <w:r w:rsidRPr="0066749C">
        <w:rPr>
          <w:sz w:val="22"/>
          <w:szCs w:val="22"/>
        </w:rPr>
        <w:lastRenderedPageBreak/>
        <w:t>warunki i uprawnienia wynikające z postanowień umowy i obowiązujących przepisów prawa polskiego.</w:t>
      </w:r>
    </w:p>
    <w:p w14:paraId="13CA4A36"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i/>
          <w:iCs/>
          <w:sz w:val="22"/>
          <w:szCs w:val="22"/>
        </w:rPr>
        <w:t>Wykonawca</w:t>
      </w:r>
      <w:r w:rsidRPr="0066749C">
        <w:rPr>
          <w:sz w:val="22"/>
          <w:szCs w:val="22"/>
        </w:rPr>
        <w:t xml:space="preserve"> przeprowadzi bez zbędnej zwłoki procedurę reklamacyjną z udziałem służb technicznych </w:t>
      </w:r>
      <w:r w:rsidRPr="0066749C">
        <w:rPr>
          <w:i/>
          <w:iCs/>
          <w:sz w:val="22"/>
          <w:szCs w:val="22"/>
        </w:rPr>
        <w:t>Zamawiającego</w:t>
      </w:r>
      <w:r w:rsidRPr="0066749C">
        <w:rPr>
          <w:sz w:val="22"/>
          <w:szCs w:val="22"/>
        </w:rPr>
        <w:t xml:space="preserve"> albo uzna wykonaną usługę jako niepłatną w przypadku:</w:t>
      </w:r>
    </w:p>
    <w:p w14:paraId="528DBD5A" w14:textId="77777777" w:rsidR="0066749C" w:rsidRPr="00D24776" w:rsidRDefault="0066749C" w:rsidP="00EE30A2">
      <w:pPr>
        <w:pStyle w:val="Tekstpodstawowy2"/>
        <w:numPr>
          <w:ilvl w:val="0"/>
          <w:numId w:val="45"/>
        </w:numPr>
        <w:spacing w:line="276" w:lineRule="auto"/>
        <w:ind w:left="993" w:hanging="283"/>
        <w:jc w:val="both"/>
        <w:rPr>
          <w:b w:val="0"/>
          <w:bCs/>
          <w:sz w:val="22"/>
          <w:szCs w:val="22"/>
        </w:rPr>
      </w:pPr>
      <w:r w:rsidRPr="00D24776">
        <w:rPr>
          <w:b w:val="0"/>
          <w:sz w:val="22"/>
          <w:szCs w:val="22"/>
        </w:rPr>
        <w:t xml:space="preserve">przesłania przez Zamawiającego </w:t>
      </w:r>
      <w:r w:rsidRPr="00D24776">
        <w:rPr>
          <w:b w:val="0"/>
          <w:i/>
          <w:iCs/>
          <w:sz w:val="22"/>
          <w:szCs w:val="22"/>
        </w:rPr>
        <w:t xml:space="preserve">Informacji </w:t>
      </w:r>
      <w:r w:rsidRPr="00D24776">
        <w:rPr>
          <w:b w:val="0"/>
          <w:sz w:val="22"/>
          <w:szCs w:val="22"/>
        </w:rPr>
        <w:t>z zastrzeżeniami, co do kwalifikacji wykonanej usługi serwisowej,</w:t>
      </w:r>
    </w:p>
    <w:p w14:paraId="22A60754" w14:textId="77777777" w:rsidR="0066749C" w:rsidRPr="00D24776" w:rsidRDefault="0066749C" w:rsidP="00EE30A2">
      <w:pPr>
        <w:pStyle w:val="Tekstpodstawowy2"/>
        <w:numPr>
          <w:ilvl w:val="0"/>
          <w:numId w:val="45"/>
        </w:numPr>
        <w:spacing w:line="276" w:lineRule="auto"/>
        <w:ind w:left="993" w:hanging="283"/>
        <w:jc w:val="both"/>
        <w:rPr>
          <w:b w:val="0"/>
          <w:bCs/>
          <w:sz w:val="22"/>
          <w:szCs w:val="22"/>
        </w:rPr>
      </w:pPr>
      <w:r w:rsidRPr="00D24776">
        <w:rPr>
          <w:b w:val="0"/>
          <w:sz w:val="22"/>
          <w:szCs w:val="22"/>
        </w:rPr>
        <w:t>braku możliwości jednoznacznego określenia przyczyn awarii (niesprawności) i odpowiedzialności za koszt wykonanej usługi serwisowej,</w:t>
      </w:r>
    </w:p>
    <w:p w14:paraId="5673EEFE" w14:textId="77777777" w:rsidR="0066749C" w:rsidRPr="00D24776" w:rsidRDefault="0066749C" w:rsidP="00EE30A2">
      <w:pPr>
        <w:pStyle w:val="Tekstpodstawowy2"/>
        <w:numPr>
          <w:ilvl w:val="0"/>
          <w:numId w:val="45"/>
        </w:numPr>
        <w:spacing w:line="276" w:lineRule="auto"/>
        <w:ind w:left="993" w:hanging="283"/>
        <w:jc w:val="both"/>
        <w:rPr>
          <w:b w:val="0"/>
          <w:bCs/>
          <w:sz w:val="22"/>
          <w:szCs w:val="22"/>
        </w:rPr>
      </w:pPr>
      <w:r w:rsidRPr="00D24776">
        <w:rPr>
          <w:b w:val="0"/>
          <w:sz w:val="22"/>
          <w:szCs w:val="22"/>
        </w:rPr>
        <w:t>braku możliwości kwalifikacji danej usługi przez przedstawiciela Wykonawcy na miejscu, w trakcie naprawy.</w:t>
      </w:r>
    </w:p>
    <w:p w14:paraId="38A45912"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Wykonawca przeprowadzi procedurę reklamacyjną z udziałem służb technicznych Zamawiającego w terminie do 30 dni od daty dostarczenia podzespołów Wykonawcy.</w:t>
      </w:r>
    </w:p>
    <w:p w14:paraId="13F9D65E"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Strony zobowiązują się do zakończenia procedury reklamacyjnej w terminie do 60 dni od daty wykonania usługi. Za porozumieniem Stron termin ten można wydłużyć.</w:t>
      </w:r>
    </w:p>
    <w:p w14:paraId="72A18AEB"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iCs/>
          <w:sz w:val="22"/>
          <w:szCs w:val="22"/>
        </w:rPr>
        <w:t xml:space="preserve">W wyniku postępowania reklamacyjnego należy jednoznacznie ustalić Stronę (Strony) zobowiązaną do pokrycia kosztów naprawy, a w przypadku nieuznania praw z tytułu gwarancji Wykonawca winien </w:t>
      </w:r>
      <w:r w:rsidRPr="0066749C">
        <w:rPr>
          <w:bCs/>
          <w:iCs/>
          <w:sz w:val="22"/>
          <w:szCs w:val="22"/>
        </w:rPr>
        <w:t xml:space="preserve">uzasadnić i opisać </w:t>
      </w:r>
      <w:r w:rsidRPr="0066749C">
        <w:rPr>
          <w:iCs/>
          <w:sz w:val="22"/>
          <w:szCs w:val="22"/>
        </w:rPr>
        <w:t>przyczynę powstania awarii skutkującej utratą całkowitych lub częściowych praw z tytułu gwarancji</w:t>
      </w:r>
    </w:p>
    <w:p w14:paraId="3A5B511B"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Za okres prowadzenia procedury reklamacyjnej nie przysługują odsetki.</w:t>
      </w:r>
    </w:p>
    <w:p w14:paraId="5C435CD6"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sz w:val="22"/>
          <w:szCs w:val="22"/>
        </w:rPr>
        <w:t>O proponowanym terminie reklamacji Wykonawca powiadomi Zamawiającego pisemnie z wyprzedzeniem min. 3 dni roboczych.</w:t>
      </w:r>
    </w:p>
    <w:p w14:paraId="1F4D6A64" w14:textId="77777777" w:rsidR="0066749C" w:rsidRPr="0066749C" w:rsidRDefault="0066749C" w:rsidP="00EE30A2">
      <w:pPr>
        <w:numPr>
          <w:ilvl w:val="0"/>
          <w:numId w:val="11"/>
        </w:numPr>
        <w:tabs>
          <w:tab w:val="clear" w:pos="1440"/>
        </w:tabs>
        <w:spacing w:after="40" w:line="276" w:lineRule="auto"/>
        <w:ind w:left="709" w:hanging="415"/>
        <w:jc w:val="both"/>
        <w:rPr>
          <w:sz w:val="22"/>
          <w:szCs w:val="22"/>
        </w:rPr>
      </w:pPr>
      <w:r w:rsidRPr="0066749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77F74056" w14:textId="77777777" w:rsidR="0066749C" w:rsidRPr="0066749C" w:rsidRDefault="0066749C" w:rsidP="0066749C">
      <w:pPr>
        <w:numPr>
          <w:ilvl w:val="3"/>
          <w:numId w:val="8"/>
        </w:numPr>
        <w:tabs>
          <w:tab w:val="clear" w:pos="2880"/>
          <w:tab w:val="num" w:pos="426"/>
        </w:tabs>
        <w:spacing w:before="240" w:after="120" w:line="276" w:lineRule="auto"/>
        <w:ind w:left="426"/>
        <w:jc w:val="both"/>
        <w:rPr>
          <w:b/>
          <w:sz w:val="22"/>
          <w:szCs w:val="22"/>
          <w:u w:val="single"/>
        </w:rPr>
      </w:pPr>
      <w:r w:rsidRPr="0066749C">
        <w:rPr>
          <w:b/>
          <w:sz w:val="22"/>
          <w:szCs w:val="22"/>
          <w:u w:val="single"/>
        </w:rPr>
        <w:t xml:space="preserve">WARUNKI REALIZACJI SERWISU </w:t>
      </w:r>
    </w:p>
    <w:p w14:paraId="636C246B" w14:textId="783414E9" w:rsidR="0066749C" w:rsidRPr="00D24776"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Wykonawca zobowiązuje się do całodobowego świadczenia usług serwisowych w okresie obowiązywania umowy, we wszystkie dni tygodnia (również wolne od pracy i świąteczne) podejmując działania od momentu otrzymania zgłoszenia, zgodnie z obowiązującymi u Zamawiającego przepisami, przez pracowników o odpowiednich do zakresu prac doświadczeniu i kwalifikacjach, zapoznanych z </w:t>
      </w:r>
      <w:r w:rsidRPr="00D24776">
        <w:rPr>
          <w:sz w:val="22"/>
          <w:szCs w:val="22"/>
        </w:rPr>
        <w:t>dokumentacją techniczną prowadzenia napraw maszyny w</w:t>
      </w:r>
      <w:r w:rsidR="006634E9" w:rsidRPr="00D24776">
        <w:rPr>
          <w:sz w:val="22"/>
          <w:szCs w:val="22"/>
        </w:rPr>
        <w:t> </w:t>
      </w:r>
      <w:r w:rsidRPr="00D24776">
        <w:rPr>
          <w:sz w:val="22"/>
          <w:szCs w:val="22"/>
        </w:rPr>
        <w:t>warunkach dołowych oraz zapoznanych z obowiązującymi przepisami</w:t>
      </w:r>
    </w:p>
    <w:p w14:paraId="46BDFC68" w14:textId="77777777" w:rsidR="0066749C" w:rsidRPr="00D24776" w:rsidRDefault="0066749C" w:rsidP="00EE30A2">
      <w:pPr>
        <w:pStyle w:val="Tekstpodstawowy2"/>
        <w:numPr>
          <w:ilvl w:val="0"/>
          <w:numId w:val="14"/>
        </w:numPr>
        <w:spacing w:after="40" w:line="276" w:lineRule="auto"/>
        <w:ind w:left="709" w:hanging="284"/>
        <w:jc w:val="both"/>
        <w:rPr>
          <w:b w:val="0"/>
          <w:bCs/>
          <w:sz w:val="22"/>
          <w:szCs w:val="22"/>
        </w:rPr>
      </w:pPr>
      <w:r w:rsidRPr="00D24776">
        <w:rPr>
          <w:b w:val="0"/>
          <w:bCs/>
          <w:sz w:val="22"/>
          <w:szCs w:val="22"/>
        </w:rPr>
        <w:t>Realizacja serwisu w zakresie uznanych roszczeń gwarancyjnych będzie bezpłatna, a w pozostałych przypadkach odpłatna.</w:t>
      </w:r>
    </w:p>
    <w:p w14:paraId="0188EBF7"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D24776">
        <w:rPr>
          <w:sz w:val="22"/>
          <w:szCs w:val="22"/>
        </w:rPr>
        <w:t>Przez naprawę rozumie się usunięcie wady</w:t>
      </w:r>
      <w:r w:rsidRPr="0066749C">
        <w:rPr>
          <w:sz w:val="22"/>
          <w:szCs w:val="22"/>
        </w:rPr>
        <w:t xml:space="preserve"> powodującej nieprawidłową pracę przywracającą maszynę/urządzenie do jego poprzedniej sprawności..</w:t>
      </w:r>
    </w:p>
    <w:p w14:paraId="7CD10F76"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Realizacja usług serwisowych odbywać się będzie na poniższych zasadach:</w:t>
      </w:r>
    </w:p>
    <w:p w14:paraId="7B4B0C90" w14:textId="13A83648" w:rsidR="0066749C" w:rsidRPr="0066749C" w:rsidRDefault="0066749C" w:rsidP="00EE30A2">
      <w:pPr>
        <w:numPr>
          <w:ilvl w:val="0"/>
          <w:numId w:val="94"/>
        </w:numPr>
        <w:tabs>
          <w:tab w:val="clear" w:pos="1080"/>
        </w:tabs>
        <w:spacing w:after="40" w:line="276" w:lineRule="auto"/>
        <w:ind w:left="993" w:hanging="294"/>
        <w:jc w:val="both"/>
        <w:rPr>
          <w:spacing w:val="-4"/>
          <w:sz w:val="22"/>
          <w:szCs w:val="22"/>
        </w:rPr>
      </w:pPr>
      <w:r w:rsidRPr="0066749C">
        <w:rPr>
          <w:spacing w:val="-4"/>
          <w:sz w:val="22"/>
          <w:szCs w:val="22"/>
        </w:rPr>
        <w:t xml:space="preserve">przyjazd </w:t>
      </w:r>
      <w:r w:rsidRPr="0066749C">
        <w:rPr>
          <w:sz w:val="22"/>
          <w:szCs w:val="22"/>
        </w:rPr>
        <w:t>serwisu</w:t>
      </w:r>
      <w:r w:rsidRPr="0066749C">
        <w:rPr>
          <w:spacing w:val="-4"/>
          <w:sz w:val="22"/>
          <w:szCs w:val="22"/>
        </w:rPr>
        <w:t xml:space="preserve"> do naprawy w razie postoju (lub awaryjnej pracy) maszyny/urządzenia w ciągu </w:t>
      </w:r>
      <w:r w:rsidR="00A515DF" w:rsidRPr="00AA01F3">
        <w:rPr>
          <w:b/>
          <w:spacing w:val="-4"/>
          <w:sz w:val="22"/>
          <w:szCs w:val="22"/>
        </w:rPr>
        <w:t>12</w:t>
      </w:r>
      <w:r w:rsidRPr="00AA01F3">
        <w:rPr>
          <w:b/>
          <w:spacing w:val="-4"/>
          <w:sz w:val="22"/>
          <w:szCs w:val="22"/>
        </w:rPr>
        <w:t> godzin</w:t>
      </w:r>
      <w:r w:rsidRPr="0066749C">
        <w:rPr>
          <w:spacing w:val="-4"/>
          <w:sz w:val="22"/>
          <w:szCs w:val="22"/>
        </w:rPr>
        <w:t xml:space="preserve"> licząc od momentu telefonicznego zgłoszenia awarii do serwisu Wykonawcy lub w przypadku działań prewencyjnych w innym wzajemnie uzgodnionym terminie,</w:t>
      </w:r>
    </w:p>
    <w:p w14:paraId="42318C8C" w14:textId="21277122" w:rsidR="0066749C" w:rsidRPr="0066749C" w:rsidRDefault="0066749C" w:rsidP="00EE30A2">
      <w:pPr>
        <w:numPr>
          <w:ilvl w:val="0"/>
          <w:numId w:val="94"/>
        </w:numPr>
        <w:tabs>
          <w:tab w:val="clear" w:pos="1080"/>
        </w:tabs>
        <w:spacing w:after="40" w:line="276" w:lineRule="auto"/>
        <w:ind w:left="993" w:hanging="294"/>
        <w:jc w:val="both"/>
        <w:rPr>
          <w:spacing w:val="-4"/>
          <w:sz w:val="22"/>
          <w:szCs w:val="22"/>
        </w:rPr>
      </w:pPr>
      <w:r w:rsidRPr="0066749C">
        <w:rPr>
          <w:spacing w:val="-4"/>
          <w:sz w:val="22"/>
          <w:szCs w:val="22"/>
        </w:rPr>
        <w:t xml:space="preserve">usunięcie zgłoszonej awarii (niesprawności) nastąpi w </w:t>
      </w:r>
      <w:r w:rsidRPr="00AA01F3">
        <w:rPr>
          <w:spacing w:val="-4"/>
          <w:sz w:val="22"/>
          <w:szCs w:val="22"/>
        </w:rPr>
        <w:t xml:space="preserve">terminie możliwie najkrótszym od momentu przyjazdu </w:t>
      </w:r>
      <w:r w:rsidRPr="00AA01F3">
        <w:rPr>
          <w:sz w:val="22"/>
          <w:szCs w:val="22"/>
        </w:rPr>
        <w:t>serwisu</w:t>
      </w:r>
      <w:r w:rsidRPr="00AA01F3">
        <w:rPr>
          <w:spacing w:val="-4"/>
          <w:sz w:val="22"/>
          <w:szCs w:val="22"/>
        </w:rPr>
        <w:t xml:space="preserve"> na kopalnię, jednak nie dłużej </w:t>
      </w:r>
      <w:r w:rsidRPr="00AA01F3">
        <w:rPr>
          <w:b/>
          <w:spacing w:val="-4"/>
          <w:sz w:val="22"/>
          <w:szCs w:val="22"/>
        </w:rPr>
        <w:t xml:space="preserve">niż </w:t>
      </w:r>
      <w:r w:rsidR="00A515DF" w:rsidRPr="00AA01F3">
        <w:rPr>
          <w:b/>
          <w:spacing w:val="-4"/>
          <w:sz w:val="22"/>
          <w:szCs w:val="22"/>
        </w:rPr>
        <w:t>24</w:t>
      </w:r>
      <w:r w:rsidRPr="00AA01F3">
        <w:rPr>
          <w:b/>
          <w:spacing w:val="-4"/>
          <w:sz w:val="22"/>
          <w:szCs w:val="22"/>
        </w:rPr>
        <w:t xml:space="preserve"> godzin</w:t>
      </w:r>
      <w:r w:rsidR="00A515DF" w:rsidRPr="00AA01F3">
        <w:rPr>
          <w:b/>
          <w:spacing w:val="-4"/>
          <w:sz w:val="22"/>
          <w:szCs w:val="22"/>
        </w:rPr>
        <w:t>y</w:t>
      </w:r>
      <w:r w:rsidRPr="00AA01F3">
        <w:rPr>
          <w:spacing w:val="-4"/>
          <w:sz w:val="22"/>
          <w:szCs w:val="22"/>
        </w:rPr>
        <w:t xml:space="preserve"> </w:t>
      </w:r>
      <w:r w:rsidR="00A515DF" w:rsidRPr="00AA01F3">
        <w:rPr>
          <w:spacing w:val="-4"/>
          <w:sz w:val="22"/>
          <w:szCs w:val="22"/>
        </w:rPr>
        <w:t xml:space="preserve">liczone </w:t>
      </w:r>
      <w:r w:rsidRPr="00AA01F3">
        <w:rPr>
          <w:spacing w:val="-4"/>
          <w:sz w:val="22"/>
          <w:szCs w:val="22"/>
        </w:rPr>
        <w:t>od momentu</w:t>
      </w:r>
      <w:r w:rsidR="00A515DF" w:rsidRPr="00AA01F3">
        <w:t xml:space="preserve"> </w:t>
      </w:r>
      <w:r w:rsidR="00A515DF" w:rsidRPr="00AA01F3">
        <w:rPr>
          <w:spacing w:val="-4"/>
          <w:sz w:val="22"/>
          <w:szCs w:val="22"/>
        </w:rPr>
        <w:t>telefonicznego zgłoszenia awarii do serwisu Wykonawcy</w:t>
      </w:r>
      <w:r w:rsidRPr="00AA01F3">
        <w:rPr>
          <w:spacing w:val="-4"/>
          <w:sz w:val="22"/>
          <w:szCs w:val="22"/>
        </w:rPr>
        <w:t xml:space="preserve"> (okres ten wydłuża</w:t>
      </w:r>
      <w:r w:rsidRPr="0066749C">
        <w:rPr>
          <w:spacing w:val="-4"/>
          <w:sz w:val="22"/>
          <w:szCs w:val="22"/>
        </w:rPr>
        <w:t xml:space="preserve"> się o czas transportu części na terenie kopalni przez Zamawiającego),</w:t>
      </w:r>
    </w:p>
    <w:p w14:paraId="01E99ECB" w14:textId="7F2EC4FD" w:rsidR="0066749C" w:rsidRPr="0066749C" w:rsidRDefault="0066749C" w:rsidP="00EE30A2">
      <w:pPr>
        <w:numPr>
          <w:ilvl w:val="0"/>
          <w:numId w:val="94"/>
        </w:numPr>
        <w:tabs>
          <w:tab w:val="clear" w:pos="1080"/>
        </w:tabs>
        <w:spacing w:after="40" w:line="276" w:lineRule="auto"/>
        <w:ind w:left="993" w:hanging="294"/>
        <w:jc w:val="both"/>
        <w:rPr>
          <w:spacing w:val="-4"/>
          <w:sz w:val="22"/>
          <w:szCs w:val="22"/>
        </w:rPr>
      </w:pPr>
      <w:r w:rsidRPr="0066749C">
        <w:rPr>
          <w:spacing w:val="-4"/>
          <w:sz w:val="22"/>
          <w:szCs w:val="22"/>
        </w:rPr>
        <w:t xml:space="preserve">udostępnienie części, niezbędnych służbom technicznym Zamawiającego dla utrzymania ruchu maszyny/urządzenia, następuje w terminie </w:t>
      </w:r>
      <w:r w:rsidRPr="00AA01F3">
        <w:rPr>
          <w:spacing w:val="-4"/>
          <w:sz w:val="22"/>
          <w:szCs w:val="22"/>
        </w:rPr>
        <w:t xml:space="preserve">do </w:t>
      </w:r>
      <w:r w:rsidR="00A515DF" w:rsidRPr="00AA01F3">
        <w:rPr>
          <w:b/>
          <w:spacing w:val="-4"/>
          <w:sz w:val="22"/>
          <w:szCs w:val="22"/>
        </w:rPr>
        <w:t>8</w:t>
      </w:r>
      <w:r w:rsidRPr="00AA01F3">
        <w:rPr>
          <w:b/>
          <w:spacing w:val="-4"/>
          <w:sz w:val="22"/>
          <w:szCs w:val="22"/>
        </w:rPr>
        <w:t xml:space="preserve"> godzin</w:t>
      </w:r>
      <w:r w:rsidRPr="00AA01F3">
        <w:rPr>
          <w:spacing w:val="-4"/>
          <w:sz w:val="22"/>
          <w:szCs w:val="22"/>
        </w:rPr>
        <w:t xml:space="preserve"> od momentu</w:t>
      </w:r>
      <w:r w:rsidRPr="0066749C">
        <w:rPr>
          <w:spacing w:val="-4"/>
          <w:sz w:val="22"/>
          <w:szCs w:val="22"/>
        </w:rPr>
        <w:t xml:space="preserve"> telefonicznego zgłoszenia takiej </w:t>
      </w:r>
      <w:r w:rsidRPr="0066749C">
        <w:rPr>
          <w:spacing w:val="-4"/>
          <w:sz w:val="22"/>
          <w:szCs w:val="22"/>
        </w:rPr>
        <w:lastRenderedPageBreak/>
        <w:t>potrzeby do Wykonawcy w przypadku postoju ( lub awaryjnej pracy) maszyny/urządzenia lub w przypadku działań prewencyjnych w innym wzajemnie uzgodnionym terminie,</w:t>
      </w:r>
    </w:p>
    <w:p w14:paraId="3E94948D" w14:textId="77777777" w:rsidR="0066749C" w:rsidRDefault="0066749C" w:rsidP="00EE30A2">
      <w:pPr>
        <w:numPr>
          <w:ilvl w:val="0"/>
          <w:numId w:val="94"/>
        </w:numPr>
        <w:tabs>
          <w:tab w:val="clear" w:pos="1080"/>
        </w:tabs>
        <w:spacing w:after="40" w:line="276" w:lineRule="auto"/>
        <w:ind w:left="993" w:hanging="294"/>
        <w:jc w:val="both"/>
        <w:rPr>
          <w:spacing w:val="-4"/>
          <w:sz w:val="22"/>
          <w:szCs w:val="22"/>
        </w:rPr>
      </w:pPr>
      <w:r w:rsidRPr="0066749C">
        <w:rPr>
          <w:spacing w:val="-4"/>
          <w:sz w:val="22"/>
          <w:szCs w:val="22"/>
        </w:rPr>
        <w:t xml:space="preserve">w ramach świadczonych usług serwisowych </w:t>
      </w:r>
      <w:r w:rsidRPr="0066749C">
        <w:rPr>
          <w:sz w:val="22"/>
          <w:szCs w:val="22"/>
        </w:rPr>
        <w:t>dla przedmiotu zamówienia w okresie obowiązywania umowy</w:t>
      </w:r>
      <w:r w:rsidRPr="0066749C">
        <w:rPr>
          <w:spacing w:val="-4"/>
          <w:sz w:val="22"/>
          <w:szCs w:val="22"/>
        </w:rPr>
        <w:t xml:space="preserve"> Wykonawca zapewni dostawę sprawnych podzespołów i części zamiennych.</w:t>
      </w:r>
    </w:p>
    <w:p w14:paraId="6513BDB6"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4161DCD0"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 xml:space="preserve">Usługi serwisowe realizowane mogą być również w formie zabezpieczenia dla służb technicznych Zamawiającego </w:t>
      </w:r>
      <w:r w:rsidRPr="0066749C">
        <w:rPr>
          <w:sz w:val="22"/>
          <w:szCs w:val="22"/>
          <w:u w:val="single"/>
        </w:rPr>
        <w:t>jednostkowych ilości części i podzespołów</w:t>
      </w:r>
      <w:r w:rsidRPr="0066749C">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t>
      </w:r>
    </w:p>
    <w:p w14:paraId="6260EE67"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3BA6D343"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Serwis może być wezwany do realizacji usługi serwisowej przez osobę upoważnioną przez Zamawiającego (Kopalni</w:t>
      </w:r>
      <w:r w:rsidRPr="0066749C">
        <w:rPr>
          <w:strike/>
          <w:sz w:val="22"/>
          <w:szCs w:val="22"/>
        </w:rPr>
        <w:t>ę</w:t>
      </w:r>
      <w:r w:rsidRPr="0066749C">
        <w:rPr>
          <w:sz w:val="22"/>
          <w:szCs w:val="22"/>
        </w:rPr>
        <w:t>), po wcześniejszej akceptacji Kierownika Działu Energomechanicznego (a w razie jego nieobecności jego zastępcy).</w:t>
      </w:r>
    </w:p>
    <w:p w14:paraId="0A03961F" w14:textId="77777777" w:rsidR="0066749C" w:rsidRPr="0066749C" w:rsidRDefault="0066749C" w:rsidP="0066749C">
      <w:pPr>
        <w:pStyle w:val="Tekstpodstawowy2"/>
        <w:spacing w:line="276" w:lineRule="auto"/>
        <w:ind w:left="709"/>
        <w:jc w:val="both"/>
        <w:rPr>
          <w:b w:val="0"/>
          <w:bCs/>
          <w:sz w:val="22"/>
          <w:szCs w:val="22"/>
        </w:rPr>
      </w:pPr>
      <w:r w:rsidRPr="0066749C">
        <w:rPr>
          <w:bCs/>
          <w:sz w:val="22"/>
          <w:szCs w:val="22"/>
        </w:rPr>
        <w:t>Uwaga:</w:t>
      </w:r>
    </w:p>
    <w:p w14:paraId="46A2E280" w14:textId="77777777" w:rsidR="0066749C" w:rsidRPr="0066749C" w:rsidRDefault="0066749C" w:rsidP="0066749C">
      <w:pPr>
        <w:suppressAutoHyphens/>
        <w:autoSpaceDN w:val="0"/>
        <w:spacing w:after="40" w:line="276" w:lineRule="auto"/>
        <w:ind w:left="709"/>
        <w:jc w:val="both"/>
        <w:textAlignment w:val="baseline"/>
        <w:rPr>
          <w:b/>
          <w:bCs/>
          <w:sz w:val="22"/>
          <w:szCs w:val="22"/>
        </w:rPr>
      </w:pPr>
      <w:r w:rsidRPr="0066749C">
        <w:rPr>
          <w:b/>
          <w:bCs/>
          <w:sz w:val="22"/>
          <w:szCs w:val="22"/>
        </w:rPr>
        <w:t>W trakcie zgłoszenia do Wykonawcy, zgłaszający poinformuje Wykonawcę, że dokonuje wezwania za zgodą KDEM.</w:t>
      </w:r>
    </w:p>
    <w:p w14:paraId="71D82E06" w14:textId="77777777" w:rsidR="0066749C" w:rsidRPr="0066749C" w:rsidRDefault="0066749C" w:rsidP="00EE30A2">
      <w:pPr>
        <w:numPr>
          <w:ilvl w:val="0"/>
          <w:numId w:val="14"/>
        </w:numPr>
        <w:suppressAutoHyphens/>
        <w:autoSpaceDN w:val="0"/>
        <w:spacing w:after="40" w:line="276" w:lineRule="auto"/>
        <w:ind w:left="709" w:hanging="284"/>
        <w:jc w:val="both"/>
        <w:textAlignment w:val="baseline"/>
        <w:rPr>
          <w:sz w:val="22"/>
          <w:szCs w:val="22"/>
        </w:rPr>
      </w:pPr>
      <w:r w:rsidRPr="0066749C">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0D6AA11B" w14:textId="77777777" w:rsidR="0066749C" w:rsidRPr="0066749C" w:rsidRDefault="0066749C" w:rsidP="0066749C">
      <w:pPr>
        <w:suppressAutoHyphens/>
        <w:autoSpaceDN w:val="0"/>
        <w:spacing w:line="276" w:lineRule="auto"/>
        <w:ind w:left="709"/>
        <w:jc w:val="both"/>
        <w:textAlignment w:val="baseline"/>
        <w:rPr>
          <w:sz w:val="22"/>
          <w:szCs w:val="22"/>
        </w:rPr>
      </w:pPr>
    </w:p>
    <w:p w14:paraId="4EB34546" w14:textId="77777777" w:rsidR="0066749C" w:rsidRPr="0066749C" w:rsidRDefault="0066749C" w:rsidP="0066749C">
      <w:pPr>
        <w:spacing w:after="40" w:line="276" w:lineRule="auto"/>
        <w:ind w:left="709"/>
        <w:jc w:val="center"/>
        <w:rPr>
          <w:b/>
          <w:sz w:val="22"/>
          <w:szCs w:val="22"/>
          <w:lang w:val="en-US"/>
        </w:rPr>
      </w:pPr>
      <w:r w:rsidRPr="0066749C">
        <w:rPr>
          <w:b/>
          <w:sz w:val="22"/>
          <w:szCs w:val="22"/>
          <w:lang w:val="en-US"/>
        </w:rPr>
        <w:t>…………………………………………………………….</w:t>
      </w:r>
    </w:p>
    <w:p w14:paraId="4E757EAC" w14:textId="77777777" w:rsidR="0066749C" w:rsidRPr="0066749C" w:rsidRDefault="0066749C" w:rsidP="0066749C">
      <w:pPr>
        <w:spacing w:after="40" w:line="276" w:lineRule="auto"/>
        <w:ind w:left="709"/>
        <w:jc w:val="center"/>
        <w:rPr>
          <w:b/>
          <w:sz w:val="22"/>
          <w:szCs w:val="22"/>
          <w:lang w:val="en-US"/>
        </w:rPr>
      </w:pPr>
      <w:proofErr w:type="spellStart"/>
      <w:r w:rsidRPr="0066749C">
        <w:rPr>
          <w:b/>
          <w:sz w:val="22"/>
          <w:szCs w:val="22"/>
          <w:lang w:val="en-US"/>
        </w:rPr>
        <w:t>ul</w:t>
      </w:r>
      <w:proofErr w:type="spellEnd"/>
      <w:r w:rsidRPr="0066749C">
        <w:rPr>
          <w:b/>
          <w:sz w:val="22"/>
          <w:szCs w:val="22"/>
          <w:lang w:val="en-US"/>
        </w:rPr>
        <w:t>. …………………………………, ……………………</w:t>
      </w:r>
    </w:p>
    <w:p w14:paraId="0C896A13" w14:textId="77777777" w:rsidR="0066749C" w:rsidRPr="0066749C" w:rsidRDefault="0066749C" w:rsidP="0066749C">
      <w:pPr>
        <w:spacing w:after="120" w:line="276" w:lineRule="auto"/>
        <w:ind w:left="709" w:hanging="284"/>
        <w:jc w:val="center"/>
        <w:rPr>
          <w:b/>
          <w:color w:val="FF0000"/>
          <w:sz w:val="22"/>
          <w:szCs w:val="22"/>
          <w:lang w:val="en-US"/>
        </w:rPr>
      </w:pPr>
      <w:r w:rsidRPr="0066749C">
        <w:rPr>
          <w:b/>
          <w:sz w:val="22"/>
          <w:szCs w:val="22"/>
          <w:lang w:val="en-US"/>
        </w:rPr>
        <w:t>tel. ……………………, fax …………………………. e-mail ……………………………..</w:t>
      </w:r>
    </w:p>
    <w:p w14:paraId="0EB7095C" w14:textId="577D7210"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 z</w:t>
      </w:r>
      <w:r w:rsidR="006634E9">
        <w:rPr>
          <w:bCs/>
          <w:sz w:val="22"/>
          <w:szCs w:val="22"/>
        </w:rPr>
        <w:t> </w:t>
      </w:r>
      <w:r w:rsidRPr="0066749C">
        <w:rPr>
          <w:bCs/>
          <w:sz w:val="22"/>
          <w:szCs w:val="22"/>
        </w:rPr>
        <w:t>dniami ustawowo wolnymi od pracy, dokument ten przesłany winien być do końca pierwszej zmiany następującego dnia roboczego.</w:t>
      </w:r>
    </w:p>
    <w:p w14:paraId="1EEED994"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 xml:space="preserve">Przyjazd </w:t>
      </w:r>
      <w:r w:rsidRPr="0066749C">
        <w:rPr>
          <w:sz w:val="22"/>
          <w:szCs w:val="22"/>
        </w:rPr>
        <w:t>serwisu</w:t>
      </w:r>
      <w:r w:rsidRPr="0066749C">
        <w:rPr>
          <w:bCs/>
          <w:sz w:val="22"/>
          <w:szCs w:val="22"/>
        </w:rPr>
        <w:t xml:space="preserve"> Wykonawcy następuje w terminie zgodnym z umową.</w:t>
      </w:r>
    </w:p>
    <w:p w14:paraId="4C1DBD5C"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Za zgodne z obowiązującymi przepisami i technologią wykonania usługi serwisowej na terenie Zamawiającego odpowiada kierownik lub przodowy brygady serwisu, wyznaczany przez osobę uprawnioną ze strony Wykonawcy.</w:t>
      </w:r>
    </w:p>
    <w:p w14:paraId="2BF64DE9"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Serwis Wykonawcy zgłasza swój przyjazd u osoby określonej w zgłoszeniu i wspólnie z nią u dyspozytora Zamawiającego. Zgłoszenie przyjazdu serwisu oznacza rozpoczęcie czasu świadczenia usługi serwisowej.</w:t>
      </w:r>
    </w:p>
    <w:p w14:paraId="2317B52B" w14:textId="77777777" w:rsidR="0066749C" w:rsidRPr="0066749C" w:rsidRDefault="0066749C" w:rsidP="00EE30A2">
      <w:pPr>
        <w:pStyle w:val="Akapitzlist"/>
        <w:numPr>
          <w:ilvl w:val="0"/>
          <w:numId w:val="14"/>
        </w:numPr>
        <w:suppressAutoHyphens/>
        <w:autoSpaceDN w:val="0"/>
        <w:spacing w:after="40" w:line="276" w:lineRule="auto"/>
        <w:ind w:left="709" w:hanging="443"/>
        <w:contextualSpacing/>
        <w:jc w:val="both"/>
        <w:textAlignment w:val="baseline"/>
        <w:rPr>
          <w:sz w:val="22"/>
          <w:szCs w:val="22"/>
        </w:rPr>
      </w:pPr>
      <w:r w:rsidRPr="0066749C">
        <w:rPr>
          <w:sz w:val="22"/>
          <w:szCs w:val="22"/>
        </w:rPr>
        <w:lastRenderedPageBreak/>
        <w:t>Wykonanie usługi na terenie Kopalni będzie każdorazowo dokumentowane:</w:t>
      </w:r>
    </w:p>
    <w:p w14:paraId="5F8DFE13" w14:textId="77777777" w:rsidR="0066749C" w:rsidRPr="0066749C" w:rsidRDefault="0066749C" w:rsidP="00EE30A2">
      <w:pPr>
        <w:pStyle w:val="Akapitzlist"/>
        <w:numPr>
          <w:ilvl w:val="1"/>
          <w:numId w:val="44"/>
        </w:numPr>
        <w:suppressAutoHyphens/>
        <w:autoSpaceDN w:val="0"/>
        <w:spacing w:after="40" w:line="276" w:lineRule="auto"/>
        <w:ind w:left="993" w:hanging="284"/>
        <w:contextualSpacing/>
        <w:jc w:val="both"/>
        <w:textAlignment w:val="baseline"/>
        <w:rPr>
          <w:sz w:val="22"/>
          <w:szCs w:val="22"/>
        </w:rPr>
      </w:pPr>
      <w:r w:rsidRPr="0066749C">
        <w:rPr>
          <w:sz w:val="22"/>
          <w:szCs w:val="22"/>
        </w:rPr>
        <w:t xml:space="preserve"> </w:t>
      </w:r>
      <w:r w:rsidRPr="0066749C">
        <w:rPr>
          <w:i/>
          <w:iCs/>
          <w:sz w:val="22"/>
          <w:szCs w:val="22"/>
        </w:rPr>
        <w:t>Protokołem wykonania usługi serwisowej</w:t>
      </w:r>
      <w:r w:rsidRPr="0066749C">
        <w:rPr>
          <w:sz w:val="22"/>
          <w:szCs w:val="22"/>
        </w:rPr>
        <w:t xml:space="preserve"> </w:t>
      </w:r>
    </w:p>
    <w:p w14:paraId="6558F55E" w14:textId="77777777" w:rsidR="0066749C" w:rsidRPr="0066749C" w:rsidRDefault="0066749C" w:rsidP="00EE30A2">
      <w:pPr>
        <w:pStyle w:val="Akapitzlist"/>
        <w:numPr>
          <w:ilvl w:val="1"/>
          <w:numId w:val="44"/>
        </w:numPr>
        <w:suppressAutoHyphens/>
        <w:autoSpaceDN w:val="0"/>
        <w:spacing w:after="40" w:line="276" w:lineRule="auto"/>
        <w:ind w:left="993" w:hanging="284"/>
        <w:contextualSpacing/>
        <w:jc w:val="both"/>
        <w:textAlignment w:val="baseline"/>
        <w:rPr>
          <w:sz w:val="22"/>
          <w:szCs w:val="22"/>
        </w:rPr>
      </w:pPr>
      <w:r w:rsidRPr="0066749C">
        <w:rPr>
          <w:i/>
          <w:iCs/>
          <w:sz w:val="22"/>
          <w:szCs w:val="22"/>
        </w:rPr>
        <w:t xml:space="preserve">Dowodem dostawy (WZ/WZS) </w:t>
      </w:r>
    </w:p>
    <w:p w14:paraId="20CA0884" w14:textId="77777777" w:rsidR="0066749C" w:rsidRPr="0066749C" w:rsidRDefault="0066749C" w:rsidP="0066749C">
      <w:pPr>
        <w:suppressAutoHyphens/>
        <w:autoSpaceDN w:val="0"/>
        <w:spacing w:after="40" w:line="276" w:lineRule="auto"/>
        <w:ind w:left="709"/>
        <w:contextualSpacing/>
        <w:jc w:val="both"/>
        <w:textAlignment w:val="baseline"/>
        <w:rPr>
          <w:sz w:val="22"/>
          <w:szCs w:val="22"/>
        </w:rPr>
      </w:pPr>
      <w:r w:rsidRPr="0066749C">
        <w:rPr>
          <w:sz w:val="22"/>
          <w:szCs w:val="22"/>
        </w:rPr>
        <w:t>sporządzanymi w 2 egzemplarzach (po jednym dla każdej ze Stron) potwierdzonymi przez przedstawicieli Wykonawcy (Serwisu) i Zamawiającego (Kopalni).</w:t>
      </w:r>
    </w:p>
    <w:p w14:paraId="01B582FA" w14:textId="3D2A7C35" w:rsidR="0066749C" w:rsidRPr="006634E9" w:rsidRDefault="0066749C" w:rsidP="00EE30A2">
      <w:pPr>
        <w:pStyle w:val="Akapitzlist"/>
        <w:numPr>
          <w:ilvl w:val="0"/>
          <w:numId w:val="14"/>
        </w:numPr>
        <w:suppressAutoHyphens/>
        <w:autoSpaceDN w:val="0"/>
        <w:spacing w:after="40" w:line="276" w:lineRule="auto"/>
        <w:ind w:left="709" w:hanging="443"/>
        <w:contextualSpacing/>
        <w:jc w:val="both"/>
        <w:textAlignment w:val="baseline"/>
        <w:rPr>
          <w:sz w:val="22"/>
          <w:szCs w:val="22"/>
        </w:rPr>
      </w:pPr>
      <w:r w:rsidRPr="0066749C">
        <w:rPr>
          <w:sz w:val="22"/>
          <w:szCs w:val="22"/>
        </w:rPr>
        <w:t xml:space="preserve">Zawartość Protokołu usługi serwisowej została opisana </w:t>
      </w:r>
      <w:r w:rsidRPr="006634E9">
        <w:rPr>
          <w:sz w:val="22"/>
          <w:szCs w:val="22"/>
        </w:rPr>
        <w:t xml:space="preserve">w </w:t>
      </w:r>
      <w:r w:rsidRPr="006634E9">
        <w:rPr>
          <w:b/>
          <w:sz w:val="22"/>
          <w:szCs w:val="22"/>
        </w:rPr>
        <w:t>załączniku nr 1 do SWZ</w:t>
      </w:r>
      <w:r w:rsidR="006634E9">
        <w:rPr>
          <w:b/>
          <w:sz w:val="22"/>
          <w:szCs w:val="22"/>
        </w:rPr>
        <w:t>.</w:t>
      </w:r>
    </w:p>
    <w:p w14:paraId="2B6E6E30" w14:textId="77777777" w:rsidR="0066749C" w:rsidRPr="0066749C" w:rsidRDefault="0066749C" w:rsidP="00EE30A2">
      <w:pPr>
        <w:pStyle w:val="Akapitzlist"/>
        <w:numPr>
          <w:ilvl w:val="0"/>
          <w:numId w:val="14"/>
        </w:numPr>
        <w:suppressAutoHyphens/>
        <w:autoSpaceDN w:val="0"/>
        <w:spacing w:line="276" w:lineRule="auto"/>
        <w:ind w:left="709" w:hanging="443"/>
        <w:contextualSpacing/>
        <w:jc w:val="both"/>
        <w:textAlignment w:val="baseline"/>
        <w:rPr>
          <w:b/>
          <w:bCs/>
          <w:sz w:val="22"/>
          <w:szCs w:val="22"/>
        </w:rPr>
      </w:pPr>
      <w:r w:rsidRPr="0066749C">
        <w:rPr>
          <w:bCs/>
          <w:sz w:val="22"/>
          <w:szCs w:val="22"/>
        </w:rPr>
        <w:t>Za transport podzespołów i części zamiennych do Zamawiającego dostarczanych</w:t>
      </w:r>
    </w:p>
    <w:p w14:paraId="4685F836" w14:textId="77777777" w:rsidR="0066749C" w:rsidRPr="0066749C" w:rsidRDefault="0066749C" w:rsidP="00EE30A2">
      <w:pPr>
        <w:pStyle w:val="Tekstpodstawowy"/>
        <w:numPr>
          <w:ilvl w:val="0"/>
          <w:numId w:val="100"/>
        </w:numPr>
        <w:spacing w:line="276" w:lineRule="auto"/>
        <w:ind w:left="993" w:hanging="284"/>
        <w:rPr>
          <w:bCs/>
          <w:iCs/>
          <w:sz w:val="22"/>
          <w:szCs w:val="22"/>
        </w:rPr>
      </w:pPr>
      <w:r w:rsidRPr="0066749C">
        <w:rPr>
          <w:bCs/>
          <w:iCs/>
          <w:sz w:val="22"/>
          <w:szCs w:val="22"/>
        </w:rPr>
        <w:t xml:space="preserve">w ramach usług serwisowych realizowanych </w:t>
      </w:r>
      <w:r w:rsidRPr="0066749C">
        <w:rPr>
          <w:iCs/>
          <w:sz w:val="22"/>
          <w:szCs w:val="22"/>
        </w:rPr>
        <w:t>z udziałem ekipy serwisowej</w:t>
      </w:r>
      <w:r w:rsidRPr="0066749C">
        <w:rPr>
          <w:bCs/>
          <w:iCs/>
          <w:sz w:val="22"/>
          <w:szCs w:val="22"/>
        </w:rPr>
        <w:t xml:space="preserve"> (serwisanta/serwisantów Wykonawcy),</w:t>
      </w:r>
    </w:p>
    <w:p w14:paraId="1C90191E" w14:textId="77777777" w:rsidR="0066749C" w:rsidRPr="0066749C" w:rsidRDefault="0066749C" w:rsidP="00EE30A2">
      <w:pPr>
        <w:pStyle w:val="Tekstpodstawowy"/>
        <w:numPr>
          <w:ilvl w:val="0"/>
          <w:numId w:val="100"/>
        </w:numPr>
        <w:spacing w:line="276" w:lineRule="auto"/>
        <w:ind w:left="993" w:hanging="284"/>
        <w:rPr>
          <w:bCs/>
          <w:iCs/>
          <w:sz w:val="22"/>
          <w:szCs w:val="22"/>
        </w:rPr>
      </w:pPr>
      <w:r w:rsidRPr="0066749C">
        <w:rPr>
          <w:bCs/>
          <w:iCs/>
          <w:sz w:val="22"/>
          <w:szCs w:val="22"/>
        </w:rPr>
        <w:t>w ramach usług serwisowych poprzez dostawę podzespołów i części zamiennych transportem Wykonawcy, odpowiada Wykonawca.</w:t>
      </w:r>
    </w:p>
    <w:p w14:paraId="5F206425" w14:textId="77777777" w:rsidR="0066749C" w:rsidRPr="0066749C" w:rsidRDefault="0066749C" w:rsidP="00EE30A2">
      <w:pPr>
        <w:numPr>
          <w:ilvl w:val="0"/>
          <w:numId w:val="14"/>
        </w:numPr>
        <w:suppressAutoHyphens/>
        <w:autoSpaceDN w:val="0"/>
        <w:spacing w:line="276" w:lineRule="auto"/>
        <w:ind w:left="709" w:hanging="443"/>
        <w:jc w:val="both"/>
        <w:textAlignment w:val="baseline"/>
        <w:rPr>
          <w:b/>
          <w:bCs/>
          <w:sz w:val="22"/>
          <w:szCs w:val="22"/>
        </w:rPr>
      </w:pPr>
      <w:r w:rsidRPr="0066749C">
        <w:rPr>
          <w:bCs/>
          <w:sz w:val="22"/>
          <w:szCs w:val="22"/>
        </w:rPr>
        <w:t>Wszystkie części i podzespoły budowane w maszynie lub dostarczane Zamawiającemu w  ramach świadczonych usług serwisowych powinny być identyfikowalne.</w:t>
      </w:r>
    </w:p>
    <w:p w14:paraId="78AECDE2" w14:textId="77777777" w:rsidR="0066749C" w:rsidRPr="0066749C" w:rsidRDefault="0066749C" w:rsidP="0066749C">
      <w:pPr>
        <w:pStyle w:val="Akapitzlist"/>
        <w:suppressAutoHyphens/>
        <w:autoSpaceDN w:val="0"/>
        <w:spacing w:line="276" w:lineRule="auto"/>
        <w:ind w:left="709"/>
        <w:jc w:val="both"/>
        <w:textAlignment w:val="baseline"/>
        <w:rPr>
          <w:bCs/>
          <w:sz w:val="22"/>
          <w:szCs w:val="22"/>
        </w:rPr>
      </w:pPr>
      <w:r w:rsidRPr="0066749C">
        <w:rPr>
          <w:bCs/>
          <w:sz w:val="22"/>
          <w:szCs w:val="22"/>
        </w:rPr>
        <w:t>Wymóg ten nie dotyczy: śrub, nakrętek, przewodów hydraulicznych i elektrycznych.</w:t>
      </w:r>
    </w:p>
    <w:p w14:paraId="651D4D43" w14:textId="77777777" w:rsidR="0066749C" w:rsidRPr="0066749C" w:rsidRDefault="0066749C" w:rsidP="00EE30A2">
      <w:pPr>
        <w:pStyle w:val="Akapitzlist"/>
        <w:numPr>
          <w:ilvl w:val="0"/>
          <w:numId w:val="14"/>
        </w:numPr>
        <w:suppressAutoHyphens/>
        <w:autoSpaceDN w:val="0"/>
        <w:spacing w:line="276" w:lineRule="auto"/>
        <w:ind w:left="709" w:hanging="443"/>
        <w:contextualSpacing/>
        <w:jc w:val="both"/>
        <w:textAlignment w:val="baseline"/>
        <w:rPr>
          <w:sz w:val="22"/>
          <w:szCs w:val="22"/>
        </w:rPr>
      </w:pPr>
      <w:r w:rsidRPr="0066749C">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3029EE6A"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 xml:space="preserve">Przedstawiciele Wykonawcy (Serwisu) i Zamawiającego (Kopalni) zobowiązani są do podpisania </w:t>
      </w:r>
      <w:r w:rsidRPr="0066749C">
        <w:rPr>
          <w:i/>
          <w:iCs/>
          <w:sz w:val="22"/>
          <w:szCs w:val="22"/>
        </w:rPr>
        <w:t xml:space="preserve">Protokołu wykonania usługi serwisowej </w:t>
      </w:r>
      <w:r w:rsidRPr="0066749C">
        <w:rPr>
          <w:sz w:val="22"/>
          <w:szCs w:val="22"/>
        </w:rPr>
        <w:t xml:space="preserve">z wykonania usługi </w:t>
      </w:r>
      <w:r w:rsidRPr="0066749C">
        <w:rPr>
          <w:bCs/>
          <w:sz w:val="22"/>
          <w:szCs w:val="22"/>
        </w:rPr>
        <w:t>serwisowej</w:t>
      </w:r>
      <w:r w:rsidRPr="0066749C">
        <w:rPr>
          <w:sz w:val="22"/>
          <w:szCs w:val="22"/>
        </w:rPr>
        <w:t>.</w:t>
      </w:r>
    </w:p>
    <w:p w14:paraId="53AC21A3"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 xml:space="preserve">Każdej ze Stron przysługuje prawo do wniesienia zastrzeżeń do treści </w:t>
      </w:r>
      <w:r w:rsidRPr="0066749C">
        <w:rPr>
          <w:i/>
          <w:iCs/>
          <w:sz w:val="22"/>
          <w:szCs w:val="22"/>
        </w:rPr>
        <w:t>Protokołu wykonania usługi serwisowej / Dowodem dostawy (WZ/WZS)</w:t>
      </w:r>
      <w:r w:rsidRPr="0066749C">
        <w:rPr>
          <w:sz w:val="22"/>
          <w:szCs w:val="22"/>
        </w:rPr>
        <w:t>.</w:t>
      </w:r>
    </w:p>
    <w:p w14:paraId="0D934ED9"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Przedstawiciele Wykonawcy określą na miejscu, w trakcie naprawy jeżeli to możliwe kwalifikację danej usługi (odpłatna / nieodpłatna, gwarancyjna / pozagwarancyjna).</w:t>
      </w:r>
    </w:p>
    <w:p w14:paraId="67448C22" w14:textId="77777777" w:rsidR="0066749C" w:rsidRPr="0066749C" w:rsidRDefault="0066749C" w:rsidP="0066749C">
      <w:pPr>
        <w:suppressAutoHyphens/>
        <w:autoSpaceDN w:val="0"/>
        <w:spacing w:after="40" w:line="276" w:lineRule="auto"/>
        <w:ind w:left="709"/>
        <w:jc w:val="both"/>
        <w:textAlignment w:val="baseline"/>
        <w:rPr>
          <w:b/>
          <w:bCs/>
          <w:sz w:val="22"/>
          <w:szCs w:val="22"/>
        </w:rPr>
      </w:pPr>
      <w:r w:rsidRPr="0066749C">
        <w:rPr>
          <w:sz w:val="22"/>
          <w:szCs w:val="22"/>
        </w:rPr>
        <w:t xml:space="preserve">Fakt ten zostanie potwierdzony w </w:t>
      </w:r>
      <w:r w:rsidRPr="0066749C">
        <w:rPr>
          <w:i/>
          <w:iCs/>
          <w:sz w:val="22"/>
          <w:szCs w:val="22"/>
        </w:rPr>
        <w:t>Protokole wykonania usługi serwisowej</w:t>
      </w:r>
      <w:r w:rsidRPr="0066749C">
        <w:rPr>
          <w:b/>
          <w:bCs/>
          <w:i/>
          <w:iCs/>
          <w:sz w:val="22"/>
          <w:szCs w:val="22"/>
        </w:rPr>
        <w:t xml:space="preserve"> </w:t>
      </w:r>
    </w:p>
    <w:p w14:paraId="4BC0E21F" w14:textId="572AC103"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 xml:space="preserve">Upoważnionym w imieniu </w:t>
      </w:r>
      <w:r w:rsidRPr="0066749C">
        <w:rPr>
          <w:i/>
          <w:iCs/>
          <w:sz w:val="22"/>
          <w:szCs w:val="22"/>
        </w:rPr>
        <w:t>Z</w:t>
      </w:r>
      <w:r w:rsidR="006A1117">
        <w:rPr>
          <w:i/>
          <w:iCs/>
          <w:sz w:val="22"/>
          <w:szCs w:val="22"/>
        </w:rPr>
        <w:t>a</w:t>
      </w:r>
      <w:r w:rsidRPr="0066749C">
        <w:rPr>
          <w:i/>
          <w:iCs/>
          <w:sz w:val="22"/>
          <w:szCs w:val="22"/>
        </w:rPr>
        <w:t>mawiającego</w:t>
      </w:r>
      <w:r w:rsidRPr="0066749C">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41AF9D12" w14:textId="6F120C1D"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 xml:space="preserve">1 egz. </w:t>
      </w:r>
      <w:r w:rsidRPr="0066749C">
        <w:rPr>
          <w:i/>
          <w:iCs/>
          <w:sz w:val="22"/>
          <w:szCs w:val="22"/>
        </w:rPr>
        <w:t>Protokołu wykonania usługi serwisowej</w:t>
      </w:r>
      <w:r w:rsidRPr="0066749C">
        <w:rPr>
          <w:b/>
          <w:bCs/>
          <w:i/>
          <w:iCs/>
          <w:sz w:val="22"/>
          <w:szCs w:val="22"/>
        </w:rPr>
        <w:t xml:space="preserve"> </w:t>
      </w:r>
      <w:r w:rsidRPr="0066749C">
        <w:rPr>
          <w:i/>
          <w:iCs/>
          <w:sz w:val="22"/>
          <w:szCs w:val="22"/>
        </w:rPr>
        <w:t xml:space="preserve">/ Dowodu dostawy (WZ / WZS) </w:t>
      </w:r>
      <w:r w:rsidRPr="0066749C">
        <w:rPr>
          <w:sz w:val="22"/>
          <w:szCs w:val="22"/>
        </w:rPr>
        <w:t>przekazany Kopalni,</w:t>
      </w:r>
      <w:r w:rsidRPr="0066749C">
        <w:rPr>
          <w:i/>
          <w:iCs/>
          <w:sz w:val="22"/>
          <w:szCs w:val="22"/>
        </w:rPr>
        <w:t xml:space="preserve"> </w:t>
      </w:r>
      <w:r w:rsidRPr="0066749C">
        <w:rPr>
          <w:sz w:val="22"/>
          <w:szCs w:val="22"/>
        </w:rPr>
        <w:t>wymaga weryfikacji przez KDEM-a (a w razie nieobecności jego zastępcy) nie później niż w</w:t>
      </w:r>
      <w:r w:rsidR="006634E9">
        <w:rPr>
          <w:sz w:val="22"/>
          <w:szCs w:val="22"/>
        </w:rPr>
        <w:t> </w:t>
      </w:r>
      <w:r w:rsidRPr="0066749C">
        <w:rPr>
          <w:sz w:val="22"/>
          <w:szCs w:val="22"/>
        </w:rPr>
        <w:t xml:space="preserve">terminie do 2 dni roboczych od daty jego sporządzenia, co KDEM potwierdza na </w:t>
      </w:r>
      <w:r w:rsidRPr="0066749C">
        <w:rPr>
          <w:i/>
          <w:iCs/>
          <w:sz w:val="22"/>
          <w:szCs w:val="22"/>
        </w:rPr>
        <w:t xml:space="preserve">Protokole wykonania usługi serwisowej / Dowodzie dostawy (WZ/WZS) </w:t>
      </w:r>
      <w:r w:rsidRPr="0066749C">
        <w:rPr>
          <w:sz w:val="22"/>
          <w:szCs w:val="22"/>
        </w:rPr>
        <w:t>(podpis i pieczątka (czytelna)  oraz data).</w:t>
      </w:r>
    </w:p>
    <w:p w14:paraId="0929A544"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Przedstawiciele</w:t>
      </w:r>
      <w:r w:rsidRPr="0066749C">
        <w:rPr>
          <w:i/>
          <w:iCs/>
          <w:sz w:val="22"/>
          <w:szCs w:val="22"/>
        </w:rPr>
        <w:t xml:space="preserve"> Zamawiającego</w:t>
      </w:r>
      <w:r w:rsidRPr="0066749C">
        <w:rPr>
          <w:sz w:val="22"/>
          <w:szCs w:val="22"/>
        </w:rPr>
        <w:t xml:space="preserve"> sporządzają </w:t>
      </w:r>
      <w:r w:rsidRPr="0066749C">
        <w:rPr>
          <w:i/>
          <w:sz w:val="22"/>
          <w:szCs w:val="22"/>
        </w:rPr>
        <w:t>I</w:t>
      </w:r>
      <w:r w:rsidRPr="0066749C">
        <w:rPr>
          <w:i/>
          <w:iCs/>
          <w:sz w:val="22"/>
          <w:szCs w:val="22"/>
        </w:rPr>
        <w:t>nformację</w:t>
      </w:r>
      <w:r w:rsidRPr="0066749C">
        <w:rPr>
          <w:sz w:val="22"/>
          <w:szCs w:val="22"/>
        </w:rPr>
        <w:t xml:space="preserve"> z zastrzeżeniami Kopalni (</w:t>
      </w:r>
      <w:r w:rsidRPr="0066749C">
        <w:rPr>
          <w:i/>
          <w:iCs/>
          <w:sz w:val="22"/>
          <w:szCs w:val="22"/>
        </w:rPr>
        <w:t>Zastrzeżenie</w:t>
      </w:r>
      <w:r w:rsidRPr="0066749C">
        <w:rPr>
          <w:sz w:val="22"/>
          <w:szCs w:val="22"/>
        </w:rPr>
        <w:t>) w przypadku uwag (zastrzeżeń) co do:</w:t>
      </w:r>
    </w:p>
    <w:p w14:paraId="1DB5E07F" w14:textId="77777777" w:rsidR="0066749C" w:rsidRPr="0066749C" w:rsidRDefault="0066749C" w:rsidP="00EE30A2">
      <w:pPr>
        <w:pStyle w:val="Akapitzlist"/>
        <w:numPr>
          <w:ilvl w:val="0"/>
          <w:numId w:val="43"/>
        </w:numPr>
        <w:spacing w:line="276" w:lineRule="auto"/>
        <w:ind w:left="993" w:hanging="284"/>
        <w:contextualSpacing/>
        <w:jc w:val="both"/>
        <w:rPr>
          <w:sz w:val="22"/>
          <w:szCs w:val="22"/>
        </w:rPr>
      </w:pPr>
      <w:r w:rsidRPr="0066749C">
        <w:rPr>
          <w:sz w:val="22"/>
          <w:szCs w:val="22"/>
        </w:rPr>
        <w:t>ilości roboczogodzin,</w:t>
      </w:r>
    </w:p>
    <w:p w14:paraId="657223DA" w14:textId="77777777" w:rsidR="0066749C" w:rsidRPr="0066749C" w:rsidRDefault="0066749C" w:rsidP="00EE30A2">
      <w:pPr>
        <w:pStyle w:val="Akapitzlist"/>
        <w:numPr>
          <w:ilvl w:val="0"/>
          <w:numId w:val="43"/>
        </w:numPr>
        <w:spacing w:line="276" w:lineRule="auto"/>
        <w:ind w:left="993" w:hanging="284"/>
        <w:contextualSpacing/>
        <w:jc w:val="both"/>
        <w:rPr>
          <w:sz w:val="22"/>
          <w:szCs w:val="22"/>
        </w:rPr>
      </w:pPr>
      <w:r w:rsidRPr="0066749C">
        <w:rPr>
          <w:sz w:val="22"/>
          <w:szCs w:val="22"/>
        </w:rPr>
        <w:t>zużytych materiałów - dotyczy to również usługi serwisowej w ramach których dostarczane był tylko podzespoły</w:t>
      </w:r>
    </w:p>
    <w:p w14:paraId="66D6597B" w14:textId="77777777" w:rsidR="0066749C" w:rsidRPr="0066749C" w:rsidRDefault="0066749C" w:rsidP="00EE30A2">
      <w:pPr>
        <w:pStyle w:val="Akapitzlist"/>
        <w:numPr>
          <w:ilvl w:val="0"/>
          <w:numId w:val="43"/>
        </w:numPr>
        <w:spacing w:line="276" w:lineRule="auto"/>
        <w:ind w:left="993" w:hanging="284"/>
        <w:contextualSpacing/>
        <w:jc w:val="both"/>
        <w:rPr>
          <w:sz w:val="22"/>
          <w:szCs w:val="22"/>
        </w:rPr>
      </w:pPr>
      <w:r w:rsidRPr="0066749C">
        <w:rPr>
          <w:sz w:val="22"/>
          <w:szCs w:val="22"/>
        </w:rPr>
        <w:t>kwalifikacji danej usługi (odpłatna / nieodpłatna, gwarancyjna , pozagwarancyjna)  - dotyczy to również usługi serwisowej w ramach których dostarczane był tylko podzespoły</w:t>
      </w:r>
    </w:p>
    <w:p w14:paraId="4833A41E"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 xml:space="preserve">Przedmiotową </w:t>
      </w:r>
      <w:r w:rsidRPr="0066749C">
        <w:rPr>
          <w:i/>
          <w:iCs/>
          <w:sz w:val="22"/>
          <w:szCs w:val="22"/>
        </w:rPr>
        <w:t>Informację</w:t>
      </w:r>
      <w:r w:rsidRPr="0066749C">
        <w:rPr>
          <w:sz w:val="22"/>
          <w:szCs w:val="22"/>
        </w:rPr>
        <w:t xml:space="preserve"> z zastrzeżeniami:</w:t>
      </w:r>
    </w:p>
    <w:p w14:paraId="002BE3FA" w14:textId="77777777" w:rsidR="0066749C" w:rsidRPr="0066749C" w:rsidRDefault="0066749C" w:rsidP="00EE30A2">
      <w:pPr>
        <w:numPr>
          <w:ilvl w:val="1"/>
          <w:numId w:val="42"/>
        </w:numPr>
        <w:tabs>
          <w:tab w:val="clear" w:pos="786"/>
        </w:tabs>
        <w:spacing w:line="276" w:lineRule="auto"/>
        <w:ind w:left="993" w:hanging="284"/>
        <w:jc w:val="both"/>
        <w:rPr>
          <w:sz w:val="22"/>
          <w:szCs w:val="22"/>
        </w:rPr>
      </w:pPr>
      <w:r w:rsidRPr="0066749C">
        <w:rPr>
          <w:sz w:val="22"/>
          <w:szCs w:val="22"/>
        </w:rPr>
        <w:t>podpisują Naczelny Inżynier oraz Kierownik Działu Energomechanicznego, a w przypadku ich nieobecności osoby pełniące zastępstwo,</w:t>
      </w:r>
    </w:p>
    <w:p w14:paraId="2ED58F77" w14:textId="77777777" w:rsidR="0066749C" w:rsidRPr="0066749C" w:rsidRDefault="0066749C" w:rsidP="00EE30A2">
      <w:pPr>
        <w:numPr>
          <w:ilvl w:val="1"/>
          <w:numId w:val="42"/>
        </w:numPr>
        <w:tabs>
          <w:tab w:val="clear" w:pos="786"/>
        </w:tabs>
        <w:spacing w:line="276" w:lineRule="auto"/>
        <w:ind w:left="993" w:hanging="284"/>
        <w:jc w:val="both"/>
        <w:rPr>
          <w:sz w:val="22"/>
          <w:szCs w:val="22"/>
        </w:rPr>
      </w:pPr>
      <w:r w:rsidRPr="0066749C">
        <w:rPr>
          <w:sz w:val="22"/>
          <w:szCs w:val="22"/>
        </w:rPr>
        <w:t xml:space="preserve">w terminie do 4 dni roboczych od daty sporządzenia </w:t>
      </w:r>
      <w:r w:rsidRPr="0066749C">
        <w:rPr>
          <w:i/>
          <w:iCs/>
          <w:sz w:val="22"/>
          <w:szCs w:val="22"/>
        </w:rPr>
        <w:t>Protokołu wykonania usługi serwisowej/ Dowodu dostawy</w:t>
      </w:r>
      <w:r w:rsidRPr="0066749C">
        <w:rPr>
          <w:sz w:val="22"/>
          <w:szCs w:val="22"/>
        </w:rPr>
        <w:t xml:space="preserve"> przesyła do Wykonawcy, który zrealizował </w:t>
      </w:r>
      <w:r w:rsidRPr="0066749C">
        <w:rPr>
          <w:i/>
          <w:iCs/>
          <w:sz w:val="22"/>
          <w:szCs w:val="22"/>
        </w:rPr>
        <w:t>Wezwanie Serwisowe</w:t>
      </w:r>
      <w:r w:rsidRPr="0066749C">
        <w:rPr>
          <w:sz w:val="22"/>
          <w:szCs w:val="22"/>
        </w:rPr>
        <w:t>.</w:t>
      </w:r>
    </w:p>
    <w:p w14:paraId="51ED9110"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Osoby odpowiedzialne za nadzór nad realizacją umowy:</w:t>
      </w:r>
    </w:p>
    <w:p w14:paraId="21E2E9F5" w14:textId="77777777" w:rsidR="0066749C" w:rsidRPr="0066749C" w:rsidRDefault="0066749C" w:rsidP="00EE30A2">
      <w:pPr>
        <w:numPr>
          <w:ilvl w:val="0"/>
          <w:numId w:val="93"/>
        </w:numPr>
        <w:tabs>
          <w:tab w:val="clear" w:pos="1440"/>
        </w:tabs>
        <w:spacing w:after="40" w:line="276" w:lineRule="auto"/>
        <w:ind w:left="993" w:hanging="284"/>
        <w:jc w:val="both"/>
        <w:rPr>
          <w:sz w:val="22"/>
          <w:szCs w:val="22"/>
        </w:rPr>
      </w:pPr>
      <w:r w:rsidRPr="0066749C">
        <w:rPr>
          <w:sz w:val="22"/>
          <w:szCs w:val="22"/>
        </w:rPr>
        <w:lastRenderedPageBreak/>
        <w:t>Ze strony Wykonawcy osobami odpowiedzialnymi za nadzór nad realizacją umowy jest osoba wskazana w umowie.</w:t>
      </w:r>
    </w:p>
    <w:p w14:paraId="19361900" w14:textId="77777777" w:rsidR="0066749C" w:rsidRPr="0066749C" w:rsidRDefault="0066749C" w:rsidP="00EE30A2">
      <w:pPr>
        <w:numPr>
          <w:ilvl w:val="0"/>
          <w:numId w:val="93"/>
        </w:numPr>
        <w:tabs>
          <w:tab w:val="clear" w:pos="1440"/>
        </w:tabs>
        <w:spacing w:after="40" w:line="276" w:lineRule="auto"/>
        <w:ind w:left="993" w:hanging="284"/>
        <w:jc w:val="both"/>
        <w:rPr>
          <w:sz w:val="22"/>
          <w:szCs w:val="22"/>
        </w:rPr>
      </w:pPr>
      <w:r w:rsidRPr="0066749C">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B69C2EE" w14:textId="77777777" w:rsidR="0066749C" w:rsidRPr="0066749C" w:rsidRDefault="0066749C" w:rsidP="00EE30A2">
      <w:pPr>
        <w:numPr>
          <w:ilvl w:val="0"/>
          <w:numId w:val="93"/>
        </w:numPr>
        <w:tabs>
          <w:tab w:val="clear" w:pos="1440"/>
        </w:tabs>
        <w:spacing w:after="40" w:line="276" w:lineRule="auto"/>
        <w:ind w:left="993" w:hanging="284"/>
        <w:jc w:val="both"/>
        <w:rPr>
          <w:sz w:val="22"/>
          <w:szCs w:val="22"/>
        </w:rPr>
      </w:pPr>
      <w:r w:rsidRPr="0066749C">
        <w:rPr>
          <w:sz w:val="22"/>
          <w:szCs w:val="22"/>
        </w:rPr>
        <w:t>Zmiana  osób odpowiedzialnych za nadzór oraz zmiana danych teleadresowych nie wymaga formy aneksu a jedynie pisemnego powiadomienia drugiej strony.</w:t>
      </w:r>
    </w:p>
    <w:p w14:paraId="33680B90"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Do obowiązków Wykonawcy w zakresie świadczenia usług serwisu należy:</w:t>
      </w:r>
    </w:p>
    <w:p w14:paraId="39906AC1" w14:textId="77777777" w:rsidR="0066749C" w:rsidRPr="0066749C" w:rsidRDefault="0066749C" w:rsidP="00EE30A2">
      <w:pPr>
        <w:numPr>
          <w:ilvl w:val="1"/>
          <w:numId w:val="20"/>
        </w:numPr>
        <w:spacing w:after="40" w:line="276" w:lineRule="auto"/>
        <w:ind w:left="993" w:hanging="284"/>
        <w:jc w:val="both"/>
        <w:rPr>
          <w:bCs/>
          <w:sz w:val="22"/>
          <w:szCs w:val="22"/>
        </w:rPr>
      </w:pPr>
      <w:r w:rsidRPr="0066749C">
        <w:rPr>
          <w:bCs/>
          <w:sz w:val="22"/>
          <w:szCs w:val="22"/>
        </w:rPr>
        <w:t>na wezwanie Zamawiającego naprawa awaryjna, diagnostyka i kontrola maszyn/urządzeń i ich podzespołów w miejscu ich pracy,</w:t>
      </w:r>
    </w:p>
    <w:p w14:paraId="745C46FA" w14:textId="77777777" w:rsidR="0066749C" w:rsidRPr="0066749C" w:rsidRDefault="0066749C" w:rsidP="00EE30A2">
      <w:pPr>
        <w:numPr>
          <w:ilvl w:val="1"/>
          <w:numId w:val="20"/>
        </w:numPr>
        <w:spacing w:after="40" w:line="276" w:lineRule="auto"/>
        <w:ind w:left="993" w:hanging="284"/>
        <w:jc w:val="both"/>
        <w:rPr>
          <w:bCs/>
          <w:sz w:val="22"/>
          <w:szCs w:val="22"/>
        </w:rPr>
      </w:pPr>
      <w:r w:rsidRPr="0066749C">
        <w:rPr>
          <w:bCs/>
          <w:sz w:val="22"/>
          <w:szCs w:val="22"/>
        </w:rPr>
        <w:t>kontrola maszyn/urządzeń i ich podzespołów w miejscu ich pracy na podstawie zapisów umów bądź dokumentacji,</w:t>
      </w:r>
    </w:p>
    <w:p w14:paraId="131BCEFF" w14:textId="77777777" w:rsidR="0066749C" w:rsidRPr="0066749C" w:rsidRDefault="0066749C" w:rsidP="00EE30A2">
      <w:pPr>
        <w:numPr>
          <w:ilvl w:val="1"/>
          <w:numId w:val="20"/>
        </w:numPr>
        <w:spacing w:after="40" w:line="276" w:lineRule="auto"/>
        <w:ind w:left="993" w:hanging="284"/>
        <w:jc w:val="both"/>
        <w:rPr>
          <w:bCs/>
          <w:sz w:val="22"/>
          <w:szCs w:val="22"/>
        </w:rPr>
      </w:pPr>
      <w:r w:rsidRPr="0066749C">
        <w:rPr>
          <w:bCs/>
          <w:sz w:val="22"/>
          <w:szCs w:val="22"/>
        </w:rPr>
        <w:t>zabezpieczenie dla służb technicznych Zamawiającego jednostkowych ilości części i podzespołów.</w:t>
      </w:r>
    </w:p>
    <w:p w14:paraId="2CE0CEF3"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Zgodnie z postanowieniem ustawy „Prawo geologiczne i górnicze” Wykonawca zobowiązany jest:</w:t>
      </w:r>
    </w:p>
    <w:p w14:paraId="4770109A" w14:textId="77777777" w:rsidR="0066749C" w:rsidRPr="0066749C" w:rsidRDefault="0066749C" w:rsidP="00EE30A2">
      <w:pPr>
        <w:pStyle w:val="Tekstpodstawowywcity"/>
        <w:numPr>
          <w:ilvl w:val="0"/>
          <w:numId w:val="21"/>
        </w:numPr>
        <w:spacing w:after="40" w:line="276" w:lineRule="auto"/>
        <w:ind w:left="993" w:hanging="284"/>
        <w:rPr>
          <w:rFonts w:ascii="Times New Roman" w:hAnsi="Times New Roman"/>
          <w:b/>
          <w:bCs/>
          <w:sz w:val="22"/>
          <w:szCs w:val="22"/>
        </w:rPr>
      </w:pPr>
      <w:r w:rsidRPr="0066749C">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3139B2FF" w14:textId="151AF1E5" w:rsidR="0066749C" w:rsidRPr="0066749C" w:rsidRDefault="0066749C" w:rsidP="00EE30A2">
      <w:pPr>
        <w:pStyle w:val="Tekstpodstawowywcity"/>
        <w:numPr>
          <w:ilvl w:val="0"/>
          <w:numId w:val="21"/>
        </w:numPr>
        <w:spacing w:after="40" w:line="276" w:lineRule="auto"/>
        <w:ind w:left="993" w:hanging="284"/>
        <w:rPr>
          <w:rFonts w:ascii="Times New Roman" w:hAnsi="Times New Roman"/>
          <w:b/>
          <w:bCs/>
          <w:sz w:val="22"/>
          <w:szCs w:val="22"/>
        </w:rPr>
      </w:pPr>
      <w:r w:rsidRPr="0066749C">
        <w:rPr>
          <w:rFonts w:ascii="Times New Roman" w:hAnsi="Times New Roman"/>
          <w:sz w:val="22"/>
          <w:szCs w:val="22"/>
        </w:rPr>
        <w:t>prowadzić szkolenia okresowe, badania lekarskie pracowników serwisu zgodnie</w:t>
      </w:r>
      <w:r w:rsidR="006634E9">
        <w:rPr>
          <w:rFonts w:ascii="Times New Roman" w:hAnsi="Times New Roman"/>
          <w:sz w:val="22"/>
          <w:szCs w:val="22"/>
        </w:rPr>
        <w:t xml:space="preserve"> </w:t>
      </w:r>
      <w:r w:rsidRPr="0066749C">
        <w:rPr>
          <w:rFonts w:ascii="Times New Roman" w:hAnsi="Times New Roman"/>
          <w:sz w:val="22"/>
          <w:szCs w:val="22"/>
        </w:rPr>
        <w:t>z obowiązującymi w tym zakresie przepisami oraz przestrzegać terminów ich przeprowadzania</w:t>
      </w:r>
    </w:p>
    <w:p w14:paraId="0D94AC51" w14:textId="77777777" w:rsidR="0066749C" w:rsidRPr="0066749C" w:rsidRDefault="0066749C" w:rsidP="00EE30A2">
      <w:pPr>
        <w:pStyle w:val="Tekstpodstawowywcity"/>
        <w:numPr>
          <w:ilvl w:val="0"/>
          <w:numId w:val="21"/>
        </w:numPr>
        <w:spacing w:after="40" w:line="276" w:lineRule="auto"/>
        <w:ind w:left="993" w:hanging="284"/>
        <w:rPr>
          <w:rFonts w:ascii="Times New Roman" w:hAnsi="Times New Roman"/>
          <w:b/>
          <w:bCs/>
          <w:sz w:val="22"/>
          <w:szCs w:val="22"/>
        </w:rPr>
      </w:pPr>
      <w:r w:rsidRPr="0066749C">
        <w:rPr>
          <w:rFonts w:ascii="Times New Roman" w:hAnsi="Times New Roman"/>
          <w:sz w:val="22"/>
          <w:szCs w:val="22"/>
        </w:rPr>
        <w:t>stosować bezpieczne i zgodne z obowiązującymi przepisami technologie napraw  wykonywanych przez pracowników serwisu, za co odpowiada kierownik serwisu wyznaczany przez Wykonawcę.</w:t>
      </w:r>
    </w:p>
    <w:p w14:paraId="1BA36470"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sz w:val="22"/>
          <w:szCs w:val="22"/>
        </w:rPr>
        <w:t>Osoba</w:t>
      </w:r>
      <w:r w:rsidRPr="0066749C">
        <w:rPr>
          <w:bCs/>
          <w:sz w:val="22"/>
          <w:szCs w:val="22"/>
        </w:rPr>
        <w:t xml:space="preserve"> dozoru wyższego Działu Energomechanicznego ustala warunki pracy </w:t>
      </w:r>
      <w:r w:rsidRPr="0066749C">
        <w:rPr>
          <w:sz w:val="22"/>
          <w:szCs w:val="22"/>
        </w:rPr>
        <w:t>serwisu</w:t>
      </w:r>
      <w:r w:rsidRPr="0066749C">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650DB53"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Zamawiający w związku ze świadczonymi przez służby serwisowe Wykonawcy usługami zobowiązany jest:</w:t>
      </w:r>
    </w:p>
    <w:p w14:paraId="46FAF9A9" w14:textId="77777777" w:rsidR="0066749C" w:rsidRPr="0066749C" w:rsidRDefault="0066749C" w:rsidP="00EE30A2">
      <w:pPr>
        <w:pStyle w:val="Akapitzlist"/>
        <w:numPr>
          <w:ilvl w:val="0"/>
          <w:numId w:val="15"/>
        </w:numPr>
        <w:spacing w:line="276" w:lineRule="auto"/>
        <w:ind w:left="993" w:hanging="307"/>
        <w:jc w:val="both"/>
        <w:rPr>
          <w:bCs/>
          <w:sz w:val="22"/>
          <w:szCs w:val="22"/>
        </w:rPr>
      </w:pPr>
      <w:r w:rsidRPr="0066749C">
        <w:rPr>
          <w:bCs/>
          <w:sz w:val="22"/>
          <w:szCs w:val="22"/>
        </w:rPr>
        <w:t>zapewnić warunki bezpieczeństwa pracy przedstawiciela/li serwisu Wykonawcy na dole Kopalni w oparciu o postanowienia niniejszej umowy oraz ustawy „</w:t>
      </w:r>
      <w:r w:rsidRPr="0066749C">
        <w:rPr>
          <w:bCs/>
          <w:i/>
          <w:sz w:val="22"/>
          <w:szCs w:val="22"/>
        </w:rPr>
        <w:t>Prawo geologiczne i górnicze</w:t>
      </w:r>
      <w:r w:rsidRPr="0066749C">
        <w:rPr>
          <w:bCs/>
          <w:sz w:val="22"/>
          <w:szCs w:val="22"/>
        </w:rPr>
        <w:t xml:space="preserve">”, za co odpowiedzialny jest Kierownik Ruchu Zakładu Górniczego, na terenie której usługa jest świadczona. W przypadku stwierdzenia przez </w:t>
      </w:r>
      <w:r w:rsidRPr="0066749C">
        <w:rPr>
          <w:sz w:val="22"/>
          <w:szCs w:val="22"/>
        </w:rPr>
        <w:t>serwis</w:t>
      </w:r>
      <w:r w:rsidRPr="0066749C">
        <w:rPr>
          <w:bCs/>
          <w:sz w:val="22"/>
          <w:szCs w:val="22"/>
        </w:rPr>
        <w:t xml:space="preserve">, że warunki uniemożliwiają pracę, </w:t>
      </w:r>
      <w:r w:rsidRPr="0066749C">
        <w:rPr>
          <w:sz w:val="22"/>
          <w:szCs w:val="22"/>
        </w:rPr>
        <w:t>serwis</w:t>
      </w:r>
      <w:r w:rsidRPr="0066749C">
        <w:rPr>
          <w:bCs/>
          <w:sz w:val="22"/>
          <w:szCs w:val="22"/>
        </w:rPr>
        <w:t xml:space="preserve"> może jej nie podjąć, o czym powiadamia niezwłocznie Dyspozytora Kopalni;</w:t>
      </w:r>
    </w:p>
    <w:p w14:paraId="2548A190" w14:textId="77777777"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66749C">
        <w:rPr>
          <w:bCs/>
          <w:i/>
          <w:sz w:val="22"/>
          <w:szCs w:val="22"/>
        </w:rPr>
        <w:t>Prawo Geologicznego i Górnicze</w:t>
      </w:r>
      <w:r w:rsidRPr="0066749C">
        <w:rPr>
          <w:bCs/>
          <w:sz w:val="22"/>
          <w:szCs w:val="22"/>
        </w:rPr>
        <w:t>;</w:t>
      </w:r>
    </w:p>
    <w:p w14:paraId="6E6ACAA1" w14:textId="77777777"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t>
      </w:r>
      <w:r w:rsidRPr="0066749C">
        <w:rPr>
          <w:bCs/>
          <w:sz w:val="22"/>
          <w:szCs w:val="22"/>
        </w:rPr>
        <w:lastRenderedPageBreak/>
        <w:t>Wykonawca planuje przeprowadzić kontrolę. Dla tego typu kontroli zastosowanie mają wszystkie zapisy przywołane w umowie oraz powyżej, dotyczące realizacji usług serwisowych;</w:t>
      </w:r>
    </w:p>
    <w:p w14:paraId="11EC80F8" w14:textId="77777777"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sz w:val="22"/>
          <w:szCs w:val="22"/>
        </w:rPr>
        <w:t>odmowa lub uniemożliwienie dokonania kontroli przez pracowników serwisu Wykonawcy, z wyłączeniem przypadku "siły wyższej", może być podstawą do cofnięcia gwarancji;</w:t>
      </w:r>
    </w:p>
    <w:p w14:paraId="391C74F3" w14:textId="3D03867B" w:rsidR="0066749C" w:rsidRPr="0066749C" w:rsidRDefault="0066749C" w:rsidP="00EE30A2">
      <w:pPr>
        <w:pStyle w:val="Akapitzlist"/>
        <w:numPr>
          <w:ilvl w:val="0"/>
          <w:numId w:val="15"/>
        </w:numPr>
        <w:spacing w:after="40" w:line="276" w:lineRule="auto"/>
        <w:ind w:left="993" w:hanging="307"/>
        <w:jc w:val="both"/>
        <w:rPr>
          <w:bCs/>
          <w:sz w:val="22"/>
          <w:szCs w:val="22"/>
        </w:rPr>
      </w:pPr>
      <w:r w:rsidRPr="0066749C">
        <w:rPr>
          <w:bCs/>
          <w:sz w:val="22"/>
          <w:szCs w:val="22"/>
        </w:rPr>
        <w:t>zwrócić w terminie do 7 dni pobrane i nie wymienione oraz wymienione w ramach usług serwisowych gwarancyjnych podzespoły i części zamienne.</w:t>
      </w:r>
      <w:r w:rsidRPr="0066749C">
        <w:rPr>
          <w:sz w:val="22"/>
          <w:szCs w:val="22"/>
        </w:rPr>
        <w:t xml:space="preserve"> Dotyczy to również podzespołów i</w:t>
      </w:r>
      <w:r w:rsidR="006634E9">
        <w:rPr>
          <w:sz w:val="22"/>
          <w:szCs w:val="22"/>
        </w:rPr>
        <w:t> </w:t>
      </w:r>
      <w:r w:rsidRPr="0066749C">
        <w:rPr>
          <w:sz w:val="22"/>
          <w:szCs w:val="22"/>
        </w:rPr>
        <w:t>części w odniesieniu do których Zamawiający zamierza wnosić roszczenia gwarancyjne. Warunek ten jest konieczny do uznania roszczeń gwarancyjnych.</w:t>
      </w:r>
    </w:p>
    <w:p w14:paraId="13BF535D"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2DEDDC65"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92CDEB8"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bCs/>
          <w:sz w:val="22"/>
          <w:szCs w:val="22"/>
        </w:rPr>
      </w:pPr>
      <w:r w:rsidRPr="0066749C">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968EC04"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Powyższe obowiązuje także w przypadku dołączenia przez Wykonawcę pracowników w trakcie realizacji zmówienia.</w:t>
      </w:r>
    </w:p>
    <w:p w14:paraId="793357FA"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sz w:val="22"/>
          <w:szCs w:val="22"/>
        </w:rPr>
      </w:pPr>
      <w:r w:rsidRPr="0066749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1C2FBB2"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sz w:val="22"/>
          <w:szCs w:val="22"/>
        </w:rPr>
      </w:pPr>
      <w:r w:rsidRPr="0066749C">
        <w:rPr>
          <w:bCs/>
          <w:sz w:val="22"/>
          <w:szCs w:val="22"/>
        </w:rPr>
        <w:t xml:space="preserve">W przypadku, gdy niniejsza umowa zawarta została na podstawie oferty wspólnej strony ustalają, że czynności naprawcze, dla których wymagane jest uprawnienie, o którym mowa w ustawie </w:t>
      </w:r>
      <w:proofErr w:type="spellStart"/>
      <w:r w:rsidRPr="0066749C">
        <w:rPr>
          <w:bCs/>
          <w:sz w:val="22"/>
          <w:szCs w:val="22"/>
        </w:rPr>
        <w:t>PGiG</w:t>
      </w:r>
      <w:proofErr w:type="spellEnd"/>
      <w:r w:rsidRPr="0066749C">
        <w:rPr>
          <w:bCs/>
          <w:sz w:val="22"/>
          <w:szCs w:val="22"/>
        </w:rPr>
        <w:t xml:space="preserve"> będą wykonywane tylko przez podmiot posiadający takie uprawnienie.</w:t>
      </w:r>
    </w:p>
    <w:p w14:paraId="703EA877" w14:textId="77777777" w:rsidR="0066749C" w:rsidRPr="0066749C" w:rsidRDefault="0066749C" w:rsidP="00EE30A2">
      <w:pPr>
        <w:numPr>
          <w:ilvl w:val="0"/>
          <w:numId w:val="14"/>
        </w:numPr>
        <w:suppressAutoHyphens/>
        <w:autoSpaceDN w:val="0"/>
        <w:spacing w:after="40" w:line="276" w:lineRule="auto"/>
        <w:ind w:left="709" w:hanging="443"/>
        <w:jc w:val="both"/>
        <w:textAlignment w:val="baseline"/>
        <w:rPr>
          <w:b/>
          <w:sz w:val="22"/>
          <w:szCs w:val="22"/>
        </w:rPr>
      </w:pPr>
      <w:r w:rsidRPr="0066749C">
        <w:rPr>
          <w:sz w:val="22"/>
          <w:szCs w:val="22"/>
        </w:rPr>
        <w:t>W razie konieczności skorzystania z dokumentacji stanowiącej tajemnicę przedsiębiorstwa Zamawiającego wykonawca będzie zobowiązany do złożenia oświadczenia zgodnego z treścią załącznika do SWZ.</w:t>
      </w:r>
    </w:p>
    <w:p w14:paraId="2ED1BE0A" w14:textId="77777777" w:rsidR="0066749C" w:rsidRPr="0066749C" w:rsidRDefault="0066749C" w:rsidP="0066749C">
      <w:pPr>
        <w:pStyle w:val="Akapitzlist"/>
        <w:numPr>
          <w:ilvl w:val="3"/>
          <w:numId w:val="8"/>
        </w:numPr>
        <w:tabs>
          <w:tab w:val="clear" w:pos="2880"/>
        </w:tabs>
        <w:spacing w:line="276" w:lineRule="auto"/>
        <w:ind w:left="284" w:hanging="284"/>
        <w:contextualSpacing/>
        <w:jc w:val="both"/>
        <w:rPr>
          <w:sz w:val="22"/>
          <w:szCs w:val="22"/>
        </w:rPr>
      </w:pPr>
      <w:r w:rsidRPr="0066749C">
        <w:rPr>
          <w:sz w:val="22"/>
          <w:szCs w:val="22"/>
        </w:rPr>
        <w:t xml:space="preserve">Wykonawca przed podpisaniem Umowy przekaże Zamawiającemu potwierdzoną za zgodność </w:t>
      </w:r>
      <w:r w:rsidRPr="0066749C">
        <w:rPr>
          <w:sz w:val="22"/>
          <w:szCs w:val="22"/>
        </w:rPr>
        <w:br/>
        <w:t xml:space="preserve">z oryginałem kopię polisy ubezpieczenia wraz z dowodem opłacenia składki ubezpieczeniowej. </w:t>
      </w:r>
      <w:r w:rsidRPr="0066749C">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8A9F01B" w14:textId="77777777" w:rsidR="009D3387" w:rsidRPr="0066749C" w:rsidRDefault="009D3387" w:rsidP="0066749C">
      <w:pPr>
        <w:spacing w:line="276" w:lineRule="auto"/>
        <w:jc w:val="both"/>
        <w:rPr>
          <w:sz w:val="22"/>
          <w:szCs w:val="22"/>
        </w:rPr>
      </w:pPr>
    </w:p>
    <w:p w14:paraId="1DEC71AC" w14:textId="77777777" w:rsidR="005D2D07" w:rsidRPr="0071649B" w:rsidRDefault="007015BE" w:rsidP="0071649B">
      <w:pPr>
        <w:keepNext/>
        <w:tabs>
          <w:tab w:val="left" w:pos="720"/>
        </w:tabs>
        <w:snapToGrid w:val="0"/>
        <w:spacing w:line="276" w:lineRule="auto"/>
        <w:jc w:val="right"/>
        <w:outlineLvl w:val="1"/>
        <w:rPr>
          <w:b/>
          <w:bCs/>
          <w:color w:val="FF0000"/>
          <w:sz w:val="22"/>
          <w:szCs w:val="22"/>
        </w:rPr>
      </w:pPr>
      <w:r w:rsidRPr="0071649B">
        <w:rPr>
          <w:b/>
          <w:bCs/>
          <w:color w:val="FF0000"/>
          <w:sz w:val="22"/>
          <w:szCs w:val="22"/>
        </w:rPr>
        <w:br w:type="page"/>
      </w:r>
    </w:p>
    <w:p w14:paraId="1A6CFA4D" w14:textId="40ABE7E7" w:rsidR="00183B07" w:rsidRPr="0071649B" w:rsidRDefault="00183B07" w:rsidP="0071649B">
      <w:pPr>
        <w:keepNext/>
        <w:tabs>
          <w:tab w:val="left" w:pos="720"/>
        </w:tabs>
        <w:snapToGrid w:val="0"/>
        <w:spacing w:line="276" w:lineRule="auto"/>
        <w:jc w:val="right"/>
        <w:outlineLvl w:val="1"/>
        <w:rPr>
          <w:b/>
          <w:bCs/>
          <w:sz w:val="22"/>
          <w:szCs w:val="22"/>
        </w:rPr>
      </w:pPr>
      <w:bookmarkStart w:id="71" w:name="_Toc183682111"/>
      <w:r w:rsidRPr="0071649B">
        <w:rPr>
          <w:b/>
          <w:bCs/>
          <w:sz w:val="22"/>
          <w:szCs w:val="22"/>
        </w:rPr>
        <w:lastRenderedPageBreak/>
        <w:t xml:space="preserve">Załącznik nr 2 do </w:t>
      </w:r>
      <w:r w:rsidR="00B60CDC" w:rsidRPr="0071649B">
        <w:rPr>
          <w:b/>
          <w:bCs/>
          <w:sz w:val="22"/>
          <w:szCs w:val="22"/>
        </w:rPr>
        <w:t>SWZ</w:t>
      </w:r>
      <w:r w:rsidR="004130B7" w:rsidRPr="0071649B">
        <w:rPr>
          <w:b/>
          <w:bCs/>
          <w:sz w:val="22"/>
          <w:szCs w:val="22"/>
        </w:rPr>
        <w:t xml:space="preserve">. Formularz </w:t>
      </w:r>
      <w:r w:rsidR="006251E1" w:rsidRPr="0071649B">
        <w:rPr>
          <w:b/>
          <w:bCs/>
          <w:sz w:val="22"/>
          <w:szCs w:val="22"/>
        </w:rPr>
        <w:t>O</w:t>
      </w:r>
      <w:r w:rsidR="004130B7" w:rsidRPr="0071649B">
        <w:rPr>
          <w:b/>
          <w:bCs/>
          <w:sz w:val="22"/>
          <w:szCs w:val="22"/>
        </w:rPr>
        <w:t>fertowy</w:t>
      </w:r>
      <w:bookmarkEnd w:id="71"/>
    </w:p>
    <w:p w14:paraId="61CB222E" w14:textId="77777777" w:rsidR="00183B07" w:rsidRPr="0071649B" w:rsidRDefault="00183B07" w:rsidP="0071649B">
      <w:pPr>
        <w:spacing w:line="276" w:lineRule="auto"/>
        <w:ind w:left="426"/>
        <w:jc w:val="right"/>
        <w:rPr>
          <w:b/>
          <w:bCs/>
          <w:sz w:val="22"/>
          <w:szCs w:val="22"/>
        </w:rPr>
      </w:pPr>
    </w:p>
    <w:p w14:paraId="2862110A" w14:textId="77777777" w:rsidR="00517C78" w:rsidRPr="0071649B" w:rsidRDefault="00517C78" w:rsidP="0071649B">
      <w:pPr>
        <w:spacing w:line="276" w:lineRule="auto"/>
        <w:jc w:val="center"/>
        <w:rPr>
          <w:b/>
          <w:bCs/>
          <w:spacing w:val="20"/>
          <w:sz w:val="22"/>
          <w:szCs w:val="22"/>
        </w:rPr>
      </w:pPr>
    </w:p>
    <w:p w14:paraId="48EB201E" w14:textId="0E95EAEC" w:rsidR="00183B07" w:rsidRPr="0071649B" w:rsidRDefault="00183B07" w:rsidP="0071649B">
      <w:pPr>
        <w:spacing w:line="276" w:lineRule="auto"/>
        <w:jc w:val="center"/>
        <w:rPr>
          <w:b/>
          <w:bCs/>
          <w:spacing w:val="20"/>
          <w:sz w:val="22"/>
          <w:szCs w:val="22"/>
        </w:rPr>
      </w:pPr>
      <w:r w:rsidRPr="0071649B">
        <w:rPr>
          <w:b/>
          <w:bCs/>
          <w:spacing w:val="20"/>
          <w:sz w:val="22"/>
          <w:szCs w:val="22"/>
        </w:rPr>
        <w:t>FORMULARZ OFERTOWY</w:t>
      </w:r>
    </w:p>
    <w:p w14:paraId="7F3BFDD4" w14:textId="77777777" w:rsidR="00183B07" w:rsidRPr="0071649B" w:rsidRDefault="00183B07" w:rsidP="0071649B">
      <w:pPr>
        <w:spacing w:line="276" w:lineRule="auto"/>
        <w:ind w:left="426"/>
        <w:jc w:val="center"/>
        <w:rPr>
          <w:b/>
          <w:bCs/>
          <w:spacing w:val="20"/>
          <w:sz w:val="22"/>
          <w:szCs w:val="22"/>
        </w:rPr>
      </w:pPr>
    </w:p>
    <w:p w14:paraId="3B85B38A" w14:textId="77777777" w:rsidR="00183B07" w:rsidRPr="0071649B" w:rsidRDefault="00183B07" w:rsidP="0071649B">
      <w:pPr>
        <w:spacing w:line="276" w:lineRule="auto"/>
        <w:ind w:left="426"/>
        <w:jc w:val="center"/>
        <w:rPr>
          <w:b/>
          <w:bCs/>
          <w:spacing w:val="20"/>
          <w:sz w:val="22"/>
          <w:szCs w:val="22"/>
        </w:rPr>
      </w:pPr>
      <w:r w:rsidRPr="0071649B">
        <w:rPr>
          <w:b/>
          <w:bCs/>
          <w:spacing w:val="20"/>
          <w:sz w:val="22"/>
          <w:szCs w:val="22"/>
        </w:rPr>
        <w:t xml:space="preserve">Elektroniczny Formularz Ofertowy jest dostępny na platformie Elektronicznego Formularza Ofertowego. </w:t>
      </w:r>
    </w:p>
    <w:p w14:paraId="038C1FCC" w14:textId="77777777" w:rsidR="00517C78" w:rsidRPr="0071649B" w:rsidRDefault="00517C78" w:rsidP="0071649B">
      <w:pPr>
        <w:spacing w:line="276" w:lineRule="auto"/>
        <w:ind w:left="426"/>
        <w:jc w:val="center"/>
        <w:rPr>
          <w:b/>
          <w:bCs/>
          <w:spacing w:val="20"/>
          <w:sz w:val="22"/>
          <w:szCs w:val="22"/>
        </w:rPr>
      </w:pPr>
    </w:p>
    <w:p w14:paraId="154FC319" w14:textId="77777777" w:rsidR="006251E1" w:rsidRPr="0071649B" w:rsidRDefault="006251E1" w:rsidP="0071649B">
      <w:pPr>
        <w:spacing w:line="276" w:lineRule="auto"/>
        <w:ind w:left="426"/>
        <w:jc w:val="center"/>
        <w:rPr>
          <w:b/>
          <w:bCs/>
          <w:spacing w:val="20"/>
          <w:sz w:val="22"/>
          <w:szCs w:val="22"/>
        </w:rPr>
      </w:pPr>
    </w:p>
    <w:p w14:paraId="134582FD" w14:textId="44680400" w:rsidR="00183B07" w:rsidRPr="0071649B" w:rsidRDefault="00183B07" w:rsidP="0071649B">
      <w:pPr>
        <w:spacing w:line="276" w:lineRule="auto"/>
        <w:ind w:left="426"/>
        <w:jc w:val="center"/>
        <w:rPr>
          <w:b/>
          <w:bCs/>
          <w:sz w:val="22"/>
          <w:szCs w:val="22"/>
        </w:rPr>
      </w:pPr>
      <w:r w:rsidRPr="0071649B">
        <w:rPr>
          <w:b/>
          <w:bCs/>
          <w:spacing w:val="20"/>
          <w:sz w:val="22"/>
          <w:szCs w:val="22"/>
        </w:rPr>
        <w:t xml:space="preserve">Link do Elektronicznego Formularza Ofertowego znajduje się </w:t>
      </w:r>
      <w:r w:rsidR="00FD2AF1" w:rsidRPr="0071649B">
        <w:rPr>
          <w:b/>
          <w:bCs/>
          <w:spacing w:val="20"/>
          <w:sz w:val="22"/>
          <w:szCs w:val="22"/>
        </w:rPr>
        <w:br/>
      </w:r>
      <w:r w:rsidRPr="0071649B">
        <w:rPr>
          <w:b/>
          <w:bCs/>
          <w:spacing w:val="20"/>
          <w:sz w:val="22"/>
          <w:szCs w:val="22"/>
        </w:rPr>
        <w:t xml:space="preserve">w </w:t>
      </w:r>
      <w:r w:rsidR="00517C78" w:rsidRPr="0071649B">
        <w:rPr>
          <w:b/>
          <w:bCs/>
          <w:spacing w:val="20"/>
          <w:sz w:val="22"/>
          <w:szCs w:val="22"/>
        </w:rPr>
        <w:t>P</w:t>
      </w:r>
      <w:r w:rsidRPr="0071649B">
        <w:rPr>
          <w:b/>
          <w:bCs/>
          <w:spacing w:val="20"/>
          <w:sz w:val="22"/>
          <w:szCs w:val="22"/>
        </w:rPr>
        <w:t xml:space="preserve">rofilu </w:t>
      </w:r>
      <w:r w:rsidR="00517C78" w:rsidRPr="0071649B">
        <w:rPr>
          <w:b/>
          <w:bCs/>
          <w:spacing w:val="20"/>
          <w:sz w:val="22"/>
          <w:szCs w:val="22"/>
        </w:rPr>
        <w:t>N</w:t>
      </w:r>
      <w:r w:rsidRPr="0071649B">
        <w:rPr>
          <w:b/>
          <w:bCs/>
          <w:spacing w:val="20"/>
          <w:sz w:val="22"/>
          <w:szCs w:val="22"/>
        </w:rPr>
        <w:t xml:space="preserve">abywcy </w:t>
      </w:r>
    </w:p>
    <w:p w14:paraId="6CBECCD2" w14:textId="77777777" w:rsidR="00C04CB0" w:rsidRPr="0071649B" w:rsidRDefault="00183B07" w:rsidP="0071649B">
      <w:pPr>
        <w:spacing w:before="40" w:after="40" w:line="276" w:lineRule="auto"/>
        <w:ind w:left="5040"/>
        <w:jc w:val="center"/>
        <w:rPr>
          <w:sz w:val="22"/>
          <w:szCs w:val="22"/>
        </w:rPr>
      </w:pPr>
      <w:r w:rsidRPr="0071649B">
        <w:rPr>
          <w:sz w:val="22"/>
          <w:szCs w:val="22"/>
        </w:rPr>
        <w:t xml:space="preserve"> </w:t>
      </w:r>
    </w:p>
    <w:p w14:paraId="54EF2CCE" w14:textId="77777777" w:rsidR="00517C78" w:rsidRPr="0071649B" w:rsidRDefault="00517C78" w:rsidP="0071649B">
      <w:pPr>
        <w:spacing w:after="200" w:line="276" w:lineRule="auto"/>
        <w:rPr>
          <w:b/>
          <w:bCs/>
          <w:color w:val="0070C0"/>
          <w:sz w:val="22"/>
          <w:szCs w:val="22"/>
        </w:rPr>
      </w:pPr>
    </w:p>
    <w:p w14:paraId="14AF9210" w14:textId="77777777" w:rsidR="006634E9" w:rsidRDefault="006634E9">
      <w:pPr>
        <w:rPr>
          <w:b/>
          <w:bCs/>
          <w:sz w:val="22"/>
          <w:szCs w:val="22"/>
        </w:rPr>
      </w:pPr>
      <w:r>
        <w:rPr>
          <w:b/>
          <w:bCs/>
          <w:sz w:val="22"/>
          <w:szCs w:val="22"/>
        </w:rPr>
        <w:br w:type="page"/>
      </w:r>
    </w:p>
    <w:p w14:paraId="07854554" w14:textId="77777777" w:rsidR="00143C0A" w:rsidRDefault="00143C0A" w:rsidP="0071649B">
      <w:pPr>
        <w:keepNext/>
        <w:tabs>
          <w:tab w:val="left" w:pos="720"/>
        </w:tabs>
        <w:snapToGrid w:val="0"/>
        <w:spacing w:line="276" w:lineRule="auto"/>
        <w:jc w:val="right"/>
        <w:outlineLvl w:val="1"/>
        <w:rPr>
          <w:b/>
          <w:bCs/>
          <w:sz w:val="22"/>
          <w:szCs w:val="22"/>
        </w:rPr>
      </w:pPr>
    </w:p>
    <w:p w14:paraId="41BEB7FB" w14:textId="509FC981" w:rsidR="009F230D" w:rsidRPr="0071649B" w:rsidRDefault="009F230D" w:rsidP="0071649B">
      <w:pPr>
        <w:keepNext/>
        <w:tabs>
          <w:tab w:val="left" w:pos="720"/>
        </w:tabs>
        <w:snapToGrid w:val="0"/>
        <w:spacing w:line="276" w:lineRule="auto"/>
        <w:jc w:val="right"/>
        <w:outlineLvl w:val="1"/>
        <w:rPr>
          <w:b/>
          <w:bCs/>
          <w:sz w:val="22"/>
          <w:szCs w:val="22"/>
        </w:rPr>
      </w:pPr>
      <w:bookmarkStart w:id="72" w:name="_Toc183682112"/>
      <w:r w:rsidRPr="0071649B">
        <w:rPr>
          <w:b/>
          <w:bCs/>
          <w:sz w:val="22"/>
          <w:szCs w:val="22"/>
        </w:rPr>
        <w:t>Załącznik nr 2a</w:t>
      </w:r>
      <w:r w:rsidR="006A5988">
        <w:rPr>
          <w:b/>
          <w:bCs/>
          <w:sz w:val="22"/>
          <w:szCs w:val="22"/>
        </w:rPr>
        <w:t>;</w:t>
      </w:r>
      <w:r w:rsidR="005B4150" w:rsidRPr="0071649B">
        <w:rPr>
          <w:b/>
          <w:bCs/>
          <w:sz w:val="22"/>
          <w:szCs w:val="22"/>
        </w:rPr>
        <w:t xml:space="preserve"> </w:t>
      </w:r>
      <w:r w:rsidR="006A5988" w:rsidRPr="006A5988">
        <w:rPr>
          <w:b/>
          <w:bCs/>
          <w:sz w:val="22"/>
          <w:szCs w:val="22"/>
        </w:rPr>
        <w:t>2b i 2c do SWZ - Cenniki</w:t>
      </w:r>
      <w:bookmarkEnd w:id="72"/>
      <w:r w:rsidR="004130B7" w:rsidRPr="0071649B">
        <w:rPr>
          <w:b/>
          <w:bCs/>
          <w:sz w:val="22"/>
          <w:szCs w:val="22"/>
        </w:rPr>
        <w:t xml:space="preserve"> </w:t>
      </w:r>
    </w:p>
    <w:p w14:paraId="4CA4F398" w14:textId="77777777" w:rsidR="00C37777" w:rsidRPr="0071649B" w:rsidRDefault="00C37777" w:rsidP="0071649B">
      <w:pPr>
        <w:spacing w:line="276" w:lineRule="auto"/>
        <w:jc w:val="right"/>
        <w:rPr>
          <w:b/>
          <w:sz w:val="22"/>
          <w:szCs w:val="22"/>
        </w:rPr>
      </w:pPr>
    </w:p>
    <w:p w14:paraId="6F21FF22" w14:textId="77777777" w:rsidR="00C37777" w:rsidRPr="0071649B" w:rsidRDefault="00C37777" w:rsidP="0071649B">
      <w:pPr>
        <w:spacing w:line="276" w:lineRule="auto"/>
        <w:jc w:val="center"/>
        <w:rPr>
          <w:b/>
          <w:sz w:val="22"/>
          <w:szCs w:val="22"/>
        </w:rPr>
      </w:pPr>
    </w:p>
    <w:p w14:paraId="1823FC15" w14:textId="77777777" w:rsidR="006634E9" w:rsidRDefault="006634E9" w:rsidP="006634E9">
      <w:pPr>
        <w:widowControl w:val="0"/>
        <w:spacing w:line="276" w:lineRule="auto"/>
        <w:ind w:left="3261" w:right="3260"/>
        <w:jc w:val="center"/>
        <w:rPr>
          <w:b/>
          <w:color w:val="000000" w:themeColor="text1"/>
          <w:sz w:val="24"/>
          <w:szCs w:val="24"/>
        </w:rPr>
      </w:pPr>
      <w:bookmarkStart w:id="73" w:name="_Hlk159331347"/>
      <w:r w:rsidRPr="006634E9">
        <w:rPr>
          <w:b/>
          <w:color w:val="000000" w:themeColor="text1"/>
          <w:sz w:val="24"/>
          <w:szCs w:val="24"/>
        </w:rPr>
        <w:t>Wzory załączników nr:</w:t>
      </w:r>
    </w:p>
    <w:p w14:paraId="1A3D8680" w14:textId="77777777" w:rsidR="006634E9" w:rsidRPr="006634E9" w:rsidRDefault="006634E9" w:rsidP="006634E9">
      <w:pPr>
        <w:widowControl w:val="0"/>
        <w:spacing w:line="276" w:lineRule="auto"/>
        <w:ind w:left="3261" w:right="3260"/>
        <w:jc w:val="center"/>
        <w:rPr>
          <w:b/>
          <w:color w:val="000000" w:themeColor="text1"/>
          <w:sz w:val="24"/>
          <w:szCs w:val="24"/>
        </w:rPr>
      </w:pPr>
    </w:p>
    <w:p w14:paraId="7B917AA8" w14:textId="52AE2EB3" w:rsidR="006634E9" w:rsidRPr="006634E9" w:rsidRDefault="006634E9" w:rsidP="00EB251C">
      <w:pPr>
        <w:pStyle w:val="Akapitzlist"/>
        <w:widowControl w:val="0"/>
        <w:spacing w:line="360" w:lineRule="auto"/>
        <w:ind w:left="0"/>
        <w:jc w:val="center"/>
        <w:rPr>
          <w:b/>
          <w:color w:val="000000" w:themeColor="text1"/>
        </w:rPr>
      </w:pPr>
      <w:r w:rsidRPr="006634E9">
        <w:rPr>
          <w:b/>
          <w:color w:val="000000" w:themeColor="text1"/>
        </w:rPr>
        <w:t>2a - Cennik podlegający ocenie</w:t>
      </w:r>
    </w:p>
    <w:p w14:paraId="01677B37" w14:textId="1C21DC70" w:rsidR="006634E9" w:rsidRPr="006634E9" w:rsidRDefault="006634E9" w:rsidP="00EB251C">
      <w:pPr>
        <w:pStyle w:val="Akapitzlist"/>
        <w:widowControl w:val="0"/>
        <w:spacing w:line="360" w:lineRule="auto"/>
        <w:ind w:left="0"/>
        <w:jc w:val="center"/>
        <w:rPr>
          <w:b/>
          <w:color w:val="000000" w:themeColor="text1"/>
        </w:rPr>
      </w:pPr>
      <w:r w:rsidRPr="006634E9">
        <w:rPr>
          <w:b/>
          <w:color w:val="000000" w:themeColor="text1"/>
        </w:rPr>
        <w:t>2b - Cennik nie podlegający ocenie</w:t>
      </w:r>
    </w:p>
    <w:p w14:paraId="63FE89BF" w14:textId="3991EBA3" w:rsidR="006634E9" w:rsidRPr="006634E9" w:rsidRDefault="006634E9" w:rsidP="00EB251C">
      <w:pPr>
        <w:pStyle w:val="Akapitzlist"/>
        <w:widowControl w:val="0"/>
        <w:spacing w:line="360" w:lineRule="auto"/>
        <w:ind w:left="0"/>
        <w:jc w:val="center"/>
        <w:rPr>
          <w:b/>
          <w:color w:val="000000" w:themeColor="text1"/>
        </w:rPr>
      </w:pPr>
      <w:r w:rsidRPr="006634E9">
        <w:rPr>
          <w:b/>
          <w:color w:val="000000" w:themeColor="text1"/>
        </w:rPr>
        <w:t>2c - Cennik usług transportowych</w:t>
      </w:r>
    </w:p>
    <w:p w14:paraId="2E098CCE" w14:textId="77777777" w:rsidR="006634E9" w:rsidRDefault="006634E9" w:rsidP="006634E9">
      <w:pPr>
        <w:pStyle w:val="Akapitzlist"/>
        <w:widowControl w:val="0"/>
        <w:spacing w:line="276" w:lineRule="auto"/>
        <w:ind w:left="720"/>
        <w:jc w:val="center"/>
        <w:rPr>
          <w:b/>
          <w:color w:val="000000" w:themeColor="text1"/>
          <w:u w:val="single"/>
        </w:rPr>
      </w:pPr>
    </w:p>
    <w:p w14:paraId="21EA4C02" w14:textId="486B2E1A" w:rsidR="006634E9" w:rsidRPr="006634E9" w:rsidRDefault="006634E9" w:rsidP="006634E9">
      <w:pPr>
        <w:pStyle w:val="Akapitzlist"/>
        <w:widowControl w:val="0"/>
        <w:spacing w:line="276" w:lineRule="auto"/>
        <w:ind w:left="720"/>
        <w:jc w:val="center"/>
        <w:rPr>
          <w:b/>
          <w:color w:val="000000" w:themeColor="text1"/>
          <w:u w:val="single"/>
        </w:rPr>
      </w:pPr>
      <w:r w:rsidRPr="006634E9">
        <w:rPr>
          <w:b/>
          <w:color w:val="000000" w:themeColor="text1"/>
          <w:u w:val="single"/>
        </w:rPr>
        <w:t>załączono w odrębnym pliku (w formacie *.xls)</w:t>
      </w:r>
    </w:p>
    <w:p w14:paraId="70E80CF6" w14:textId="77777777" w:rsidR="006634E9" w:rsidRDefault="006634E9" w:rsidP="0071649B">
      <w:pPr>
        <w:pStyle w:val="TekstpodstawowyTekstpodstawowyZnak"/>
        <w:spacing w:line="276" w:lineRule="auto"/>
        <w:jc w:val="center"/>
        <w:rPr>
          <w:b/>
          <w:sz w:val="22"/>
          <w:szCs w:val="22"/>
        </w:rPr>
      </w:pPr>
    </w:p>
    <w:p w14:paraId="114627D1" w14:textId="77777777" w:rsidR="006634E9" w:rsidRDefault="006634E9" w:rsidP="0071649B">
      <w:pPr>
        <w:pStyle w:val="TekstpodstawowyTekstpodstawowyZnak"/>
        <w:spacing w:line="276" w:lineRule="auto"/>
        <w:jc w:val="center"/>
        <w:rPr>
          <w:b/>
          <w:sz w:val="22"/>
          <w:szCs w:val="22"/>
        </w:rPr>
      </w:pPr>
    </w:p>
    <w:bookmarkEnd w:id="73"/>
    <w:p w14:paraId="23C2FF2E" w14:textId="77777777" w:rsidR="006634E9" w:rsidRDefault="006634E9" w:rsidP="006634E9">
      <w:pPr>
        <w:widowControl w:val="0"/>
        <w:spacing w:line="276" w:lineRule="auto"/>
        <w:jc w:val="center"/>
        <w:rPr>
          <w:sz w:val="22"/>
          <w:szCs w:val="22"/>
        </w:rPr>
      </w:pPr>
    </w:p>
    <w:p w14:paraId="05D6ADC3" w14:textId="0B858C5D" w:rsidR="006634E9" w:rsidRDefault="00F27C03" w:rsidP="006634E9">
      <w:pPr>
        <w:widowControl w:val="0"/>
        <w:spacing w:line="276" w:lineRule="auto"/>
        <w:jc w:val="center"/>
        <w:rPr>
          <w:sz w:val="22"/>
          <w:szCs w:val="22"/>
        </w:rPr>
      </w:pPr>
      <w:r w:rsidRPr="0071649B">
        <w:rPr>
          <w:sz w:val="22"/>
          <w:szCs w:val="22"/>
        </w:rPr>
        <w:t>W/w dokument</w:t>
      </w:r>
      <w:r w:rsidR="006634E9">
        <w:rPr>
          <w:sz w:val="22"/>
          <w:szCs w:val="22"/>
        </w:rPr>
        <w:t>y</w:t>
      </w:r>
      <w:r w:rsidRPr="0071649B">
        <w:rPr>
          <w:sz w:val="22"/>
          <w:szCs w:val="22"/>
        </w:rPr>
        <w:t xml:space="preserve"> </w:t>
      </w:r>
      <w:r w:rsidR="006634E9">
        <w:rPr>
          <w:sz w:val="22"/>
          <w:szCs w:val="22"/>
        </w:rPr>
        <w:t>są</w:t>
      </w:r>
      <w:r w:rsidRPr="0071649B">
        <w:rPr>
          <w:sz w:val="22"/>
          <w:szCs w:val="22"/>
        </w:rPr>
        <w:t xml:space="preserve"> udostępnion</w:t>
      </w:r>
      <w:r w:rsidR="006634E9">
        <w:rPr>
          <w:sz w:val="22"/>
          <w:szCs w:val="22"/>
        </w:rPr>
        <w:t>e</w:t>
      </w:r>
      <w:r w:rsidRPr="0071649B">
        <w:rPr>
          <w:sz w:val="22"/>
          <w:szCs w:val="22"/>
        </w:rPr>
        <w:t xml:space="preserve"> w Profilu Nabywcy Zamawiającego pod adresem </w:t>
      </w:r>
      <w:hyperlink r:id="rId12" w:history="1">
        <w:r w:rsidRPr="0071649B">
          <w:rPr>
            <w:rStyle w:val="Hipercze"/>
            <w:sz w:val="22"/>
            <w:szCs w:val="22"/>
          </w:rPr>
          <w:t>https://www.pgg.pl/strefa-korporacyjna/dostawcy/profil-nabywcy/przetargi</w:t>
        </w:r>
      </w:hyperlink>
      <w:r w:rsidRPr="0071649B">
        <w:rPr>
          <w:sz w:val="22"/>
          <w:szCs w:val="22"/>
        </w:rPr>
        <w:t xml:space="preserve">  wraz z ogłoszeniem o</w:t>
      </w:r>
      <w:r w:rsidR="006634E9">
        <w:rPr>
          <w:sz w:val="22"/>
          <w:szCs w:val="22"/>
        </w:rPr>
        <w:t> </w:t>
      </w:r>
      <w:r w:rsidRPr="0071649B">
        <w:rPr>
          <w:sz w:val="22"/>
          <w:szCs w:val="22"/>
        </w:rPr>
        <w:t>przedmiotowym przetargu oraz na platformie Elektronicznego Formular</w:t>
      </w:r>
      <w:r w:rsidR="006634E9">
        <w:rPr>
          <w:sz w:val="22"/>
          <w:szCs w:val="22"/>
        </w:rPr>
        <w:t>za Ofertowego (EFO), jako osobne</w:t>
      </w:r>
      <w:r w:rsidRPr="0071649B">
        <w:rPr>
          <w:sz w:val="22"/>
          <w:szCs w:val="22"/>
        </w:rPr>
        <w:t xml:space="preserve"> plik</w:t>
      </w:r>
      <w:r w:rsidR="006634E9">
        <w:rPr>
          <w:sz w:val="22"/>
          <w:szCs w:val="22"/>
        </w:rPr>
        <w:t>i</w:t>
      </w:r>
      <w:r w:rsidRPr="0071649B">
        <w:rPr>
          <w:sz w:val="22"/>
          <w:szCs w:val="22"/>
        </w:rPr>
        <w:t xml:space="preserve"> do pobrania  (w formie pliku *.xls).</w:t>
      </w:r>
    </w:p>
    <w:p w14:paraId="5AE72BF9" w14:textId="77777777" w:rsidR="006634E9" w:rsidRDefault="006634E9" w:rsidP="006634E9">
      <w:pPr>
        <w:widowControl w:val="0"/>
        <w:spacing w:line="276" w:lineRule="auto"/>
        <w:jc w:val="center"/>
        <w:rPr>
          <w:sz w:val="22"/>
          <w:szCs w:val="22"/>
        </w:rPr>
      </w:pPr>
    </w:p>
    <w:p w14:paraId="718ED462" w14:textId="77777777" w:rsidR="006634E9" w:rsidRDefault="006634E9" w:rsidP="006634E9">
      <w:pPr>
        <w:widowControl w:val="0"/>
        <w:spacing w:line="276" w:lineRule="auto"/>
        <w:jc w:val="center"/>
        <w:rPr>
          <w:sz w:val="22"/>
          <w:szCs w:val="22"/>
        </w:rPr>
      </w:pPr>
    </w:p>
    <w:p w14:paraId="59BF6EFF" w14:textId="77777777" w:rsidR="006634E9" w:rsidRDefault="006634E9" w:rsidP="006634E9">
      <w:pPr>
        <w:widowControl w:val="0"/>
        <w:spacing w:line="276" w:lineRule="auto"/>
        <w:jc w:val="right"/>
        <w:rPr>
          <w:b/>
          <w:bCs/>
          <w:sz w:val="22"/>
          <w:szCs w:val="22"/>
        </w:rPr>
      </w:pPr>
    </w:p>
    <w:p w14:paraId="36B12CA6" w14:textId="00FA065E" w:rsidR="004236FF" w:rsidRPr="0071649B" w:rsidRDefault="004236FF" w:rsidP="0071649B">
      <w:pPr>
        <w:keepNext/>
        <w:tabs>
          <w:tab w:val="left" w:pos="720"/>
        </w:tabs>
        <w:snapToGrid w:val="0"/>
        <w:spacing w:line="276" w:lineRule="auto"/>
        <w:jc w:val="right"/>
        <w:outlineLvl w:val="1"/>
        <w:rPr>
          <w:color w:val="FF0000"/>
          <w:sz w:val="22"/>
          <w:szCs w:val="22"/>
        </w:rPr>
      </w:pPr>
    </w:p>
    <w:p w14:paraId="10A11889"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49248BD0"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20B7EEA0"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79D0F3BF"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5C913DC1"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1C5102E7"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0CFBEA1D"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39FB2D20" w14:textId="77777777" w:rsidR="004C054A" w:rsidRPr="0071649B" w:rsidRDefault="004C054A" w:rsidP="0071649B">
      <w:pPr>
        <w:keepNext/>
        <w:tabs>
          <w:tab w:val="left" w:pos="720"/>
        </w:tabs>
        <w:snapToGrid w:val="0"/>
        <w:spacing w:line="276" w:lineRule="auto"/>
        <w:jc w:val="right"/>
        <w:outlineLvl w:val="1"/>
        <w:rPr>
          <w:color w:val="FF0000"/>
          <w:sz w:val="22"/>
          <w:szCs w:val="22"/>
        </w:rPr>
      </w:pPr>
    </w:p>
    <w:p w14:paraId="0DE3A3EB" w14:textId="77777777" w:rsidR="005D2D07" w:rsidRPr="0071649B" w:rsidRDefault="005D2D07" w:rsidP="0071649B">
      <w:pPr>
        <w:keepNext/>
        <w:tabs>
          <w:tab w:val="left" w:pos="720"/>
        </w:tabs>
        <w:snapToGrid w:val="0"/>
        <w:spacing w:line="276" w:lineRule="auto"/>
        <w:jc w:val="right"/>
        <w:outlineLvl w:val="1"/>
        <w:rPr>
          <w:color w:val="FF0000"/>
          <w:sz w:val="22"/>
          <w:szCs w:val="22"/>
        </w:rPr>
      </w:pPr>
    </w:p>
    <w:p w14:paraId="2AE224D6" w14:textId="77777777" w:rsidR="005D2D07" w:rsidRPr="0071649B" w:rsidRDefault="005D2D07" w:rsidP="0071649B">
      <w:pPr>
        <w:keepNext/>
        <w:tabs>
          <w:tab w:val="left" w:pos="720"/>
        </w:tabs>
        <w:snapToGrid w:val="0"/>
        <w:spacing w:line="276" w:lineRule="auto"/>
        <w:jc w:val="right"/>
        <w:outlineLvl w:val="1"/>
        <w:rPr>
          <w:color w:val="FF0000"/>
          <w:sz w:val="22"/>
          <w:szCs w:val="22"/>
        </w:rPr>
      </w:pPr>
    </w:p>
    <w:p w14:paraId="745BAA3F" w14:textId="77777777" w:rsidR="004236FF" w:rsidRPr="0071649B" w:rsidRDefault="004236FF" w:rsidP="0071649B">
      <w:pPr>
        <w:keepNext/>
        <w:tabs>
          <w:tab w:val="left" w:pos="720"/>
        </w:tabs>
        <w:snapToGrid w:val="0"/>
        <w:spacing w:line="276" w:lineRule="auto"/>
        <w:jc w:val="right"/>
        <w:outlineLvl w:val="1"/>
        <w:rPr>
          <w:color w:val="FF0000"/>
          <w:sz w:val="22"/>
          <w:szCs w:val="22"/>
        </w:rPr>
      </w:pPr>
    </w:p>
    <w:p w14:paraId="0F76A725" w14:textId="77777777" w:rsidR="006634E9" w:rsidRDefault="006634E9" w:rsidP="0071649B">
      <w:pPr>
        <w:spacing w:line="276" w:lineRule="auto"/>
        <w:jc w:val="center"/>
        <w:rPr>
          <w:b/>
          <w:bCs/>
          <w:sz w:val="22"/>
          <w:szCs w:val="22"/>
        </w:rPr>
      </w:pPr>
    </w:p>
    <w:p w14:paraId="7D02A7D5" w14:textId="77777777" w:rsidR="006634E9" w:rsidRDefault="006634E9">
      <w:pPr>
        <w:rPr>
          <w:b/>
          <w:bCs/>
          <w:sz w:val="22"/>
          <w:szCs w:val="22"/>
        </w:rPr>
      </w:pPr>
      <w:r>
        <w:rPr>
          <w:b/>
          <w:bCs/>
          <w:sz w:val="22"/>
          <w:szCs w:val="22"/>
        </w:rPr>
        <w:br w:type="page"/>
      </w:r>
    </w:p>
    <w:p w14:paraId="69ED9023" w14:textId="77777777" w:rsidR="006634E9" w:rsidRDefault="006634E9" w:rsidP="0071649B">
      <w:pPr>
        <w:spacing w:line="276" w:lineRule="auto"/>
        <w:jc w:val="center"/>
        <w:rPr>
          <w:b/>
          <w:bCs/>
          <w:sz w:val="22"/>
          <w:szCs w:val="22"/>
        </w:rPr>
      </w:pPr>
    </w:p>
    <w:p w14:paraId="1EC14DCE" w14:textId="77777777" w:rsidR="00143C0A" w:rsidRDefault="00143C0A" w:rsidP="0071649B">
      <w:pPr>
        <w:spacing w:line="276" w:lineRule="auto"/>
        <w:jc w:val="center"/>
        <w:rPr>
          <w:b/>
          <w:bCs/>
          <w:sz w:val="22"/>
          <w:szCs w:val="22"/>
        </w:rPr>
      </w:pPr>
    </w:p>
    <w:p w14:paraId="78D2AAB4" w14:textId="77777777" w:rsidR="00143C0A" w:rsidRDefault="00143C0A" w:rsidP="0071649B">
      <w:pPr>
        <w:spacing w:line="276" w:lineRule="auto"/>
        <w:jc w:val="center"/>
        <w:rPr>
          <w:b/>
          <w:bCs/>
          <w:sz w:val="22"/>
          <w:szCs w:val="22"/>
        </w:rPr>
      </w:pPr>
    </w:p>
    <w:p w14:paraId="44EBB78C" w14:textId="77777777" w:rsidR="00143C0A" w:rsidRDefault="00143C0A" w:rsidP="0071649B">
      <w:pPr>
        <w:spacing w:line="276" w:lineRule="auto"/>
        <w:jc w:val="center"/>
        <w:rPr>
          <w:b/>
          <w:bCs/>
          <w:sz w:val="22"/>
          <w:szCs w:val="22"/>
        </w:rPr>
      </w:pPr>
    </w:p>
    <w:p w14:paraId="21ED4EF4" w14:textId="77777777" w:rsidR="00143C0A" w:rsidRDefault="00143C0A" w:rsidP="0071649B">
      <w:pPr>
        <w:spacing w:line="276" w:lineRule="auto"/>
        <w:jc w:val="center"/>
        <w:rPr>
          <w:b/>
          <w:bCs/>
          <w:sz w:val="22"/>
          <w:szCs w:val="22"/>
        </w:rPr>
      </w:pPr>
    </w:p>
    <w:p w14:paraId="27FA98FF" w14:textId="77777777" w:rsidR="00143C0A" w:rsidRDefault="00143C0A" w:rsidP="0071649B">
      <w:pPr>
        <w:spacing w:line="276" w:lineRule="auto"/>
        <w:jc w:val="center"/>
        <w:rPr>
          <w:b/>
          <w:bCs/>
          <w:sz w:val="22"/>
          <w:szCs w:val="22"/>
        </w:rPr>
      </w:pPr>
    </w:p>
    <w:p w14:paraId="53CC2482" w14:textId="77777777" w:rsidR="00143C0A" w:rsidRDefault="00143C0A" w:rsidP="0071649B">
      <w:pPr>
        <w:spacing w:line="276" w:lineRule="auto"/>
        <w:jc w:val="center"/>
        <w:rPr>
          <w:b/>
          <w:bCs/>
          <w:sz w:val="22"/>
          <w:szCs w:val="22"/>
        </w:rPr>
      </w:pPr>
    </w:p>
    <w:p w14:paraId="59A18011" w14:textId="77777777" w:rsidR="00143C0A" w:rsidRDefault="00143C0A" w:rsidP="0071649B">
      <w:pPr>
        <w:spacing w:line="276" w:lineRule="auto"/>
        <w:jc w:val="center"/>
        <w:rPr>
          <w:b/>
          <w:bCs/>
          <w:sz w:val="22"/>
          <w:szCs w:val="22"/>
        </w:rPr>
      </w:pPr>
    </w:p>
    <w:p w14:paraId="23BAFB26" w14:textId="77777777" w:rsidR="00143C0A" w:rsidRDefault="00143C0A" w:rsidP="0071649B">
      <w:pPr>
        <w:spacing w:line="276" w:lineRule="auto"/>
        <w:jc w:val="center"/>
        <w:rPr>
          <w:b/>
          <w:bCs/>
          <w:sz w:val="22"/>
          <w:szCs w:val="22"/>
        </w:rPr>
      </w:pPr>
    </w:p>
    <w:p w14:paraId="574194A7" w14:textId="77777777" w:rsidR="00143C0A" w:rsidRDefault="00143C0A" w:rsidP="0071649B">
      <w:pPr>
        <w:spacing w:line="276" w:lineRule="auto"/>
        <w:jc w:val="center"/>
        <w:rPr>
          <w:b/>
          <w:bCs/>
          <w:sz w:val="22"/>
          <w:szCs w:val="22"/>
        </w:rPr>
      </w:pPr>
    </w:p>
    <w:p w14:paraId="09F0BF2F" w14:textId="77777777" w:rsidR="00143C0A" w:rsidRDefault="00143C0A" w:rsidP="0071649B">
      <w:pPr>
        <w:spacing w:line="276" w:lineRule="auto"/>
        <w:jc w:val="center"/>
        <w:rPr>
          <w:b/>
          <w:bCs/>
          <w:sz w:val="22"/>
          <w:szCs w:val="22"/>
        </w:rPr>
      </w:pPr>
    </w:p>
    <w:p w14:paraId="73E332DB" w14:textId="77777777" w:rsidR="00143C0A" w:rsidRDefault="00143C0A" w:rsidP="0071649B">
      <w:pPr>
        <w:spacing w:line="276" w:lineRule="auto"/>
        <w:jc w:val="center"/>
        <w:rPr>
          <w:b/>
          <w:bCs/>
          <w:sz w:val="22"/>
          <w:szCs w:val="22"/>
        </w:rPr>
      </w:pPr>
    </w:p>
    <w:p w14:paraId="4222E3F8" w14:textId="55F6ED83" w:rsidR="004C054A" w:rsidRPr="0071649B" w:rsidRDefault="004C054A" w:rsidP="0071649B">
      <w:pPr>
        <w:spacing w:line="276" w:lineRule="auto"/>
        <w:jc w:val="center"/>
        <w:rPr>
          <w:b/>
          <w:bCs/>
          <w:sz w:val="22"/>
          <w:szCs w:val="22"/>
        </w:rPr>
      </w:pPr>
      <w:r w:rsidRPr="0071649B">
        <w:rPr>
          <w:b/>
          <w:bCs/>
          <w:sz w:val="22"/>
          <w:szCs w:val="22"/>
        </w:rPr>
        <w:t xml:space="preserve">Załączniki do </w:t>
      </w:r>
      <w:r w:rsidR="005D2D07" w:rsidRPr="0071649B">
        <w:rPr>
          <w:b/>
          <w:bCs/>
          <w:sz w:val="22"/>
          <w:szCs w:val="22"/>
        </w:rPr>
        <w:t>SWZ</w:t>
      </w:r>
    </w:p>
    <w:p w14:paraId="2F41B0BD" w14:textId="77777777" w:rsidR="005D2D07" w:rsidRPr="0071649B" w:rsidRDefault="005D2D07" w:rsidP="0071649B">
      <w:pPr>
        <w:spacing w:after="160" w:line="276" w:lineRule="auto"/>
        <w:jc w:val="center"/>
        <w:rPr>
          <w:rFonts w:eastAsiaTheme="majorEastAsia"/>
          <w:b/>
          <w:bCs/>
          <w:spacing w:val="20"/>
          <w:sz w:val="22"/>
          <w:szCs w:val="22"/>
        </w:rPr>
      </w:pPr>
      <w:r w:rsidRPr="0071649B">
        <w:rPr>
          <w:rFonts w:eastAsiaTheme="majorEastAsia"/>
          <w:b/>
          <w:bCs/>
          <w:spacing w:val="20"/>
          <w:sz w:val="22"/>
          <w:szCs w:val="22"/>
        </w:rPr>
        <w:t>składane przez Wykonawcę, którego oferta jest najwyżej oceniona, na wezwanie Zamawiającego:</w:t>
      </w:r>
    </w:p>
    <w:p w14:paraId="0A3980CF" w14:textId="77777777" w:rsidR="004236FF" w:rsidRPr="0071649B" w:rsidRDefault="004236FF" w:rsidP="0071649B">
      <w:pPr>
        <w:keepNext/>
        <w:tabs>
          <w:tab w:val="left" w:pos="720"/>
        </w:tabs>
        <w:snapToGrid w:val="0"/>
        <w:spacing w:line="276" w:lineRule="auto"/>
        <w:jc w:val="right"/>
        <w:outlineLvl w:val="1"/>
        <w:rPr>
          <w:b/>
          <w:bCs/>
          <w:sz w:val="22"/>
          <w:szCs w:val="22"/>
        </w:rPr>
      </w:pPr>
    </w:p>
    <w:p w14:paraId="6E098820" w14:textId="45239C88" w:rsidR="004C054A" w:rsidRPr="0071649B" w:rsidRDefault="004C054A" w:rsidP="0071649B">
      <w:pPr>
        <w:spacing w:line="276" w:lineRule="auto"/>
        <w:rPr>
          <w:color w:val="FF0000"/>
          <w:sz w:val="22"/>
          <w:szCs w:val="22"/>
        </w:rPr>
      </w:pPr>
      <w:r w:rsidRPr="0071649B">
        <w:rPr>
          <w:color w:val="FF0000"/>
          <w:sz w:val="22"/>
          <w:szCs w:val="22"/>
        </w:rPr>
        <w:br w:type="page"/>
      </w:r>
    </w:p>
    <w:p w14:paraId="0238D484" w14:textId="77777777" w:rsidR="004236FF" w:rsidRPr="0071649B" w:rsidRDefault="004236FF" w:rsidP="0071649B">
      <w:pPr>
        <w:keepNext/>
        <w:tabs>
          <w:tab w:val="left" w:pos="720"/>
        </w:tabs>
        <w:snapToGrid w:val="0"/>
        <w:spacing w:line="276" w:lineRule="auto"/>
        <w:jc w:val="right"/>
        <w:outlineLvl w:val="1"/>
        <w:rPr>
          <w:color w:val="FF0000"/>
          <w:sz w:val="22"/>
          <w:szCs w:val="22"/>
        </w:rPr>
      </w:pPr>
    </w:p>
    <w:p w14:paraId="09D8F7B5" w14:textId="0FA95409" w:rsidR="00C25B4C" w:rsidRPr="0071649B" w:rsidRDefault="00C25B4C" w:rsidP="0071649B">
      <w:pPr>
        <w:keepNext/>
        <w:tabs>
          <w:tab w:val="left" w:pos="720"/>
        </w:tabs>
        <w:snapToGrid w:val="0"/>
        <w:spacing w:line="276" w:lineRule="auto"/>
        <w:jc w:val="right"/>
        <w:outlineLvl w:val="1"/>
        <w:rPr>
          <w:b/>
          <w:sz w:val="22"/>
          <w:szCs w:val="22"/>
        </w:rPr>
      </w:pPr>
      <w:bookmarkStart w:id="74" w:name="_Toc183682113"/>
      <w:r w:rsidRPr="0071649B">
        <w:rPr>
          <w:b/>
          <w:bCs/>
          <w:sz w:val="22"/>
          <w:szCs w:val="22"/>
        </w:rPr>
        <w:t xml:space="preserve">Załącznik nr </w:t>
      </w:r>
      <w:r w:rsidR="00E960E6" w:rsidRPr="0071649B">
        <w:rPr>
          <w:b/>
          <w:bCs/>
          <w:sz w:val="22"/>
          <w:szCs w:val="22"/>
        </w:rPr>
        <w:t>3</w:t>
      </w:r>
      <w:r w:rsidR="00723600" w:rsidRPr="0071649B">
        <w:rPr>
          <w:b/>
          <w:bCs/>
          <w:sz w:val="22"/>
          <w:szCs w:val="22"/>
        </w:rPr>
        <w:t xml:space="preserve"> do </w:t>
      </w:r>
      <w:r w:rsidR="00B60CDC" w:rsidRPr="0071649B">
        <w:rPr>
          <w:b/>
          <w:bCs/>
          <w:sz w:val="22"/>
          <w:szCs w:val="22"/>
        </w:rPr>
        <w:t>SWZ</w:t>
      </w:r>
      <w:r w:rsidR="004130B7" w:rsidRPr="0071649B">
        <w:rPr>
          <w:b/>
          <w:bCs/>
          <w:sz w:val="22"/>
          <w:szCs w:val="22"/>
        </w:rPr>
        <w:t>. Wykaz wykonanych/wykonywanych usług.</w:t>
      </w:r>
      <w:bookmarkEnd w:id="74"/>
    </w:p>
    <w:p w14:paraId="63A3A18F" w14:textId="77777777" w:rsidR="00C25B4C" w:rsidRPr="0071649B" w:rsidRDefault="00C25B4C" w:rsidP="0071649B">
      <w:pPr>
        <w:tabs>
          <w:tab w:val="num" w:pos="720"/>
        </w:tabs>
        <w:spacing w:line="276" w:lineRule="auto"/>
        <w:rPr>
          <w:b/>
          <w:sz w:val="22"/>
          <w:szCs w:val="22"/>
        </w:rPr>
      </w:pPr>
    </w:p>
    <w:p w14:paraId="1779DDBE" w14:textId="77777777" w:rsidR="001874B1" w:rsidRPr="0071649B" w:rsidRDefault="001874B1" w:rsidP="0071649B">
      <w:pPr>
        <w:tabs>
          <w:tab w:val="num" w:pos="720"/>
        </w:tabs>
        <w:spacing w:line="276" w:lineRule="auto"/>
        <w:rPr>
          <w:b/>
          <w:sz w:val="22"/>
          <w:szCs w:val="22"/>
        </w:rPr>
      </w:pPr>
    </w:p>
    <w:p w14:paraId="393C7FFD" w14:textId="77777777" w:rsidR="00462A52" w:rsidRPr="0071649B" w:rsidRDefault="00462A52" w:rsidP="0071649B">
      <w:pPr>
        <w:spacing w:line="276" w:lineRule="auto"/>
        <w:jc w:val="center"/>
        <w:rPr>
          <w:b/>
          <w:sz w:val="22"/>
          <w:szCs w:val="22"/>
        </w:rPr>
      </w:pPr>
      <w:bookmarkStart w:id="75" w:name="_Hlk108342166"/>
      <w:r w:rsidRPr="0071649B">
        <w:rPr>
          <w:b/>
          <w:sz w:val="22"/>
          <w:szCs w:val="22"/>
        </w:rPr>
        <w:t>WYKAZ WYKONANYCH/WYKONYWANYCH USŁUG</w:t>
      </w:r>
    </w:p>
    <w:bookmarkEnd w:id="75"/>
    <w:p w14:paraId="6106EF11" w14:textId="73FF07C1" w:rsidR="00462A52" w:rsidRPr="0071649B" w:rsidRDefault="00462A52" w:rsidP="0071649B">
      <w:pPr>
        <w:spacing w:line="276" w:lineRule="auto"/>
        <w:jc w:val="center"/>
        <w:rPr>
          <w:b/>
          <w:strike/>
          <w:sz w:val="22"/>
          <w:szCs w:val="22"/>
        </w:rPr>
      </w:pPr>
      <w:r w:rsidRPr="0071649B">
        <w:rPr>
          <w:b/>
          <w:sz w:val="22"/>
          <w:szCs w:val="22"/>
        </w:rPr>
        <w:t>w okresie ostatnich trzech lat</w:t>
      </w:r>
      <w:r w:rsidRPr="0071649B">
        <w:rPr>
          <w:sz w:val="22"/>
          <w:szCs w:val="22"/>
        </w:rPr>
        <w:t xml:space="preserve"> </w:t>
      </w:r>
    </w:p>
    <w:p w14:paraId="620E3711" w14:textId="19D95CDE" w:rsidR="00462A52" w:rsidRPr="0071649B" w:rsidRDefault="00462A52" w:rsidP="0071649B">
      <w:pPr>
        <w:spacing w:line="276" w:lineRule="auto"/>
        <w:jc w:val="center"/>
        <w:rPr>
          <w:b/>
          <w:sz w:val="22"/>
          <w:szCs w:val="22"/>
        </w:rPr>
      </w:pPr>
      <w:r w:rsidRPr="0071649B">
        <w:rPr>
          <w:b/>
          <w:sz w:val="22"/>
          <w:szCs w:val="22"/>
        </w:rPr>
        <w:t xml:space="preserve">w zakresie niezbędnym do wykazania spełnienia warunku </w:t>
      </w:r>
      <w:r w:rsidR="003126CA" w:rsidRPr="0071649B">
        <w:rPr>
          <w:b/>
          <w:sz w:val="22"/>
          <w:szCs w:val="22"/>
        </w:rPr>
        <w:t>udziału w postępowaniu</w:t>
      </w:r>
    </w:p>
    <w:p w14:paraId="5663637D" w14:textId="77777777" w:rsidR="00F50F67" w:rsidRPr="0071649B" w:rsidRDefault="00F50F67" w:rsidP="0071649B">
      <w:pPr>
        <w:pStyle w:val="Tekstpodstawowywcity"/>
        <w:tabs>
          <w:tab w:val="left" w:pos="851"/>
        </w:tabs>
        <w:spacing w:line="276" w:lineRule="auto"/>
        <w:ind w:left="0"/>
        <w:rPr>
          <w:rFonts w:ascii="Times New Roman" w:hAnsi="Times New Roman"/>
          <w:sz w:val="22"/>
          <w:szCs w:val="22"/>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
        <w:gridCol w:w="2721"/>
        <w:gridCol w:w="1760"/>
        <w:gridCol w:w="1600"/>
        <w:gridCol w:w="1761"/>
        <w:gridCol w:w="2081"/>
      </w:tblGrid>
      <w:tr w:rsidR="003F5E13" w:rsidRPr="0071649B" w14:paraId="15E0A6D4" w14:textId="77777777" w:rsidTr="00EB251C">
        <w:trPr>
          <w:trHeight w:val="2507"/>
          <w:jc w:val="center"/>
        </w:trPr>
        <w:tc>
          <w:tcPr>
            <w:tcW w:w="481" w:type="dxa"/>
            <w:vAlign w:val="center"/>
          </w:tcPr>
          <w:p w14:paraId="3DEC83DC" w14:textId="77777777" w:rsidR="003F5E13" w:rsidRPr="0071649B" w:rsidRDefault="003F5E13" w:rsidP="00734C02">
            <w:pPr>
              <w:pStyle w:val="Tekstpodstawowywcity1"/>
              <w:tabs>
                <w:tab w:val="left" w:pos="851"/>
              </w:tabs>
              <w:spacing w:line="276" w:lineRule="auto"/>
              <w:ind w:left="-70"/>
              <w:jc w:val="center"/>
              <w:rPr>
                <w:rFonts w:ascii="Times New Roman" w:hAnsi="Times New Roman"/>
                <w:b/>
                <w:sz w:val="22"/>
                <w:szCs w:val="22"/>
              </w:rPr>
            </w:pPr>
            <w:bookmarkStart w:id="76" w:name="_Hlk108342191"/>
            <w:r w:rsidRPr="0071649B">
              <w:rPr>
                <w:rFonts w:ascii="Times New Roman" w:hAnsi="Times New Roman"/>
                <w:b/>
                <w:sz w:val="22"/>
                <w:szCs w:val="22"/>
              </w:rPr>
              <w:t>Lp.</w:t>
            </w:r>
          </w:p>
        </w:tc>
        <w:tc>
          <w:tcPr>
            <w:tcW w:w="2721" w:type="dxa"/>
            <w:vAlign w:val="center"/>
          </w:tcPr>
          <w:p w14:paraId="358B5368"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Przedmiot zamówienia</w:t>
            </w:r>
          </w:p>
        </w:tc>
        <w:tc>
          <w:tcPr>
            <w:tcW w:w="1760" w:type="dxa"/>
            <w:vAlign w:val="center"/>
          </w:tcPr>
          <w:p w14:paraId="3D0B975F"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Wartość zamówienia brutto zł</w:t>
            </w:r>
          </w:p>
          <w:p w14:paraId="00BAE225" w14:textId="77777777" w:rsidR="003F5E13" w:rsidRPr="0071649B" w:rsidRDefault="003F5E13" w:rsidP="0071649B">
            <w:pPr>
              <w:pStyle w:val="Tekstpodstawowywcity1"/>
              <w:tabs>
                <w:tab w:val="left" w:pos="851"/>
              </w:tabs>
              <w:spacing w:line="276" w:lineRule="auto"/>
              <w:ind w:left="0"/>
              <w:jc w:val="center"/>
              <w:rPr>
                <w:rFonts w:ascii="Times New Roman" w:hAnsi="Times New Roman"/>
                <w:sz w:val="22"/>
                <w:szCs w:val="22"/>
              </w:rPr>
            </w:pPr>
            <w:r w:rsidRPr="0071649B">
              <w:rPr>
                <w:rFonts w:ascii="Times New Roman" w:hAnsi="Times New Roman"/>
                <w:sz w:val="22"/>
                <w:szCs w:val="22"/>
              </w:rPr>
              <w:t>(w okresie ostatnich trzech lat przed upływem terminu składania ofert)</w:t>
            </w:r>
          </w:p>
        </w:tc>
        <w:tc>
          <w:tcPr>
            <w:tcW w:w="1600" w:type="dxa"/>
            <w:vAlign w:val="center"/>
          </w:tcPr>
          <w:p w14:paraId="1C82559F" w14:textId="77777777" w:rsidR="003F5E13" w:rsidRPr="0071649B" w:rsidRDefault="003F5E13" w:rsidP="0071649B">
            <w:pPr>
              <w:pStyle w:val="Tekstpodstawowywcity"/>
              <w:tabs>
                <w:tab w:val="left" w:pos="851"/>
              </w:tabs>
              <w:spacing w:line="276" w:lineRule="auto"/>
              <w:ind w:left="75"/>
              <w:jc w:val="center"/>
              <w:rPr>
                <w:rFonts w:ascii="Times New Roman" w:hAnsi="Times New Roman"/>
                <w:b/>
                <w:bCs/>
                <w:sz w:val="22"/>
                <w:szCs w:val="22"/>
              </w:rPr>
            </w:pPr>
            <w:r w:rsidRPr="0071649B">
              <w:rPr>
                <w:rFonts w:ascii="Times New Roman" w:hAnsi="Times New Roman"/>
                <w:b/>
                <w:bCs/>
                <w:sz w:val="22"/>
                <w:szCs w:val="22"/>
              </w:rPr>
              <w:t>Data wykonania</w:t>
            </w:r>
          </w:p>
          <w:p w14:paraId="4F1B86BC" w14:textId="77777777" w:rsidR="003F5E13" w:rsidRPr="0071649B" w:rsidRDefault="003F5E13" w:rsidP="0071649B">
            <w:pPr>
              <w:pStyle w:val="Tekstpodstawowywcity1"/>
              <w:tabs>
                <w:tab w:val="left" w:pos="851"/>
              </w:tabs>
              <w:spacing w:line="276" w:lineRule="auto"/>
              <w:ind w:left="0"/>
              <w:jc w:val="center"/>
              <w:rPr>
                <w:rFonts w:ascii="Times New Roman" w:hAnsi="Times New Roman"/>
                <w:sz w:val="22"/>
                <w:szCs w:val="22"/>
              </w:rPr>
            </w:pPr>
            <w:r w:rsidRPr="0071649B">
              <w:rPr>
                <w:rFonts w:ascii="Times New Roman" w:hAnsi="Times New Roman"/>
                <w:sz w:val="22"/>
                <w:szCs w:val="22"/>
              </w:rPr>
              <w:t xml:space="preserve">(należy podać: </w:t>
            </w:r>
            <w:proofErr w:type="spellStart"/>
            <w:r w:rsidRPr="0071649B">
              <w:rPr>
                <w:rFonts w:ascii="Times New Roman" w:hAnsi="Times New Roman"/>
                <w:sz w:val="22"/>
                <w:szCs w:val="22"/>
              </w:rPr>
              <w:t>dd</w:t>
            </w:r>
            <w:proofErr w:type="spellEnd"/>
            <w:r w:rsidRPr="0071649B">
              <w:rPr>
                <w:rFonts w:ascii="Times New Roman" w:hAnsi="Times New Roman"/>
                <w:sz w:val="22"/>
                <w:szCs w:val="22"/>
              </w:rPr>
              <w:t>/mm/</w:t>
            </w:r>
            <w:proofErr w:type="spellStart"/>
            <w:r w:rsidRPr="0071649B">
              <w:rPr>
                <w:rFonts w:ascii="Times New Roman" w:hAnsi="Times New Roman"/>
                <w:sz w:val="22"/>
                <w:szCs w:val="22"/>
              </w:rPr>
              <w:t>rrrr</w:t>
            </w:r>
            <w:proofErr w:type="spellEnd"/>
            <w:r w:rsidRPr="0071649B">
              <w:rPr>
                <w:rFonts w:ascii="Times New Roman" w:hAnsi="Times New Roman"/>
                <w:sz w:val="22"/>
                <w:szCs w:val="22"/>
              </w:rPr>
              <w:t xml:space="preserve"> lub okres od </w:t>
            </w:r>
            <w:proofErr w:type="spellStart"/>
            <w:r w:rsidRPr="0071649B">
              <w:rPr>
                <w:rFonts w:ascii="Times New Roman" w:hAnsi="Times New Roman"/>
                <w:sz w:val="22"/>
                <w:szCs w:val="22"/>
              </w:rPr>
              <w:t>dd</w:t>
            </w:r>
            <w:proofErr w:type="spellEnd"/>
            <w:r w:rsidRPr="0071649B">
              <w:rPr>
                <w:rFonts w:ascii="Times New Roman" w:hAnsi="Times New Roman"/>
                <w:sz w:val="22"/>
                <w:szCs w:val="22"/>
              </w:rPr>
              <w:t>/mm/</w:t>
            </w:r>
            <w:proofErr w:type="spellStart"/>
            <w:r w:rsidRPr="0071649B">
              <w:rPr>
                <w:rFonts w:ascii="Times New Roman" w:hAnsi="Times New Roman"/>
                <w:sz w:val="22"/>
                <w:szCs w:val="22"/>
              </w:rPr>
              <w:t>rrrr</w:t>
            </w:r>
            <w:proofErr w:type="spellEnd"/>
            <w:r w:rsidRPr="0071649B">
              <w:rPr>
                <w:rFonts w:ascii="Times New Roman" w:hAnsi="Times New Roman"/>
                <w:sz w:val="22"/>
                <w:szCs w:val="22"/>
              </w:rPr>
              <w:t xml:space="preserve"> do </w:t>
            </w:r>
            <w:proofErr w:type="spellStart"/>
            <w:r w:rsidRPr="0071649B">
              <w:rPr>
                <w:rFonts w:ascii="Times New Roman" w:hAnsi="Times New Roman"/>
                <w:sz w:val="22"/>
                <w:szCs w:val="22"/>
              </w:rPr>
              <w:t>dd</w:t>
            </w:r>
            <w:proofErr w:type="spellEnd"/>
            <w:r w:rsidRPr="0071649B">
              <w:rPr>
                <w:rFonts w:ascii="Times New Roman" w:hAnsi="Times New Roman"/>
                <w:sz w:val="22"/>
                <w:szCs w:val="22"/>
              </w:rPr>
              <w:t>/mm/</w:t>
            </w:r>
            <w:proofErr w:type="spellStart"/>
            <w:r w:rsidRPr="0071649B">
              <w:rPr>
                <w:rFonts w:ascii="Times New Roman" w:hAnsi="Times New Roman"/>
                <w:sz w:val="22"/>
                <w:szCs w:val="22"/>
              </w:rPr>
              <w:t>rrrr</w:t>
            </w:r>
            <w:proofErr w:type="spellEnd"/>
            <w:r w:rsidRPr="0071649B">
              <w:rPr>
                <w:rFonts w:ascii="Times New Roman" w:hAnsi="Times New Roman"/>
                <w:sz w:val="22"/>
                <w:szCs w:val="22"/>
              </w:rPr>
              <w:t>)</w:t>
            </w:r>
          </w:p>
        </w:tc>
        <w:tc>
          <w:tcPr>
            <w:tcW w:w="1761" w:type="dxa"/>
            <w:vAlign w:val="center"/>
          </w:tcPr>
          <w:p w14:paraId="6E0CB4B2"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Pełna nazwa Odbiorcy usług</w:t>
            </w:r>
          </w:p>
        </w:tc>
        <w:tc>
          <w:tcPr>
            <w:tcW w:w="2081" w:type="dxa"/>
            <w:vAlign w:val="center"/>
          </w:tcPr>
          <w:p w14:paraId="787D0373"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b/>
                <w:sz w:val="22"/>
                <w:szCs w:val="22"/>
              </w:rPr>
              <w:t xml:space="preserve">Podmiot wykonujący zamówienie* </w:t>
            </w:r>
          </w:p>
          <w:p w14:paraId="6EFA5D78" w14:textId="77777777" w:rsidR="003F5E13" w:rsidRPr="0071649B" w:rsidRDefault="003F5E13" w:rsidP="0071649B">
            <w:pPr>
              <w:pStyle w:val="Tekstpodstawowywcity1"/>
              <w:tabs>
                <w:tab w:val="left" w:pos="851"/>
              </w:tabs>
              <w:spacing w:line="276" w:lineRule="auto"/>
              <w:ind w:left="0"/>
              <w:jc w:val="center"/>
              <w:rPr>
                <w:rFonts w:ascii="Times New Roman" w:hAnsi="Times New Roman"/>
                <w:b/>
                <w:sz w:val="22"/>
                <w:szCs w:val="22"/>
              </w:rPr>
            </w:pPr>
            <w:r w:rsidRPr="0071649B">
              <w:rPr>
                <w:rFonts w:ascii="Times New Roman" w:hAnsi="Times New Roman"/>
                <w:sz w:val="22"/>
                <w:szCs w:val="22"/>
              </w:rPr>
              <w:t xml:space="preserve">(w przypadku korzystania przez Wykonawcę </w:t>
            </w:r>
            <w:r w:rsidRPr="0071649B">
              <w:rPr>
                <w:rFonts w:ascii="Times New Roman" w:hAnsi="Times New Roman"/>
                <w:sz w:val="22"/>
                <w:szCs w:val="22"/>
              </w:rPr>
              <w:br/>
              <w:t>z jego potencjału)</w:t>
            </w:r>
          </w:p>
        </w:tc>
      </w:tr>
      <w:tr w:rsidR="003F5E13" w:rsidRPr="0071649B" w14:paraId="412D9FDB" w14:textId="77777777" w:rsidTr="00EB251C">
        <w:trPr>
          <w:trHeight w:val="704"/>
          <w:jc w:val="center"/>
        </w:trPr>
        <w:tc>
          <w:tcPr>
            <w:tcW w:w="481" w:type="dxa"/>
            <w:vAlign w:val="center"/>
          </w:tcPr>
          <w:p w14:paraId="337ED9ED"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247B2288"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p w14:paraId="22E86F2F"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49FE2541"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35E81DE2"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24CF36D4"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3C7720AF" w14:textId="77777777" w:rsidR="003F5E13" w:rsidRPr="0071649B" w:rsidRDefault="003F5E13" w:rsidP="0071649B">
            <w:pPr>
              <w:pStyle w:val="Tekstpodstawowywcity1"/>
              <w:tabs>
                <w:tab w:val="left" w:pos="851"/>
              </w:tabs>
              <w:spacing w:line="276" w:lineRule="auto"/>
              <w:ind w:left="0"/>
              <w:rPr>
                <w:rFonts w:ascii="Times New Roman" w:hAnsi="Times New Roman"/>
                <w:b/>
                <w:color w:val="7030A0"/>
                <w:sz w:val="22"/>
                <w:szCs w:val="22"/>
              </w:rPr>
            </w:pPr>
          </w:p>
        </w:tc>
      </w:tr>
      <w:tr w:rsidR="003F5E13" w:rsidRPr="0071649B" w14:paraId="73EC6780" w14:textId="77777777" w:rsidTr="00EB251C">
        <w:trPr>
          <w:trHeight w:val="661"/>
          <w:jc w:val="center"/>
        </w:trPr>
        <w:tc>
          <w:tcPr>
            <w:tcW w:w="481" w:type="dxa"/>
            <w:vAlign w:val="center"/>
          </w:tcPr>
          <w:p w14:paraId="0E5A7CF0"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4077B7A3"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p w14:paraId="4BCCC7BF"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p w14:paraId="0A17DAEF" w14:textId="77777777" w:rsidR="003F5E13" w:rsidRPr="0071649B" w:rsidRDefault="003F5E13"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5036AF8E"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5CF9C548"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75124E2B" w14:textId="77777777" w:rsidR="003F5E13" w:rsidRPr="0071649B" w:rsidRDefault="003F5E13"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5A4DC0DB" w14:textId="77777777" w:rsidR="003F5E13" w:rsidRPr="0071649B" w:rsidRDefault="003F5E13" w:rsidP="0071649B">
            <w:pPr>
              <w:pStyle w:val="Tekstpodstawowywcity1"/>
              <w:tabs>
                <w:tab w:val="left" w:pos="851"/>
              </w:tabs>
              <w:spacing w:line="276" w:lineRule="auto"/>
              <w:ind w:left="0"/>
              <w:rPr>
                <w:rFonts w:ascii="Times New Roman" w:hAnsi="Times New Roman"/>
                <w:b/>
                <w:color w:val="7030A0"/>
                <w:sz w:val="22"/>
                <w:szCs w:val="22"/>
              </w:rPr>
            </w:pPr>
          </w:p>
        </w:tc>
      </w:tr>
      <w:tr w:rsidR="00734C02" w:rsidRPr="0071649B" w14:paraId="3DB660EE" w14:textId="77777777" w:rsidTr="00EB251C">
        <w:trPr>
          <w:trHeight w:val="661"/>
          <w:jc w:val="center"/>
        </w:trPr>
        <w:tc>
          <w:tcPr>
            <w:tcW w:w="481" w:type="dxa"/>
            <w:vAlign w:val="center"/>
          </w:tcPr>
          <w:p w14:paraId="35789C81"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6F18DB99" w14:textId="77777777" w:rsidR="00734C02" w:rsidRPr="0071649B" w:rsidRDefault="00734C02"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27AD7B83"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45681F0A"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467BA34A"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103433DD" w14:textId="77777777" w:rsidR="00734C02" w:rsidRPr="0071649B" w:rsidRDefault="00734C02" w:rsidP="0071649B">
            <w:pPr>
              <w:pStyle w:val="Tekstpodstawowywcity1"/>
              <w:tabs>
                <w:tab w:val="left" w:pos="851"/>
              </w:tabs>
              <w:spacing w:line="276" w:lineRule="auto"/>
              <w:ind w:left="0"/>
              <w:rPr>
                <w:rFonts w:ascii="Times New Roman" w:hAnsi="Times New Roman"/>
                <w:b/>
                <w:color w:val="7030A0"/>
                <w:sz w:val="22"/>
                <w:szCs w:val="22"/>
              </w:rPr>
            </w:pPr>
          </w:p>
        </w:tc>
      </w:tr>
      <w:tr w:rsidR="00734C02" w:rsidRPr="0071649B" w14:paraId="5688970D" w14:textId="77777777" w:rsidTr="00EB251C">
        <w:trPr>
          <w:trHeight w:val="661"/>
          <w:jc w:val="center"/>
        </w:trPr>
        <w:tc>
          <w:tcPr>
            <w:tcW w:w="481" w:type="dxa"/>
            <w:vAlign w:val="center"/>
          </w:tcPr>
          <w:p w14:paraId="56C046D3"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721" w:type="dxa"/>
            <w:vAlign w:val="center"/>
          </w:tcPr>
          <w:p w14:paraId="2969E2F9" w14:textId="77777777" w:rsidR="00734C02" w:rsidRPr="0071649B" w:rsidRDefault="00734C02" w:rsidP="0071649B">
            <w:pPr>
              <w:pStyle w:val="Tekstpodstawowywcity1"/>
              <w:tabs>
                <w:tab w:val="left" w:pos="851"/>
              </w:tabs>
              <w:spacing w:line="276" w:lineRule="auto"/>
              <w:ind w:left="0"/>
              <w:rPr>
                <w:rFonts w:ascii="Times New Roman" w:hAnsi="Times New Roman"/>
                <w:sz w:val="22"/>
                <w:szCs w:val="22"/>
              </w:rPr>
            </w:pPr>
          </w:p>
        </w:tc>
        <w:tc>
          <w:tcPr>
            <w:tcW w:w="1760" w:type="dxa"/>
            <w:vAlign w:val="center"/>
          </w:tcPr>
          <w:p w14:paraId="5E352786"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600" w:type="dxa"/>
            <w:vAlign w:val="center"/>
          </w:tcPr>
          <w:p w14:paraId="383A1AF1"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1761" w:type="dxa"/>
            <w:vAlign w:val="center"/>
          </w:tcPr>
          <w:p w14:paraId="28287288" w14:textId="77777777" w:rsidR="00734C02" w:rsidRPr="0071649B" w:rsidRDefault="00734C02" w:rsidP="0071649B">
            <w:pPr>
              <w:pStyle w:val="Tekstpodstawowywcity1"/>
              <w:tabs>
                <w:tab w:val="left" w:pos="851"/>
              </w:tabs>
              <w:spacing w:line="276" w:lineRule="auto"/>
              <w:ind w:left="0"/>
              <w:rPr>
                <w:rFonts w:ascii="Times New Roman" w:hAnsi="Times New Roman"/>
                <w:b/>
                <w:sz w:val="22"/>
                <w:szCs w:val="22"/>
              </w:rPr>
            </w:pPr>
          </w:p>
        </w:tc>
        <w:tc>
          <w:tcPr>
            <w:tcW w:w="2081" w:type="dxa"/>
            <w:vAlign w:val="center"/>
          </w:tcPr>
          <w:p w14:paraId="32BEA339" w14:textId="77777777" w:rsidR="00734C02" w:rsidRPr="0071649B" w:rsidRDefault="00734C02" w:rsidP="0071649B">
            <w:pPr>
              <w:pStyle w:val="Tekstpodstawowywcity1"/>
              <w:tabs>
                <w:tab w:val="left" w:pos="851"/>
              </w:tabs>
              <w:spacing w:line="276" w:lineRule="auto"/>
              <w:ind w:left="0"/>
              <w:rPr>
                <w:rFonts w:ascii="Times New Roman" w:hAnsi="Times New Roman"/>
                <w:b/>
                <w:color w:val="7030A0"/>
                <w:sz w:val="22"/>
                <w:szCs w:val="22"/>
              </w:rPr>
            </w:pPr>
          </w:p>
        </w:tc>
      </w:tr>
      <w:bookmarkEnd w:id="76"/>
    </w:tbl>
    <w:p w14:paraId="2AE7F548" w14:textId="77777777" w:rsidR="003F5E13" w:rsidRPr="0071649B" w:rsidRDefault="003F5E13" w:rsidP="0071649B">
      <w:pPr>
        <w:pStyle w:val="Tekstpodstawowywcity"/>
        <w:tabs>
          <w:tab w:val="left" w:pos="851"/>
        </w:tabs>
        <w:spacing w:line="276" w:lineRule="auto"/>
        <w:ind w:left="0"/>
        <w:rPr>
          <w:rFonts w:ascii="Times New Roman" w:hAnsi="Times New Roman"/>
          <w:sz w:val="22"/>
          <w:szCs w:val="22"/>
        </w:rPr>
      </w:pPr>
    </w:p>
    <w:p w14:paraId="1FB99590" w14:textId="77777777" w:rsidR="003F5E13" w:rsidRPr="0071649B" w:rsidRDefault="003F5E13" w:rsidP="0071649B">
      <w:pPr>
        <w:pStyle w:val="Tekstpodstawowywcity1"/>
        <w:spacing w:before="200" w:line="276" w:lineRule="auto"/>
        <w:ind w:left="0"/>
        <w:rPr>
          <w:rFonts w:ascii="Times New Roman" w:hAnsi="Times New Roman"/>
          <w:b/>
          <w:bCs/>
          <w:i/>
          <w:iCs/>
          <w:sz w:val="22"/>
          <w:szCs w:val="22"/>
        </w:rPr>
      </w:pPr>
      <w:bookmarkStart w:id="77" w:name="_Hlk108342207"/>
      <w:r w:rsidRPr="0071649B">
        <w:rPr>
          <w:rFonts w:ascii="Times New Roman" w:hAnsi="Times New Roman"/>
          <w:b/>
          <w:bCs/>
          <w:i/>
          <w:iCs/>
          <w:sz w:val="22"/>
          <w:szCs w:val="22"/>
        </w:rPr>
        <w:t>Uwaga!</w:t>
      </w:r>
    </w:p>
    <w:p w14:paraId="51B6EA57" w14:textId="77777777"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bCs/>
          <w:i/>
          <w:iCs/>
          <w:sz w:val="22"/>
          <w:szCs w:val="22"/>
          <w:lang w:eastAsia="zh-CN"/>
        </w:rPr>
        <w:t>Przez wykonanie zamówienia należy rozumieć jego odbiór.</w:t>
      </w:r>
    </w:p>
    <w:p w14:paraId="7148F1BB" w14:textId="755D3AB6"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bCs/>
          <w:i/>
          <w:iCs/>
          <w:sz w:val="22"/>
          <w:szCs w:val="22"/>
          <w:lang w:eastAsia="zh-CN"/>
        </w:rPr>
        <w:t xml:space="preserve">W przypadku usług okresowych lub ciągłych należy w kolumnie </w:t>
      </w:r>
      <w:r w:rsidRPr="0071649B">
        <w:rPr>
          <w:i/>
          <w:iCs/>
          <w:sz w:val="22"/>
          <w:szCs w:val="22"/>
          <w:lang w:eastAsia="zh-CN"/>
        </w:rPr>
        <w:t>Data wykonania</w:t>
      </w:r>
      <w:r w:rsidRPr="0071649B">
        <w:rPr>
          <w:bCs/>
          <w:i/>
          <w:iCs/>
          <w:sz w:val="22"/>
          <w:szCs w:val="22"/>
          <w:lang w:eastAsia="zh-CN"/>
        </w:rPr>
        <w:t xml:space="preserve"> wpisać</w:t>
      </w:r>
      <w:r w:rsidRPr="0071649B" w:rsidDel="0096598A">
        <w:rPr>
          <w:i/>
          <w:iCs/>
          <w:sz w:val="22"/>
          <w:szCs w:val="22"/>
          <w:lang w:eastAsia="zh-CN"/>
        </w:rPr>
        <w:t xml:space="preserve"> </w:t>
      </w:r>
      <w:r w:rsidRPr="0071649B">
        <w:rPr>
          <w:i/>
          <w:iCs/>
          <w:sz w:val="22"/>
          <w:szCs w:val="22"/>
          <w:lang w:eastAsia="zh-CN"/>
        </w:rPr>
        <w:t>„do nadal”</w:t>
      </w:r>
      <w:r w:rsidRPr="0071649B">
        <w:rPr>
          <w:bCs/>
          <w:i/>
          <w:iCs/>
          <w:sz w:val="22"/>
          <w:szCs w:val="22"/>
          <w:lang w:eastAsia="zh-CN"/>
        </w:rPr>
        <w:t>, podając wartość zrealizowanego dotychczas zamówienia</w:t>
      </w:r>
    </w:p>
    <w:p w14:paraId="166E82E1" w14:textId="2D573C44"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i/>
          <w:iCs/>
          <w:sz w:val="22"/>
          <w:szCs w:val="22"/>
          <w:lang w:eastAsia="zh-CN"/>
        </w:rPr>
        <w:t>D</w:t>
      </w:r>
      <w:r w:rsidRPr="0071649B">
        <w:rPr>
          <w:bCs/>
          <w:i/>
          <w:iCs/>
          <w:sz w:val="22"/>
          <w:szCs w:val="22"/>
          <w:lang w:eastAsia="zh-CN"/>
        </w:rPr>
        <w:t>o wykazu należy dołączyć dokumenty potwierdzające, że podan</w:t>
      </w:r>
      <w:r w:rsidRPr="0071649B">
        <w:rPr>
          <w:i/>
          <w:iCs/>
          <w:sz w:val="22"/>
          <w:szCs w:val="22"/>
          <w:lang w:eastAsia="zh-CN"/>
        </w:rPr>
        <w:t>e w wykazie zamówienia</w:t>
      </w:r>
      <w:r w:rsidRPr="0071649B">
        <w:rPr>
          <w:i/>
          <w:iCs/>
          <w:color w:val="FF0000"/>
          <w:sz w:val="22"/>
          <w:szCs w:val="22"/>
          <w:lang w:eastAsia="zh-CN"/>
        </w:rPr>
        <w:t xml:space="preserve"> </w:t>
      </w:r>
      <w:r w:rsidRPr="0071649B">
        <w:rPr>
          <w:bCs/>
          <w:i/>
          <w:iCs/>
          <w:sz w:val="22"/>
          <w:szCs w:val="22"/>
          <w:lang w:eastAsia="zh-CN"/>
        </w:rPr>
        <w:t>zostały wykonane należycie lub są wykonywane należycie.</w:t>
      </w:r>
    </w:p>
    <w:p w14:paraId="289FB39A" w14:textId="77777777"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71649B" w:rsidRDefault="00163F52" w:rsidP="00EE30A2">
      <w:pPr>
        <w:numPr>
          <w:ilvl w:val="0"/>
          <w:numId w:val="35"/>
        </w:numPr>
        <w:spacing w:line="276" w:lineRule="auto"/>
        <w:ind w:left="284" w:hanging="284"/>
        <w:jc w:val="both"/>
        <w:rPr>
          <w:bCs/>
          <w:i/>
          <w:iCs/>
          <w:sz w:val="22"/>
          <w:szCs w:val="22"/>
          <w:lang w:eastAsia="zh-CN"/>
        </w:rPr>
      </w:pPr>
      <w:r w:rsidRPr="0071649B">
        <w:rPr>
          <w:i/>
          <w:iCs/>
          <w:sz w:val="22"/>
          <w:szCs w:val="22"/>
        </w:rPr>
        <w:t xml:space="preserve">Wykaz zobowiązany będzie złożyć Wykonawca, którego oferta zostanie najwyżej oceniona </w:t>
      </w:r>
      <w:r w:rsidRPr="0071649B">
        <w:rPr>
          <w:i/>
          <w:iCs/>
          <w:sz w:val="22"/>
          <w:szCs w:val="22"/>
        </w:rPr>
        <w:br/>
        <w:t xml:space="preserve">lub Wykonawcy, których Zamawiający wezwie do złożenia oświadczeń i dokumentów  zgodnie  z § 39 Regulaminu.  </w:t>
      </w:r>
    </w:p>
    <w:bookmarkEnd w:id="77"/>
    <w:p w14:paraId="336D225A" w14:textId="77777777" w:rsidR="003F5E13" w:rsidRPr="0071649B" w:rsidRDefault="003F5E13" w:rsidP="0071649B">
      <w:pPr>
        <w:pStyle w:val="Tekstpodstawowywcity"/>
        <w:tabs>
          <w:tab w:val="left" w:pos="851"/>
        </w:tabs>
        <w:spacing w:line="276" w:lineRule="auto"/>
        <w:ind w:left="0"/>
        <w:rPr>
          <w:rFonts w:ascii="Times New Roman" w:hAnsi="Times New Roman"/>
          <w:i/>
          <w:iCs/>
          <w:sz w:val="22"/>
          <w:szCs w:val="22"/>
        </w:rPr>
      </w:pPr>
    </w:p>
    <w:p w14:paraId="7CCBB554" w14:textId="11D7C331" w:rsidR="004C054A" w:rsidRPr="0071649B" w:rsidRDefault="004C054A" w:rsidP="0071649B">
      <w:pPr>
        <w:spacing w:line="276" w:lineRule="auto"/>
        <w:rPr>
          <w:b/>
          <w:color w:val="FF0000"/>
          <w:sz w:val="22"/>
          <w:szCs w:val="22"/>
        </w:rPr>
      </w:pPr>
      <w:r w:rsidRPr="0071649B">
        <w:rPr>
          <w:b/>
          <w:color w:val="FF0000"/>
          <w:sz w:val="22"/>
          <w:szCs w:val="22"/>
        </w:rPr>
        <w:br w:type="page"/>
      </w:r>
    </w:p>
    <w:p w14:paraId="1D67E128" w14:textId="77777777" w:rsidR="00961B37" w:rsidRPr="0071649B" w:rsidRDefault="00961B37" w:rsidP="0071649B">
      <w:pPr>
        <w:tabs>
          <w:tab w:val="num" w:pos="720"/>
        </w:tabs>
        <w:spacing w:line="276" w:lineRule="auto"/>
        <w:rPr>
          <w:b/>
          <w:color w:val="FF0000"/>
          <w:sz w:val="22"/>
          <w:szCs w:val="22"/>
        </w:rPr>
      </w:pPr>
    </w:p>
    <w:p w14:paraId="2DF8412A" w14:textId="7E5E0D01" w:rsidR="00C25B4C" w:rsidRPr="0071649B" w:rsidRDefault="00C25B4C" w:rsidP="0071649B">
      <w:pPr>
        <w:keepNext/>
        <w:tabs>
          <w:tab w:val="left" w:pos="720"/>
        </w:tabs>
        <w:snapToGrid w:val="0"/>
        <w:spacing w:line="276" w:lineRule="auto"/>
        <w:jc w:val="right"/>
        <w:outlineLvl w:val="1"/>
        <w:rPr>
          <w:b/>
          <w:sz w:val="22"/>
          <w:szCs w:val="22"/>
          <w:highlight w:val="yellow"/>
        </w:rPr>
      </w:pPr>
      <w:bookmarkStart w:id="78" w:name="_Toc183682114"/>
      <w:r w:rsidRPr="0071649B">
        <w:rPr>
          <w:b/>
          <w:bCs/>
          <w:sz w:val="22"/>
          <w:szCs w:val="22"/>
        </w:rPr>
        <w:t>Załącznik nr 4</w:t>
      </w:r>
      <w:r w:rsidR="005B4150" w:rsidRPr="0071649B">
        <w:rPr>
          <w:b/>
          <w:bCs/>
          <w:sz w:val="22"/>
          <w:szCs w:val="22"/>
        </w:rPr>
        <w:t xml:space="preserve"> do </w:t>
      </w:r>
      <w:r w:rsidR="00B60CDC" w:rsidRPr="0071649B">
        <w:rPr>
          <w:b/>
          <w:bCs/>
          <w:sz w:val="22"/>
          <w:szCs w:val="22"/>
        </w:rPr>
        <w:t>SWZ</w:t>
      </w:r>
      <w:r w:rsidR="004130B7" w:rsidRPr="0071649B">
        <w:rPr>
          <w:b/>
          <w:bCs/>
          <w:sz w:val="22"/>
          <w:szCs w:val="22"/>
        </w:rPr>
        <w:t xml:space="preserve">. Oświadczenie </w:t>
      </w:r>
      <w:r w:rsidR="00567D43" w:rsidRPr="0071649B">
        <w:rPr>
          <w:b/>
          <w:bCs/>
          <w:sz w:val="22"/>
          <w:szCs w:val="22"/>
        </w:rPr>
        <w:t>W</w:t>
      </w:r>
      <w:r w:rsidR="004130B7" w:rsidRPr="0071649B">
        <w:rPr>
          <w:b/>
          <w:bCs/>
          <w:sz w:val="22"/>
          <w:szCs w:val="22"/>
        </w:rPr>
        <w:t>ykonawcy wspólnie ubiegającego się o zamówienie</w:t>
      </w:r>
      <w:bookmarkEnd w:id="78"/>
    </w:p>
    <w:p w14:paraId="27E8C698" w14:textId="77777777" w:rsidR="00C25B4C" w:rsidRPr="0071649B" w:rsidRDefault="00C25B4C" w:rsidP="0071649B">
      <w:pPr>
        <w:tabs>
          <w:tab w:val="num" w:pos="720"/>
        </w:tabs>
        <w:spacing w:line="276" w:lineRule="auto"/>
        <w:ind w:left="360" w:firstLine="180"/>
        <w:jc w:val="center"/>
        <w:rPr>
          <w:b/>
          <w:sz w:val="22"/>
          <w:szCs w:val="22"/>
          <w:highlight w:val="yellow"/>
        </w:rPr>
      </w:pPr>
    </w:p>
    <w:p w14:paraId="281782FF" w14:textId="77777777" w:rsidR="009B3200" w:rsidRPr="0071649B" w:rsidRDefault="009B3200" w:rsidP="0071649B">
      <w:pPr>
        <w:spacing w:line="276" w:lineRule="auto"/>
        <w:jc w:val="center"/>
        <w:rPr>
          <w:b/>
          <w:sz w:val="22"/>
          <w:szCs w:val="22"/>
          <w:highlight w:val="yellow"/>
        </w:rPr>
      </w:pPr>
    </w:p>
    <w:p w14:paraId="6CB617A8" w14:textId="77777777" w:rsidR="00F726E5" w:rsidRPr="0071649B" w:rsidRDefault="00F726E5" w:rsidP="0071649B">
      <w:pPr>
        <w:spacing w:line="276" w:lineRule="auto"/>
        <w:jc w:val="center"/>
        <w:rPr>
          <w:b/>
          <w:sz w:val="22"/>
          <w:szCs w:val="22"/>
          <w:highlight w:val="yellow"/>
        </w:rPr>
      </w:pPr>
    </w:p>
    <w:p w14:paraId="63696974" w14:textId="77777777" w:rsidR="002032E0" w:rsidRPr="0071649B" w:rsidRDefault="002032E0" w:rsidP="0071649B">
      <w:pPr>
        <w:spacing w:line="276" w:lineRule="auto"/>
        <w:jc w:val="center"/>
        <w:rPr>
          <w:b/>
          <w:sz w:val="22"/>
          <w:szCs w:val="22"/>
        </w:rPr>
      </w:pPr>
      <w:r w:rsidRPr="0071649B">
        <w:rPr>
          <w:b/>
          <w:sz w:val="22"/>
          <w:szCs w:val="22"/>
        </w:rPr>
        <w:t>OŚWIADCZENIE</w:t>
      </w:r>
    </w:p>
    <w:p w14:paraId="5DFF6EEA" w14:textId="77777777" w:rsidR="002032E0" w:rsidRPr="0071649B" w:rsidRDefault="002032E0" w:rsidP="0071649B">
      <w:pPr>
        <w:spacing w:line="276" w:lineRule="auto"/>
        <w:jc w:val="center"/>
        <w:rPr>
          <w:b/>
          <w:sz w:val="22"/>
          <w:szCs w:val="22"/>
        </w:rPr>
      </w:pPr>
      <w:r w:rsidRPr="0071649B">
        <w:rPr>
          <w:b/>
          <w:bCs/>
          <w:sz w:val="22"/>
          <w:szCs w:val="22"/>
        </w:rPr>
        <w:t>WYKONAWCY WSPÓLNIE UBIEGAJĄCEGO SIĘ O ZAMÓWIENIE</w:t>
      </w:r>
    </w:p>
    <w:p w14:paraId="2EF86D8E" w14:textId="77777777" w:rsidR="00F726E5" w:rsidRPr="0071649B" w:rsidRDefault="00F726E5" w:rsidP="0071649B">
      <w:pPr>
        <w:spacing w:line="276" w:lineRule="auto"/>
        <w:jc w:val="center"/>
        <w:rPr>
          <w:b/>
          <w:sz w:val="22"/>
          <w:szCs w:val="22"/>
          <w:highlight w:val="yellow"/>
        </w:rPr>
      </w:pPr>
    </w:p>
    <w:p w14:paraId="2457B683" w14:textId="77777777" w:rsidR="001D0537" w:rsidRPr="0071649B" w:rsidRDefault="001D0537" w:rsidP="0071649B">
      <w:pPr>
        <w:tabs>
          <w:tab w:val="left" w:pos="0"/>
        </w:tabs>
        <w:spacing w:line="276" w:lineRule="auto"/>
        <w:rPr>
          <w:sz w:val="22"/>
          <w:szCs w:val="22"/>
        </w:rPr>
      </w:pPr>
      <w:bookmarkStart w:id="79" w:name="_Hlk108342247"/>
      <w:r w:rsidRPr="0071649B">
        <w:rPr>
          <w:sz w:val="22"/>
          <w:szCs w:val="22"/>
        </w:rPr>
        <w:t>Nazwa Wykonawcy: ...................................................................................................................</w:t>
      </w:r>
    </w:p>
    <w:p w14:paraId="540193CF" w14:textId="77777777" w:rsidR="001D0537" w:rsidRPr="0071649B" w:rsidRDefault="001D0537" w:rsidP="0071649B">
      <w:pPr>
        <w:spacing w:line="276" w:lineRule="auto"/>
        <w:jc w:val="both"/>
        <w:rPr>
          <w:sz w:val="22"/>
          <w:szCs w:val="22"/>
        </w:rPr>
      </w:pPr>
    </w:p>
    <w:p w14:paraId="5B904C55" w14:textId="77777777" w:rsidR="001D0537" w:rsidRPr="0071649B" w:rsidRDefault="001D0537" w:rsidP="0071649B">
      <w:pPr>
        <w:spacing w:line="276" w:lineRule="auto"/>
        <w:jc w:val="both"/>
        <w:rPr>
          <w:sz w:val="22"/>
          <w:szCs w:val="22"/>
        </w:rPr>
      </w:pPr>
    </w:p>
    <w:p w14:paraId="49CD3471" w14:textId="77777777" w:rsidR="001D0537" w:rsidRPr="0071649B" w:rsidRDefault="001D0537" w:rsidP="0071649B">
      <w:pPr>
        <w:spacing w:line="276" w:lineRule="auto"/>
        <w:jc w:val="both"/>
        <w:rPr>
          <w:sz w:val="22"/>
          <w:szCs w:val="22"/>
        </w:rPr>
      </w:pPr>
    </w:p>
    <w:p w14:paraId="6061AB8A" w14:textId="77777777" w:rsidR="001D0537" w:rsidRPr="0071649B" w:rsidRDefault="001D0537" w:rsidP="0071649B">
      <w:pPr>
        <w:pStyle w:val="bullet"/>
        <w:widowControl w:val="0"/>
        <w:spacing w:before="0" w:after="0" w:line="276" w:lineRule="auto"/>
        <w:rPr>
          <w:bCs/>
          <w:sz w:val="22"/>
          <w:szCs w:val="22"/>
        </w:rPr>
      </w:pPr>
    </w:p>
    <w:p w14:paraId="1DFEBAD5" w14:textId="77777777" w:rsidR="001D0537" w:rsidRPr="0071649B" w:rsidRDefault="001D0537" w:rsidP="0071649B">
      <w:pPr>
        <w:widowControl w:val="0"/>
        <w:spacing w:line="276" w:lineRule="auto"/>
        <w:jc w:val="both"/>
        <w:rPr>
          <w:b/>
          <w:sz w:val="22"/>
          <w:szCs w:val="22"/>
        </w:rPr>
      </w:pPr>
      <w:r w:rsidRPr="0071649B">
        <w:rPr>
          <w:b/>
          <w:sz w:val="22"/>
          <w:szCs w:val="22"/>
        </w:rPr>
        <w:t>Oświadczam, że:</w:t>
      </w:r>
    </w:p>
    <w:p w14:paraId="50522DDB" w14:textId="77777777" w:rsidR="001D0537" w:rsidRPr="0071649B" w:rsidRDefault="001D0537" w:rsidP="0071649B">
      <w:pPr>
        <w:pStyle w:val="Akapitzlist"/>
        <w:widowControl w:val="0"/>
        <w:spacing w:line="276" w:lineRule="auto"/>
        <w:ind w:left="360"/>
        <w:jc w:val="both"/>
        <w:rPr>
          <w:b/>
          <w:sz w:val="22"/>
          <w:szCs w:val="22"/>
        </w:rPr>
      </w:pPr>
    </w:p>
    <w:p w14:paraId="7BB61866" w14:textId="525742F5" w:rsidR="001D0537" w:rsidRPr="0071649B" w:rsidRDefault="001D0537" w:rsidP="00EE30A2">
      <w:pPr>
        <w:pStyle w:val="Akapitzlist"/>
        <w:widowControl w:val="0"/>
        <w:numPr>
          <w:ilvl w:val="0"/>
          <w:numId w:val="78"/>
        </w:numPr>
        <w:spacing w:line="276" w:lineRule="auto"/>
        <w:ind w:left="709" w:hanging="425"/>
        <w:contextualSpacing/>
        <w:jc w:val="both"/>
        <w:rPr>
          <w:bCs/>
          <w:sz w:val="22"/>
          <w:szCs w:val="22"/>
        </w:rPr>
      </w:pPr>
      <w:r w:rsidRPr="0071649B">
        <w:rPr>
          <w:bCs/>
          <w:sz w:val="22"/>
          <w:szCs w:val="22"/>
        </w:rPr>
        <w:t xml:space="preserve">nie podlegam wykluczeniu z postępowania o udzielenie zamówienia na podstawie części </w:t>
      </w:r>
      <w:r w:rsidR="002032E0" w:rsidRPr="0071649B">
        <w:rPr>
          <w:bCs/>
          <w:sz w:val="22"/>
          <w:szCs w:val="22"/>
        </w:rPr>
        <w:br/>
      </w:r>
      <w:r w:rsidRPr="0071649B">
        <w:rPr>
          <w:bCs/>
          <w:sz w:val="22"/>
          <w:szCs w:val="22"/>
        </w:rPr>
        <w:t>V ust. 2 SWZ;</w:t>
      </w:r>
    </w:p>
    <w:p w14:paraId="13D30C33" w14:textId="77777777" w:rsidR="001D0537" w:rsidRPr="0071649B" w:rsidRDefault="001D0537" w:rsidP="00EE30A2">
      <w:pPr>
        <w:pStyle w:val="Akapitzlist"/>
        <w:widowControl w:val="0"/>
        <w:numPr>
          <w:ilvl w:val="0"/>
          <w:numId w:val="78"/>
        </w:numPr>
        <w:spacing w:line="276" w:lineRule="auto"/>
        <w:ind w:left="709" w:hanging="425"/>
        <w:contextualSpacing/>
        <w:jc w:val="both"/>
        <w:rPr>
          <w:bCs/>
          <w:sz w:val="22"/>
          <w:szCs w:val="22"/>
        </w:rPr>
      </w:pPr>
      <w:r w:rsidRPr="0071649B">
        <w:rPr>
          <w:bCs/>
          <w:sz w:val="22"/>
          <w:szCs w:val="22"/>
        </w:rPr>
        <w:t>spełniam warunki udziału w postępowaniu określone przez Zamawiającego w SWZ;</w:t>
      </w:r>
    </w:p>
    <w:p w14:paraId="2287BFD8" w14:textId="7332B714" w:rsidR="001D0537" w:rsidRPr="0071649B" w:rsidRDefault="001D0537" w:rsidP="00EE30A2">
      <w:pPr>
        <w:pStyle w:val="Akapitzlist"/>
        <w:widowControl w:val="0"/>
        <w:numPr>
          <w:ilvl w:val="0"/>
          <w:numId w:val="78"/>
        </w:numPr>
        <w:spacing w:line="276" w:lineRule="auto"/>
        <w:ind w:left="709" w:hanging="425"/>
        <w:contextualSpacing/>
        <w:jc w:val="both"/>
        <w:rPr>
          <w:bCs/>
          <w:sz w:val="22"/>
          <w:szCs w:val="22"/>
        </w:rPr>
      </w:pPr>
      <w:r w:rsidRPr="0071649B">
        <w:rPr>
          <w:bCs/>
          <w:sz w:val="22"/>
          <w:szCs w:val="22"/>
        </w:rPr>
        <w:t>spełniam wymagania odnoszące się do przedmiotu zamówienia określone przez Zamawiającego w</w:t>
      </w:r>
      <w:r w:rsidR="0058695A">
        <w:rPr>
          <w:bCs/>
          <w:sz w:val="22"/>
          <w:szCs w:val="22"/>
        </w:rPr>
        <w:t> </w:t>
      </w:r>
      <w:r w:rsidRPr="0071649B">
        <w:rPr>
          <w:bCs/>
          <w:sz w:val="22"/>
          <w:szCs w:val="22"/>
        </w:rPr>
        <w:t>SWZ;</w:t>
      </w:r>
    </w:p>
    <w:p w14:paraId="4CD7879A" w14:textId="77777777" w:rsidR="001D0537" w:rsidRPr="0071649B" w:rsidRDefault="001D0537" w:rsidP="00EE30A2">
      <w:pPr>
        <w:pStyle w:val="Akapitzlist"/>
        <w:widowControl w:val="0"/>
        <w:numPr>
          <w:ilvl w:val="0"/>
          <w:numId w:val="78"/>
        </w:numPr>
        <w:spacing w:line="276" w:lineRule="auto"/>
        <w:ind w:left="709" w:hanging="425"/>
        <w:contextualSpacing/>
        <w:jc w:val="both"/>
        <w:rPr>
          <w:bCs/>
          <w:color w:val="FF0000"/>
          <w:sz w:val="22"/>
          <w:szCs w:val="22"/>
        </w:rPr>
      </w:pPr>
      <w:r w:rsidRPr="0071649B">
        <w:rPr>
          <w:bCs/>
          <w:sz w:val="22"/>
          <w:szCs w:val="22"/>
        </w:rPr>
        <w:t>odpowiadam solidarnie za wykonanie przedmiotu zamówienia.</w:t>
      </w:r>
    </w:p>
    <w:p w14:paraId="0379F963" w14:textId="77777777" w:rsidR="001D0537" w:rsidRPr="0071649B" w:rsidRDefault="001D0537" w:rsidP="0071649B">
      <w:pPr>
        <w:tabs>
          <w:tab w:val="left" w:pos="851"/>
        </w:tabs>
        <w:spacing w:line="276" w:lineRule="auto"/>
        <w:ind w:left="-142" w:firstLine="142"/>
        <w:rPr>
          <w:b/>
          <w:bCs/>
          <w:strike/>
          <w:color w:val="FF0000"/>
          <w:sz w:val="22"/>
          <w:szCs w:val="22"/>
        </w:rPr>
      </w:pPr>
    </w:p>
    <w:p w14:paraId="796107A7" w14:textId="77777777" w:rsidR="001D0537" w:rsidRPr="0071649B" w:rsidRDefault="001D0537" w:rsidP="0071649B">
      <w:pPr>
        <w:tabs>
          <w:tab w:val="left" w:pos="851"/>
        </w:tabs>
        <w:spacing w:line="276" w:lineRule="auto"/>
        <w:ind w:left="-142" w:firstLine="142"/>
        <w:rPr>
          <w:b/>
          <w:bCs/>
          <w:strike/>
          <w:sz w:val="22"/>
          <w:szCs w:val="22"/>
        </w:rPr>
      </w:pPr>
    </w:p>
    <w:p w14:paraId="1A6F96D1" w14:textId="77777777" w:rsidR="001D0537" w:rsidRPr="0071649B" w:rsidRDefault="001D0537" w:rsidP="0071649B">
      <w:pPr>
        <w:tabs>
          <w:tab w:val="left" w:pos="851"/>
        </w:tabs>
        <w:spacing w:line="276" w:lineRule="auto"/>
        <w:ind w:left="-142" w:firstLine="142"/>
        <w:rPr>
          <w:b/>
          <w:bCs/>
          <w:strike/>
          <w:sz w:val="22"/>
          <w:szCs w:val="22"/>
        </w:rPr>
      </w:pPr>
    </w:p>
    <w:p w14:paraId="45F9A139" w14:textId="77777777" w:rsidR="001D0537" w:rsidRPr="0071649B" w:rsidRDefault="001D0537" w:rsidP="0071649B">
      <w:pPr>
        <w:tabs>
          <w:tab w:val="left" w:pos="851"/>
        </w:tabs>
        <w:spacing w:line="276" w:lineRule="auto"/>
        <w:ind w:left="-142" w:firstLine="142"/>
        <w:rPr>
          <w:b/>
          <w:bCs/>
          <w:strike/>
          <w:sz w:val="22"/>
          <w:szCs w:val="22"/>
        </w:rPr>
      </w:pPr>
    </w:p>
    <w:p w14:paraId="14AAE49F" w14:textId="77777777" w:rsidR="001D0537" w:rsidRPr="0071649B" w:rsidRDefault="001D0537" w:rsidP="0071649B">
      <w:pPr>
        <w:tabs>
          <w:tab w:val="left" w:pos="851"/>
        </w:tabs>
        <w:spacing w:line="276" w:lineRule="auto"/>
        <w:ind w:left="-142" w:firstLine="142"/>
        <w:rPr>
          <w:b/>
          <w:bCs/>
          <w:strike/>
          <w:sz w:val="22"/>
          <w:szCs w:val="22"/>
        </w:rPr>
      </w:pPr>
    </w:p>
    <w:p w14:paraId="7B11643A" w14:textId="77777777" w:rsidR="001D0537" w:rsidRPr="0071649B" w:rsidRDefault="001D0537" w:rsidP="0071649B">
      <w:pPr>
        <w:tabs>
          <w:tab w:val="left" w:pos="851"/>
        </w:tabs>
        <w:spacing w:line="276" w:lineRule="auto"/>
        <w:ind w:left="-142" w:firstLine="142"/>
        <w:rPr>
          <w:b/>
          <w:bCs/>
          <w:strike/>
          <w:sz w:val="22"/>
          <w:szCs w:val="22"/>
        </w:rPr>
      </w:pPr>
    </w:p>
    <w:p w14:paraId="653EF550" w14:textId="77777777" w:rsidR="001D0537" w:rsidRPr="0071649B" w:rsidRDefault="001D0537" w:rsidP="0071649B">
      <w:pPr>
        <w:tabs>
          <w:tab w:val="left" w:pos="851"/>
        </w:tabs>
        <w:spacing w:line="276" w:lineRule="auto"/>
        <w:ind w:left="-142" w:firstLine="142"/>
        <w:rPr>
          <w:b/>
          <w:bCs/>
          <w:strike/>
          <w:sz w:val="22"/>
          <w:szCs w:val="22"/>
        </w:rPr>
      </w:pPr>
    </w:p>
    <w:p w14:paraId="3B55DBCC" w14:textId="77777777" w:rsidR="001D0537" w:rsidRPr="0071649B" w:rsidRDefault="001D0537" w:rsidP="0071649B">
      <w:pPr>
        <w:tabs>
          <w:tab w:val="left" w:pos="851"/>
        </w:tabs>
        <w:spacing w:line="276" w:lineRule="auto"/>
        <w:ind w:left="-142" w:firstLine="142"/>
        <w:rPr>
          <w:b/>
          <w:bCs/>
          <w:strike/>
          <w:sz w:val="22"/>
          <w:szCs w:val="22"/>
        </w:rPr>
      </w:pPr>
    </w:p>
    <w:p w14:paraId="67DE03DD" w14:textId="77777777" w:rsidR="001D0537" w:rsidRPr="0071649B" w:rsidRDefault="001D0537" w:rsidP="0071649B">
      <w:pPr>
        <w:tabs>
          <w:tab w:val="left" w:pos="851"/>
        </w:tabs>
        <w:spacing w:line="276" w:lineRule="auto"/>
        <w:ind w:left="-142" w:firstLine="142"/>
        <w:rPr>
          <w:b/>
          <w:bCs/>
          <w:strike/>
          <w:sz w:val="22"/>
          <w:szCs w:val="22"/>
        </w:rPr>
      </w:pPr>
    </w:p>
    <w:p w14:paraId="4B471E8F" w14:textId="77777777" w:rsidR="001D0537" w:rsidRPr="0071649B" w:rsidRDefault="001D0537" w:rsidP="0071649B">
      <w:pPr>
        <w:tabs>
          <w:tab w:val="left" w:pos="851"/>
        </w:tabs>
        <w:spacing w:line="276" w:lineRule="auto"/>
        <w:ind w:left="-142" w:firstLine="142"/>
        <w:rPr>
          <w:b/>
          <w:bCs/>
          <w:strike/>
          <w:sz w:val="22"/>
          <w:szCs w:val="22"/>
        </w:rPr>
      </w:pPr>
    </w:p>
    <w:p w14:paraId="026C35A9" w14:textId="77777777" w:rsidR="001D0537" w:rsidRPr="0071649B" w:rsidRDefault="001D0537" w:rsidP="0071649B">
      <w:pPr>
        <w:spacing w:line="276" w:lineRule="auto"/>
        <w:jc w:val="both"/>
        <w:rPr>
          <w:i/>
          <w:iCs/>
          <w:sz w:val="22"/>
          <w:szCs w:val="22"/>
        </w:rPr>
      </w:pPr>
      <w:r w:rsidRPr="0071649B">
        <w:rPr>
          <w:i/>
          <w:iCs/>
          <w:sz w:val="22"/>
          <w:szCs w:val="22"/>
        </w:rPr>
        <w:t>W przypadku ofert Wykonawców wspólnie ubiegających się o udzielenie zamówienia niniejsze oświadczenie składane jest przez każdego z Wykonawców.</w:t>
      </w:r>
    </w:p>
    <w:p w14:paraId="7A0F70A2" w14:textId="77777777" w:rsidR="00AF07A5" w:rsidRPr="0071649B" w:rsidRDefault="00AF07A5" w:rsidP="0071649B">
      <w:pPr>
        <w:spacing w:line="276" w:lineRule="auto"/>
        <w:rPr>
          <w:b/>
          <w:sz w:val="22"/>
          <w:szCs w:val="22"/>
        </w:rPr>
      </w:pPr>
      <w:r w:rsidRPr="0071649B">
        <w:rPr>
          <w:b/>
          <w:sz w:val="22"/>
          <w:szCs w:val="22"/>
        </w:rPr>
        <w:br w:type="page"/>
      </w:r>
    </w:p>
    <w:p w14:paraId="02FC441D" w14:textId="3D204153" w:rsidR="00C04CB0" w:rsidRPr="0071649B" w:rsidRDefault="00C04CB0" w:rsidP="0071649B">
      <w:pPr>
        <w:keepNext/>
        <w:tabs>
          <w:tab w:val="left" w:pos="720"/>
        </w:tabs>
        <w:snapToGrid w:val="0"/>
        <w:spacing w:line="276" w:lineRule="auto"/>
        <w:jc w:val="right"/>
        <w:outlineLvl w:val="1"/>
        <w:rPr>
          <w:b/>
          <w:sz w:val="22"/>
          <w:szCs w:val="22"/>
        </w:rPr>
      </w:pPr>
      <w:bookmarkStart w:id="80" w:name="_Toc183682115"/>
      <w:bookmarkEnd w:id="79"/>
      <w:r w:rsidRPr="0071649B">
        <w:rPr>
          <w:b/>
          <w:bCs/>
          <w:sz w:val="22"/>
          <w:szCs w:val="22"/>
        </w:rPr>
        <w:lastRenderedPageBreak/>
        <w:t xml:space="preserve">Załącznik nr </w:t>
      </w:r>
      <w:r w:rsidR="0058695A">
        <w:rPr>
          <w:b/>
          <w:bCs/>
          <w:sz w:val="22"/>
          <w:szCs w:val="22"/>
        </w:rPr>
        <w:t>5</w:t>
      </w:r>
      <w:r w:rsidRPr="0071649B">
        <w:rPr>
          <w:b/>
          <w:bCs/>
          <w:sz w:val="22"/>
          <w:szCs w:val="22"/>
        </w:rPr>
        <w:t xml:space="preserve"> do </w:t>
      </w:r>
      <w:r w:rsidR="00B60CDC" w:rsidRPr="0071649B">
        <w:rPr>
          <w:b/>
          <w:bCs/>
          <w:sz w:val="22"/>
          <w:szCs w:val="22"/>
        </w:rPr>
        <w:t>SWZ</w:t>
      </w:r>
      <w:r w:rsidR="00B41BF7" w:rsidRPr="0071649B">
        <w:rPr>
          <w:b/>
          <w:bCs/>
          <w:sz w:val="22"/>
          <w:szCs w:val="22"/>
        </w:rPr>
        <w:t>. Oświadczenie producenta</w:t>
      </w:r>
      <w:r w:rsidR="004130B7" w:rsidRPr="0071649B">
        <w:rPr>
          <w:b/>
          <w:bCs/>
          <w:sz w:val="22"/>
          <w:szCs w:val="22"/>
        </w:rPr>
        <w:t>.</w:t>
      </w:r>
      <w:bookmarkEnd w:id="80"/>
    </w:p>
    <w:p w14:paraId="22CDCB67" w14:textId="77777777" w:rsidR="00C04CB0" w:rsidRPr="0071649B" w:rsidRDefault="00C04CB0" w:rsidP="0071649B">
      <w:pPr>
        <w:pStyle w:val="Tekstpodstawowywcity"/>
        <w:tabs>
          <w:tab w:val="left" w:pos="851"/>
        </w:tabs>
        <w:spacing w:line="276" w:lineRule="auto"/>
        <w:ind w:left="0"/>
        <w:rPr>
          <w:rFonts w:ascii="Times New Roman" w:hAnsi="Times New Roman"/>
          <w:sz w:val="22"/>
          <w:szCs w:val="22"/>
        </w:rPr>
      </w:pPr>
    </w:p>
    <w:p w14:paraId="4C00F11B" w14:textId="77777777" w:rsidR="00C04CB0" w:rsidRPr="0071649B" w:rsidRDefault="00C04CB0" w:rsidP="0071649B">
      <w:pPr>
        <w:spacing w:line="276" w:lineRule="auto"/>
        <w:ind w:left="4248"/>
        <w:jc w:val="right"/>
        <w:rPr>
          <w:sz w:val="22"/>
          <w:szCs w:val="22"/>
        </w:rPr>
      </w:pPr>
    </w:p>
    <w:p w14:paraId="5B2E7C9D" w14:textId="77777777" w:rsidR="00C04CB0" w:rsidRPr="0071649B" w:rsidRDefault="00C04CB0" w:rsidP="0071649B">
      <w:pPr>
        <w:spacing w:line="276" w:lineRule="auto"/>
        <w:jc w:val="both"/>
        <w:rPr>
          <w:i/>
          <w:sz w:val="22"/>
          <w:szCs w:val="22"/>
        </w:rPr>
      </w:pPr>
      <w:r w:rsidRPr="0071649B">
        <w:rPr>
          <w:i/>
          <w:sz w:val="22"/>
          <w:szCs w:val="22"/>
        </w:rPr>
        <w:t>Miejscowość: ___________________________________, dnia ______________________________</w:t>
      </w:r>
    </w:p>
    <w:p w14:paraId="216F6AC7" w14:textId="77777777" w:rsidR="00C04CB0" w:rsidRPr="0071649B" w:rsidRDefault="00C04CB0" w:rsidP="0071649B">
      <w:pPr>
        <w:spacing w:line="276" w:lineRule="auto"/>
        <w:jc w:val="both"/>
        <w:rPr>
          <w:sz w:val="22"/>
          <w:szCs w:val="22"/>
        </w:rPr>
      </w:pPr>
    </w:p>
    <w:p w14:paraId="4A6022AB" w14:textId="77777777" w:rsidR="00C04CB0" w:rsidRPr="0071649B" w:rsidRDefault="00C04CB0" w:rsidP="0071649B">
      <w:pPr>
        <w:spacing w:line="276" w:lineRule="auto"/>
        <w:jc w:val="both"/>
        <w:rPr>
          <w:sz w:val="22"/>
          <w:szCs w:val="22"/>
        </w:rPr>
      </w:pPr>
      <w:r w:rsidRPr="0071649B">
        <w:rPr>
          <w:i/>
          <w:sz w:val="22"/>
          <w:szCs w:val="22"/>
        </w:rPr>
        <w:t>Nazwa podmiotu składającego oświadczenie:</w:t>
      </w:r>
      <w:r w:rsidRPr="0071649B">
        <w:rPr>
          <w:b/>
          <w:sz w:val="22"/>
          <w:szCs w:val="22"/>
        </w:rPr>
        <w:t xml:space="preserve"> </w:t>
      </w:r>
      <w:r w:rsidRPr="0071649B">
        <w:rPr>
          <w:sz w:val="22"/>
          <w:szCs w:val="22"/>
        </w:rPr>
        <w:t>_____________________________________________</w:t>
      </w:r>
    </w:p>
    <w:p w14:paraId="651ED3CF" w14:textId="77777777" w:rsidR="00C04CB0" w:rsidRPr="0071649B" w:rsidRDefault="00C04CB0" w:rsidP="0071649B">
      <w:pPr>
        <w:spacing w:line="276" w:lineRule="auto"/>
        <w:jc w:val="both"/>
        <w:rPr>
          <w:sz w:val="22"/>
          <w:szCs w:val="22"/>
        </w:rPr>
      </w:pPr>
    </w:p>
    <w:p w14:paraId="6AB0964C" w14:textId="77777777" w:rsidR="00C04CB0" w:rsidRPr="0071649B" w:rsidRDefault="00C04CB0" w:rsidP="0071649B">
      <w:pPr>
        <w:spacing w:line="276" w:lineRule="auto"/>
        <w:jc w:val="both"/>
        <w:rPr>
          <w:sz w:val="22"/>
          <w:szCs w:val="22"/>
        </w:rPr>
      </w:pPr>
      <w:r w:rsidRPr="0071649B">
        <w:rPr>
          <w:i/>
          <w:sz w:val="22"/>
          <w:szCs w:val="22"/>
        </w:rPr>
        <w:t>Adres siedziby:</w:t>
      </w:r>
      <w:r w:rsidRPr="0071649B">
        <w:rPr>
          <w:sz w:val="22"/>
          <w:szCs w:val="22"/>
        </w:rPr>
        <w:t xml:space="preserve"> _____________________________________________________________________</w:t>
      </w:r>
    </w:p>
    <w:p w14:paraId="1382C33E" w14:textId="77777777" w:rsidR="00C04CB0" w:rsidRPr="0071649B" w:rsidRDefault="00C04CB0" w:rsidP="0071649B">
      <w:pPr>
        <w:spacing w:line="276" w:lineRule="auto"/>
        <w:jc w:val="both"/>
        <w:rPr>
          <w:sz w:val="22"/>
          <w:szCs w:val="22"/>
        </w:rPr>
      </w:pPr>
    </w:p>
    <w:p w14:paraId="1A88EF00" w14:textId="77777777" w:rsidR="00C04CB0" w:rsidRPr="0071649B" w:rsidRDefault="00C04CB0" w:rsidP="0071649B">
      <w:pPr>
        <w:spacing w:line="276" w:lineRule="auto"/>
        <w:ind w:left="1417" w:firstLine="1"/>
        <w:jc w:val="both"/>
        <w:rPr>
          <w:sz w:val="22"/>
          <w:szCs w:val="22"/>
        </w:rPr>
      </w:pPr>
      <w:r w:rsidRPr="0071649B">
        <w:rPr>
          <w:sz w:val="22"/>
          <w:szCs w:val="22"/>
        </w:rPr>
        <w:t>_____________________________________________________________________</w:t>
      </w:r>
    </w:p>
    <w:p w14:paraId="1245A5CD" w14:textId="77777777" w:rsidR="00C04CB0" w:rsidRPr="0071649B" w:rsidRDefault="00C04CB0" w:rsidP="0071649B">
      <w:pPr>
        <w:spacing w:line="276" w:lineRule="auto"/>
        <w:jc w:val="both"/>
        <w:rPr>
          <w:sz w:val="22"/>
          <w:szCs w:val="22"/>
        </w:rPr>
      </w:pPr>
    </w:p>
    <w:p w14:paraId="14F651F0" w14:textId="77777777" w:rsidR="00C04CB0" w:rsidRPr="0071649B" w:rsidRDefault="00C04CB0" w:rsidP="0071649B">
      <w:pPr>
        <w:spacing w:line="276" w:lineRule="auto"/>
        <w:jc w:val="both"/>
        <w:rPr>
          <w:sz w:val="22"/>
          <w:szCs w:val="22"/>
        </w:rPr>
      </w:pPr>
    </w:p>
    <w:p w14:paraId="48B21AF6" w14:textId="77410571" w:rsidR="00C04CB0" w:rsidRPr="0071649B" w:rsidRDefault="00C04CB0" w:rsidP="0071649B">
      <w:pPr>
        <w:spacing w:line="276" w:lineRule="auto"/>
        <w:jc w:val="center"/>
        <w:rPr>
          <w:b/>
          <w:sz w:val="22"/>
          <w:szCs w:val="22"/>
        </w:rPr>
      </w:pPr>
      <w:r w:rsidRPr="0071649B">
        <w:rPr>
          <w:b/>
          <w:sz w:val="22"/>
          <w:szCs w:val="22"/>
        </w:rPr>
        <w:t>OŚWIADCZENIE PRODUCENTA</w:t>
      </w:r>
      <w:r w:rsidR="00744332" w:rsidRPr="0071649B">
        <w:rPr>
          <w:b/>
          <w:sz w:val="22"/>
          <w:szCs w:val="22"/>
        </w:rPr>
        <w:t xml:space="preserve"> </w:t>
      </w:r>
      <w:r w:rsidRPr="0071649B">
        <w:rPr>
          <w:b/>
          <w:sz w:val="22"/>
          <w:szCs w:val="22"/>
        </w:rPr>
        <w:t>MASZYNY/URZĄDZENIA</w:t>
      </w:r>
      <w:r w:rsidR="00F726E5" w:rsidRPr="0071649B">
        <w:rPr>
          <w:b/>
          <w:sz w:val="22"/>
          <w:szCs w:val="22"/>
        </w:rPr>
        <w:t xml:space="preserve"> </w:t>
      </w:r>
      <w:r w:rsidR="00F726E5" w:rsidRPr="0071649B">
        <w:rPr>
          <w:i/>
          <w:color w:val="FF0000"/>
          <w:sz w:val="22"/>
          <w:szCs w:val="22"/>
        </w:rPr>
        <w:t>(jeżeli dotyczy)</w:t>
      </w:r>
    </w:p>
    <w:p w14:paraId="73C120BD" w14:textId="77777777" w:rsidR="00C04CB0" w:rsidRPr="0071649B" w:rsidRDefault="00C04CB0" w:rsidP="0071649B">
      <w:pPr>
        <w:spacing w:line="276" w:lineRule="auto"/>
        <w:jc w:val="both"/>
        <w:rPr>
          <w:sz w:val="22"/>
          <w:szCs w:val="22"/>
        </w:rPr>
      </w:pPr>
    </w:p>
    <w:p w14:paraId="5311D68A" w14:textId="77777777" w:rsidR="00C04CB0" w:rsidRPr="0071649B" w:rsidRDefault="00C04CB0" w:rsidP="0071649B">
      <w:pPr>
        <w:spacing w:line="276" w:lineRule="auto"/>
        <w:jc w:val="both"/>
        <w:rPr>
          <w:i/>
          <w:iCs/>
          <w:sz w:val="22"/>
          <w:szCs w:val="22"/>
        </w:rPr>
      </w:pPr>
    </w:p>
    <w:p w14:paraId="6E604AEA" w14:textId="77777777" w:rsidR="00C04CB0" w:rsidRPr="0071649B" w:rsidRDefault="00C04CB0" w:rsidP="0071649B">
      <w:pPr>
        <w:spacing w:line="276" w:lineRule="auto"/>
        <w:jc w:val="both"/>
        <w:rPr>
          <w:i/>
          <w:iCs/>
          <w:sz w:val="22"/>
          <w:szCs w:val="22"/>
        </w:rPr>
      </w:pPr>
    </w:p>
    <w:p w14:paraId="7F26EA97" w14:textId="77777777" w:rsidR="00C04CB0" w:rsidRPr="0071649B" w:rsidRDefault="00C04CB0" w:rsidP="0071649B">
      <w:pPr>
        <w:spacing w:line="276" w:lineRule="auto"/>
        <w:jc w:val="both"/>
        <w:rPr>
          <w:sz w:val="22"/>
          <w:szCs w:val="22"/>
        </w:rPr>
      </w:pPr>
      <w:r w:rsidRPr="0071649B">
        <w:rPr>
          <w:i/>
          <w:iCs/>
          <w:sz w:val="22"/>
          <w:szCs w:val="22"/>
        </w:rPr>
        <w:t>Dotyczy:</w:t>
      </w:r>
      <w:r w:rsidRPr="0071649B">
        <w:rPr>
          <w:sz w:val="22"/>
          <w:szCs w:val="22"/>
        </w:rPr>
        <w:t xml:space="preserve"> __________________________________________________________________________</w:t>
      </w:r>
    </w:p>
    <w:p w14:paraId="13029F2A" w14:textId="77777777" w:rsidR="00C04CB0" w:rsidRPr="0071649B" w:rsidRDefault="00C04CB0" w:rsidP="0071649B">
      <w:pPr>
        <w:spacing w:line="276" w:lineRule="auto"/>
        <w:rPr>
          <w:i/>
          <w:iCs/>
          <w:color w:val="FF0000"/>
          <w:sz w:val="22"/>
          <w:szCs w:val="22"/>
        </w:rPr>
      </w:pPr>
      <w:r w:rsidRPr="0071649B">
        <w:rPr>
          <w:i/>
          <w:iCs/>
          <w:color w:val="FF0000"/>
          <w:sz w:val="22"/>
          <w:szCs w:val="22"/>
        </w:rPr>
        <w:t xml:space="preserve">                                                                                                     (podać nazwę postępowania i nr zadania.)</w:t>
      </w:r>
    </w:p>
    <w:p w14:paraId="66A0CEEB" w14:textId="77777777" w:rsidR="00C04CB0" w:rsidRPr="0071649B" w:rsidRDefault="00C04CB0" w:rsidP="0071649B">
      <w:pPr>
        <w:spacing w:line="276" w:lineRule="auto"/>
        <w:jc w:val="both"/>
        <w:rPr>
          <w:sz w:val="22"/>
          <w:szCs w:val="22"/>
        </w:rPr>
      </w:pPr>
    </w:p>
    <w:p w14:paraId="422F0435" w14:textId="77777777" w:rsidR="00C04CB0" w:rsidRPr="0071649B" w:rsidRDefault="00C04CB0" w:rsidP="0071649B">
      <w:pPr>
        <w:spacing w:line="276" w:lineRule="auto"/>
        <w:jc w:val="both"/>
        <w:rPr>
          <w:sz w:val="22"/>
          <w:szCs w:val="22"/>
        </w:rPr>
      </w:pPr>
      <w:r w:rsidRPr="0071649B">
        <w:rPr>
          <w:sz w:val="22"/>
          <w:szCs w:val="22"/>
        </w:rPr>
        <w:t>______________________________________________ nr sprawy: __________________________</w:t>
      </w:r>
    </w:p>
    <w:p w14:paraId="20C1423E" w14:textId="77777777" w:rsidR="00C04CB0" w:rsidRPr="0071649B" w:rsidRDefault="00C04CB0" w:rsidP="0071649B">
      <w:pPr>
        <w:spacing w:line="276" w:lineRule="auto"/>
        <w:jc w:val="both"/>
        <w:rPr>
          <w:sz w:val="22"/>
          <w:szCs w:val="22"/>
        </w:rPr>
      </w:pPr>
    </w:p>
    <w:p w14:paraId="311707F6" w14:textId="77777777" w:rsidR="00C04CB0" w:rsidRPr="0071649B" w:rsidRDefault="00C04CB0" w:rsidP="0071649B">
      <w:pPr>
        <w:spacing w:line="276" w:lineRule="auto"/>
        <w:jc w:val="both"/>
        <w:rPr>
          <w:sz w:val="22"/>
          <w:szCs w:val="22"/>
        </w:rPr>
      </w:pPr>
    </w:p>
    <w:p w14:paraId="5B992E20" w14:textId="77777777" w:rsidR="00C04CB0" w:rsidRPr="0071649B" w:rsidRDefault="00C04CB0" w:rsidP="0071649B">
      <w:pPr>
        <w:spacing w:line="276" w:lineRule="auto"/>
        <w:jc w:val="both"/>
        <w:rPr>
          <w:sz w:val="22"/>
          <w:szCs w:val="22"/>
        </w:rPr>
      </w:pPr>
    </w:p>
    <w:p w14:paraId="1E8B5F96" w14:textId="77777777" w:rsidR="00C04CB0" w:rsidRPr="0071649B" w:rsidRDefault="00C04CB0" w:rsidP="0071649B">
      <w:pPr>
        <w:spacing w:line="276" w:lineRule="auto"/>
        <w:jc w:val="both"/>
        <w:rPr>
          <w:sz w:val="22"/>
          <w:szCs w:val="22"/>
        </w:rPr>
      </w:pPr>
    </w:p>
    <w:p w14:paraId="63DECECA" w14:textId="2D6076C0" w:rsidR="00C04CB0" w:rsidRPr="0071649B" w:rsidRDefault="00C04CB0" w:rsidP="0071649B">
      <w:pPr>
        <w:suppressAutoHyphens/>
        <w:spacing w:line="276" w:lineRule="auto"/>
        <w:jc w:val="both"/>
        <w:rPr>
          <w:sz w:val="22"/>
          <w:szCs w:val="22"/>
        </w:rPr>
      </w:pPr>
      <w:r w:rsidRPr="0071649B">
        <w:rPr>
          <w:sz w:val="22"/>
          <w:szCs w:val="22"/>
        </w:rPr>
        <w:t>Oświadczamy, że jesteśmy producentem tj. podmiotem uprawnionym w rozumieniu ustawy</w:t>
      </w:r>
      <w:r w:rsidRPr="0071649B">
        <w:rPr>
          <w:i/>
          <w:sz w:val="22"/>
          <w:szCs w:val="22"/>
        </w:rPr>
        <w:t xml:space="preserve"> Prawo Geologiczne i Górnicze </w:t>
      </w:r>
      <w:r w:rsidRPr="0071649B">
        <w:rPr>
          <w:iCs/>
          <w:sz w:val="22"/>
          <w:szCs w:val="22"/>
        </w:rPr>
        <w:t>wraz z rozporządzeniami z niej wynikającymi</w:t>
      </w:r>
      <w:r w:rsidRPr="0071649B">
        <w:rPr>
          <w:sz w:val="22"/>
          <w:szCs w:val="22"/>
        </w:rPr>
        <w:t xml:space="preserve"> do wykonywania remontów maszyn/ urządzeń/ podzespołów, których przedmiot zamówienia dotyczy</w:t>
      </w:r>
      <w:bookmarkStart w:id="81" w:name="_Hlk156547757"/>
      <w:r w:rsidRPr="0071649B">
        <w:rPr>
          <w:sz w:val="22"/>
          <w:szCs w:val="22"/>
        </w:rPr>
        <w:t>, w tym w szczególności do dokonywania oceny zgodności z dokumentacją techniczną dla typu urządzenia objętego postępowaniem</w:t>
      </w:r>
      <w:r w:rsidR="00C85ECF" w:rsidRPr="0071649B">
        <w:rPr>
          <w:sz w:val="22"/>
          <w:szCs w:val="22"/>
        </w:rPr>
        <w:t>.</w:t>
      </w:r>
    </w:p>
    <w:bookmarkEnd w:id="81"/>
    <w:p w14:paraId="75AFF84A" w14:textId="77777777" w:rsidR="00C04CB0" w:rsidRPr="0071649B" w:rsidRDefault="00C04CB0" w:rsidP="0071649B">
      <w:pPr>
        <w:spacing w:line="276" w:lineRule="auto"/>
        <w:jc w:val="both"/>
        <w:rPr>
          <w:sz w:val="22"/>
          <w:szCs w:val="22"/>
        </w:rPr>
      </w:pPr>
    </w:p>
    <w:p w14:paraId="7AD53813" w14:textId="77777777" w:rsidR="00C04CB0" w:rsidRPr="0071649B" w:rsidRDefault="00C04CB0" w:rsidP="0071649B">
      <w:pPr>
        <w:spacing w:line="276" w:lineRule="auto"/>
        <w:rPr>
          <w:sz w:val="22"/>
          <w:szCs w:val="22"/>
        </w:rPr>
      </w:pPr>
    </w:p>
    <w:p w14:paraId="60D52138" w14:textId="77777777" w:rsidR="00C04CB0" w:rsidRPr="0071649B" w:rsidRDefault="00C04CB0" w:rsidP="0071649B">
      <w:pPr>
        <w:spacing w:line="276" w:lineRule="auto"/>
        <w:jc w:val="both"/>
        <w:rPr>
          <w:sz w:val="22"/>
          <w:szCs w:val="22"/>
        </w:rPr>
      </w:pPr>
    </w:p>
    <w:p w14:paraId="6B6845F8" w14:textId="77777777" w:rsidR="00C04CB0" w:rsidRPr="0071649B" w:rsidRDefault="00C04CB0" w:rsidP="0071649B">
      <w:pPr>
        <w:spacing w:line="276" w:lineRule="auto"/>
        <w:rPr>
          <w:color w:val="FF0000"/>
          <w:sz w:val="22"/>
          <w:szCs w:val="22"/>
        </w:rPr>
      </w:pPr>
    </w:p>
    <w:p w14:paraId="1A513920" w14:textId="77777777" w:rsidR="00C04CB0" w:rsidRPr="0071649B" w:rsidRDefault="00C04CB0" w:rsidP="0071649B">
      <w:pPr>
        <w:spacing w:after="120" w:line="276" w:lineRule="auto"/>
        <w:jc w:val="both"/>
        <w:rPr>
          <w:b/>
          <w:color w:val="FF0000"/>
          <w:sz w:val="22"/>
          <w:szCs w:val="22"/>
        </w:rPr>
      </w:pPr>
    </w:p>
    <w:p w14:paraId="3909482F" w14:textId="77777777" w:rsidR="00C04CB0" w:rsidRPr="0071649B" w:rsidRDefault="00C04CB0" w:rsidP="0071649B">
      <w:pPr>
        <w:spacing w:line="276" w:lineRule="auto"/>
        <w:jc w:val="both"/>
        <w:rPr>
          <w:color w:val="FF0000"/>
          <w:sz w:val="22"/>
          <w:szCs w:val="22"/>
        </w:rPr>
      </w:pPr>
    </w:p>
    <w:p w14:paraId="3422F875" w14:textId="77777777" w:rsidR="00C04CB0" w:rsidRPr="0071649B" w:rsidRDefault="00C04CB0" w:rsidP="0071649B">
      <w:pPr>
        <w:spacing w:line="276" w:lineRule="auto"/>
        <w:jc w:val="both"/>
        <w:rPr>
          <w:color w:val="FF0000"/>
          <w:sz w:val="22"/>
          <w:szCs w:val="22"/>
        </w:rPr>
      </w:pPr>
    </w:p>
    <w:p w14:paraId="3CA281FC" w14:textId="77777777" w:rsidR="00C04CB0" w:rsidRPr="0071649B" w:rsidRDefault="00C04CB0" w:rsidP="0071649B">
      <w:pPr>
        <w:spacing w:line="276" w:lineRule="auto"/>
        <w:jc w:val="both"/>
        <w:rPr>
          <w:color w:val="FF0000"/>
          <w:sz w:val="22"/>
          <w:szCs w:val="22"/>
        </w:rPr>
      </w:pPr>
    </w:p>
    <w:p w14:paraId="41618673" w14:textId="77777777" w:rsidR="00C04CB0" w:rsidRPr="0071649B" w:rsidRDefault="00C04CB0" w:rsidP="0071649B">
      <w:pPr>
        <w:spacing w:line="276" w:lineRule="auto"/>
        <w:ind w:left="4248"/>
        <w:jc w:val="both"/>
        <w:rPr>
          <w:color w:val="FF0000"/>
          <w:sz w:val="22"/>
          <w:szCs w:val="22"/>
        </w:rPr>
      </w:pPr>
    </w:p>
    <w:p w14:paraId="556FC4D0" w14:textId="77777777" w:rsidR="00C04CB0" w:rsidRPr="0071649B" w:rsidRDefault="00C04CB0" w:rsidP="0071649B">
      <w:pPr>
        <w:spacing w:line="276" w:lineRule="auto"/>
        <w:rPr>
          <w:b/>
          <w:sz w:val="22"/>
          <w:szCs w:val="22"/>
        </w:rPr>
      </w:pPr>
      <w:r w:rsidRPr="0071649B">
        <w:rPr>
          <w:b/>
          <w:sz w:val="22"/>
          <w:szCs w:val="22"/>
        </w:rPr>
        <w:br w:type="page"/>
      </w:r>
    </w:p>
    <w:p w14:paraId="13F679EE" w14:textId="4ABDFB7B" w:rsidR="00A11114" w:rsidRPr="0071649B" w:rsidRDefault="00A11114" w:rsidP="0071649B">
      <w:pPr>
        <w:keepNext/>
        <w:tabs>
          <w:tab w:val="left" w:pos="720"/>
        </w:tabs>
        <w:snapToGrid w:val="0"/>
        <w:spacing w:line="276" w:lineRule="auto"/>
        <w:jc w:val="right"/>
        <w:outlineLvl w:val="1"/>
        <w:rPr>
          <w:b/>
          <w:bCs/>
          <w:sz w:val="22"/>
          <w:szCs w:val="22"/>
        </w:rPr>
      </w:pPr>
      <w:bookmarkStart w:id="82" w:name="_Toc183682116"/>
      <w:bookmarkStart w:id="83" w:name="_Hlk159238830"/>
      <w:r w:rsidRPr="0071649B">
        <w:rPr>
          <w:b/>
          <w:bCs/>
          <w:sz w:val="22"/>
          <w:szCs w:val="22"/>
        </w:rPr>
        <w:lastRenderedPageBreak/>
        <w:t xml:space="preserve">Załącznik nr </w:t>
      </w:r>
      <w:r w:rsidR="0058695A">
        <w:rPr>
          <w:b/>
          <w:bCs/>
          <w:sz w:val="22"/>
          <w:szCs w:val="22"/>
        </w:rPr>
        <w:t>6</w:t>
      </w:r>
      <w:r w:rsidRPr="0071649B">
        <w:rPr>
          <w:b/>
          <w:bCs/>
          <w:sz w:val="22"/>
          <w:szCs w:val="22"/>
        </w:rPr>
        <w:t xml:space="preserve"> do SWZ. Informacja o podwykonawcach.</w:t>
      </w:r>
      <w:bookmarkEnd w:id="82"/>
    </w:p>
    <w:p w14:paraId="71B0528F" w14:textId="77777777" w:rsidR="00A11114" w:rsidRPr="0071649B" w:rsidRDefault="00A11114" w:rsidP="0071649B">
      <w:pPr>
        <w:tabs>
          <w:tab w:val="left" w:pos="851"/>
        </w:tabs>
        <w:spacing w:line="276" w:lineRule="auto"/>
        <w:rPr>
          <w:b/>
          <w:bCs/>
          <w:i/>
          <w:strike/>
          <w:sz w:val="22"/>
          <w:szCs w:val="22"/>
        </w:rPr>
      </w:pPr>
    </w:p>
    <w:p w14:paraId="145C3382" w14:textId="77777777" w:rsidR="00A11114" w:rsidRPr="0071649B" w:rsidRDefault="00A11114" w:rsidP="0071649B">
      <w:pPr>
        <w:spacing w:after="40" w:line="276" w:lineRule="auto"/>
        <w:ind w:left="1440"/>
        <w:jc w:val="both"/>
        <w:rPr>
          <w:sz w:val="22"/>
          <w:szCs w:val="22"/>
          <w:highlight w:val="darkGray"/>
        </w:rPr>
      </w:pPr>
    </w:p>
    <w:p w14:paraId="29838B9E" w14:textId="77777777" w:rsidR="00E220E1" w:rsidRPr="0071649B" w:rsidRDefault="00E220E1" w:rsidP="0071649B">
      <w:pPr>
        <w:spacing w:after="40" w:line="276" w:lineRule="auto"/>
        <w:ind w:left="1440"/>
        <w:jc w:val="both"/>
        <w:rPr>
          <w:sz w:val="22"/>
          <w:szCs w:val="22"/>
          <w:highlight w:val="darkGray"/>
        </w:rPr>
      </w:pPr>
    </w:p>
    <w:p w14:paraId="4C1B9D0D" w14:textId="77777777" w:rsidR="00E220E1" w:rsidRPr="0071649B" w:rsidRDefault="00E220E1" w:rsidP="0071649B">
      <w:pPr>
        <w:spacing w:after="40" w:line="276" w:lineRule="auto"/>
        <w:ind w:left="1440"/>
        <w:jc w:val="both"/>
        <w:rPr>
          <w:sz w:val="22"/>
          <w:szCs w:val="22"/>
          <w:highlight w:val="darkGray"/>
        </w:rPr>
      </w:pPr>
    </w:p>
    <w:p w14:paraId="3030C9EF" w14:textId="224B7555" w:rsidR="00A11114" w:rsidRPr="0071649B" w:rsidRDefault="00A11114" w:rsidP="0071649B">
      <w:pPr>
        <w:tabs>
          <w:tab w:val="left" w:pos="720"/>
        </w:tabs>
        <w:spacing w:line="276" w:lineRule="auto"/>
        <w:ind w:left="360" w:firstLine="180"/>
        <w:jc w:val="center"/>
        <w:rPr>
          <w:b/>
          <w:sz w:val="22"/>
          <w:szCs w:val="22"/>
        </w:rPr>
      </w:pPr>
      <w:r w:rsidRPr="0071649B">
        <w:rPr>
          <w:b/>
          <w:sz w:val="22"/>
          <w:szCs w:val="22"/>
        </w:rPr>
        <w:t xml:space="preserve">INFORMACJA O PODWYKONAWCACH </w:t>
      </w:r>
    </w:p>
    <w:p w14:paraId="5ABFA925" w14:textId="77777777" w:rsidR="00A11114" w:rsidRPr="0071649B" w:rsidRDefault="00A11114" w:rsidP="0071649B">
      <w:pPr>
        <w:tabs>
          <w:tab w:val="left" w:pos="720"/>
        </w:tabs>
        <w:spacing w:line="276" w:lineRule="auto"/>
        <w:rPr>
          <w:b/>
          <w:sz w:val="22"/>
          <w:szCs w:val="22"/>
        </w:rPr>
      </w:pPr>
    </w:p>
    <w:p w14:paraId="05C8C9AF" w14:textId="77777777" w:rsidR="00A11114" w:rsidRPr="0071649B" w:rsidRDefault="00A11114" w:rsidP="0071649B">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71649B" w14:paraId="5016ED63" w14:textId="77777777" w:rsidTr="00EF49A5">
        <w:trPr>
          <w:trHeight w:val="806"/>
        </w:trPr>
        <w:tc>
          <w:tcPr>
            <w:tcW w:w="1501" w:type="pct"/>
            <w:shd w:val="clear" w:color="auto" w:fill="auto"/>
            <w:vAlign w:val="center"/>
          </w:tcPr>
          <w:p w14:paraId="02EDFEDE" w14:textId="77777777" w:rsidR="00A11114" w:rsidRPr="0071649B" w:rsidRDefault="00A11114" w:rsidP="0071649B">
            <w:pPr>
              <w:snapToGrid w:val="0"/>
              <w:spacing w:line="276" w:lineRule="auto"/>
              <w:jc w:val="center"/>
              <w:rPr>
                <w:b/>
                <w:sz w:val="22"/>
                <w:szCs w:val="22"/>
              </w:rPr>
            </w:pPr>
            <w:r w:rsidRPr="0071649B">
              <w:rPr>
                <w:b/>
                <w:sz w:val="22"/>
                <w:szCs w:val="22"/>
              </w:rPr>
              <w:t>Nazwa i adres Podwykonawcy</w:t>
            </w:r>
          </w:p>
        </w:tc>
        <w:tc>
          <w:tcPr>
            <w:tcW w:w="3499" w:type="pct"/>
            <w:shd w:val="clear" w:color="auto" w:fill="auto"/>
            <w:vAlign w:val="center"/>
          </w:tcPr>
          <w:p w14:paraId="7F573847" w14:textId="77777777" w:rsidR="00A11114" w:rsidRPr="0071649B" w:rsidRDefault="00A11114" w:rsidP="0071649B">
            <w:pPr>
              <w:snapToGrid w:val="0"/>
              <w:spacing w:line="276" w:lineRule="auto"/>
              <w:jc w:val="center"/>
              <w:rPr>
                <w:b/>
                <w:sz w:val="22"/>
                <w:szCs w:val="22"/>
              </w:rPr>
            </w:pPr>
            <w:r w:rsidRPr="0071649B">
              <w:rPr>
                <w:b/>
                <w:sz w:val="22"/>
                <w:szCs w:val="22"/>
              </w:rPr>
              <w:t>Część zamówienia, którą Wykonawca zamierza powierzyć Podwykonawcy</w:t>
            </w:r>
          </w:p>
        </w:tc>
      </w:tr>
      <w:tr w:rsidR="00A11114" w:rsidRPr="0071649B" w14:paraId="2C42AE5E" w14:textId="77777777" w:rsidTr="00EF49A5">
        <w:trPr>
          <w:trHeight w:val="335"/>
        </w:trPr>
        <w:tc>
          <w:tcPr>
            <w:tcW w:w="1501" w:type="pct"/>
            <w:shd w:val="clear" w:color="auto" w:fill="auto"/>
          </w:tcPr>
          <w:p w14:paraId="1A9DC79C" w14:textId="77777777" w:rsidR="00A11114" w:rsidRPr="0071649B" w:rsidRDefault="00A11114" w:rsidP="0071649B">
            <w:pPr>
              <w:tabs>
                <w:tab w:val="left" w:pos="720"/>
              </w:tabs>
              <w:snapToGrid w:val="0"/>
              <w:spacing w:line="276" w:lineRule="auto"/>
              <w:jc w:val="center"/>
              <w:rPr>
                <w:b/>
                <w:i/>
                <w:sz w:val="22"/>
                <w:szCs w:val="22"/>
              </w:rPr>
            </w:pPr>
            <w:r w:rsidRPr="0071649B">
              <w:rPr>
                <w:b/>
                <w:i/>
                <w:sz w:val="22"/>
                <w:szCs w:val="22"/>
              </w:rPr>
              <w:t>1</w:t>
            </w:r>
          </w:p>
        </w:tc>
        <w:tc>
          <w:tcPr>
            <w:tcW w:w="3499" w:type="pct"/>
            <w:shd w:val="clear" w:color="auto" w:fill="auto"/>
          </w:tcPr>
          <w:p w14:paraId="31FF5A94" w14:textId="77777777" w:rsidR="00A11114" w:rsidRPr="0071649B" w:rsidRDefault="00A11114" w:rsidP="0071649B">
            <w:pPr>
              <w:tabs>
                <w:tab w:val="left" w:pos="720"/>
              </w:tabs>
              <w:snapToGrid w:val="0"/>
              <w:spacing w:line="276" w:lineRule="auto"/>
              <w:jc w:val="center"/>
              <w:rPr>
                <w:b/>
                <w:i/>
                <w:sz w:val="22"/>
                <w:szCs w:val="22"/>
              </w:rPr>
            </w:pPr>
            <w:r w:rsidRPr="0071649B">
              <w:rPr>
                <w:b/>
                <w:i/>
                <w:sz w:val="22"/>
                <w:szCs w:val="22"/>
              </w:rPr>
              <w:t>2</w:t>
            </w:r>
          </w:p>
        </w:tc>
      </w:tr>
      <w:tr w:rsidR="00A11114" w:rsidRPr="0071649B" w14:paraId="2485F537" w14:textId="77777777" w:rsidTr="00EF49A5">
        <w:trPr>
          <w:trHeight w:val="824"/>
        </w:trPr>
        <w:tc>
          <w:tcPr>
            <w:tcW w:w="1501" w:type="pct"/>
            <w:shd w:val="clear" w:color="auto" w:fill="auto"/>
          </w:tcPr>
          <w:p w14:paraId="15281462" w14:textId="77777777" w:rsidR="00A11114" w:rsidRPr="0071649B" w:rsidRDefault="00A11114" w:rsidP="0071649B">
            <w:pPr>
              <w:tabs>
                <w:tab w:val="left" w:pos="720"/>
              </w:tabs>
              <w:snapToGrid w:val="0"/>
              <w:spacing w:line="276" w:lineRule="auto"/>
              <w:rPr>
                <w:b/>
                <w:sz w:val="22"/>
                <w:szCs w:val="22"/>
              </w:rPr>
            </w:pPr>
          </w:p>
        </w:tc>
        <w:tc>
          <w:tcPr>
            <w:tcW w:w="3499" w:type="pct"/>
            <w:shd w:val="clear" w:color="auto" w:fill="auto"/>
          </w:tcPr>
          <w:p w14:paraId="3DA2AAF9" w14:textId="77777777" w:rsidR="00A11114" w:rsidRPr="0071649B" w:rsidRDefault="00A11114" w:rsidP="0071649B">
            <w:pPr>
              <w:tabs>
                <w:tab w:val="left" w:pos="720"/>
              </w:tabs>
              <w:snapToGrid w:val="0"/>
              <w:spacing w:line="276" w:lineRule="auto"/>
              <w:rPr>
                <w:b/>
                <w:sz w:val="22"/>
                <w:szCs w:val="22"/>
              </w:rPr>
            </w:pPr>
          </w:p>
        </w:tc>
      </w:tr>
      <w:tr w:rsidR="00A11114" w:rsidRPr="0071649B" w14:paraId="08838138" w14:textId="77777777" w:rsidTr="00EF49A5">
        <w:trPr>
          <w:trHeight w:val="824"/>
        </w:trPr>
        <w:tc>
          <w:tcPr>
            <w:tcW w:w="1501" w:type="pct"/>
            <w:shd w:val="clear" w:color="auto" w:fill="auto"/>
          </w:tcPr>
          <w:p w14:paraId="421D01E4" w14:textId="77777777" w:rsidR="00A11114" w:rsidRPr="0071649B" w:rsidRDefault="00A11114" w:rsidP="0071649B">
            <w:pPr>
              <w:tabs>
                <w:tab w:val="left" w:pos="720"/>
              </w:tabs>
              <w:snapToGrid w:val="0"/>
              <w:spacing w:line="276" w:lineRule="auto"/>
              <w:rPr>
                <w:b/>
                <w:sz w:val="22"/>
                <w:szCs w:val="22"/>
              </w:rPr>
            </w:pPr>
          </w:p>
        </w:tc>
        <w:tc>
          <w:tcPr>
            <w:tcW w:w="3499" w:type="pct"/>
            <w:shd w:val="clear" w:color="auto" w:fill="auto"/>
          </w:tcPr>
          <w:p w14:paraId="6DDE6988" w14:textId="77777777" w:rsidR="00A11114" w:rsidRPr="0071649B" w:rsidRDefault="00A11114" w:rsidP="0071649B">
            <w:pPr>
              <w:tabs>
                <w:tab w:val="left" w:pos="720"/>
              </w:tabs>
              <w:snapToGrid w:val="0"/>
              <w:spacing w:line="276" w:lineRule="auto"/>
              <w:rPr>
                <w:b/>
                <w:sz w:val="22"/>
                <w:szCs w:val="22"/>
              </w:rPr>
            </w:pPr>
          </w:p>
        </w:tc>
      </w:tr>
      <w:tr w:rsidR="00A11114" w:rsidRPr="0071649B" w14:paraId="054C97F1" w14:textId="77777777" w:rsidTr="00EF49A5">
        <w:trPr>
          <w:trHeight w:val="824"/>
        </w:trPr>
        <w:tc>
          <w:tcPr>
            <w:tcW w:w="1501" w:type="pct"/>
            <w:shd w:val="clear" w:color="auto" w:fill="auto"/>
          </w:tcPr>
          <w:p w14:paraId="3800E9BB" w14:textId="77777777" w:rsidR="00A11114" w:rsidRPr="0071649B" w:rsidRDefault="00A11114" w:rsidP="0071649B">
            <w:pPr>
              <w:tabs>
                <w:tab w:val="left" w:pos="720"/>
              </w:tabs>
              <w:snapToGrid w:val="0"/>
              <w:spacing w:line="276" w:lineRule="auto"/>
              <w:rPr>
                <w:b/>
                <w:sz w:val="22"/>
                <w:szCs w:val="22"/>
              </w:rPr>
            </w:pPr>
          </w:p>
        </w:tc>
        <w:tc>
          <w:tcPr>
            <w:tcW w:w="3499" w:type="pct"/>
            <w:shd w:val="clear" w:color="auto" w:fill="auto"/>
          </w:tcPr>
          <w:p w14:paraId="1613811B" w14:textId="77777777" w:rsidR="00A11114" w:rsidRPr="0071649B" w:rsidRDefault="00A11114" w:rsidP="0071649B">
            <w:pPr>
              <w:tabs>
                <w:tab w:val="left" w:pos="720"/>
              </w:tabs>
              <w:snapToGrid w:val="0"/>
              <w:spacing w:line="276" w:lineRule="auto"/>
              <w:rPr>
                <w:b/>
                <w:sz w:val="22"/>
                <w:szCs w:val="22"/>
              </w:rPr>
            </w:pPr>
          </w:p>
        </w:tc>
      </w:tr>
    </w:tbl>
    <w:p w14:paraId="666DB5B1" w14:textId="77777777" w:rsidR="00A11114" w:rsidRPr="0071649B" w:rsidRDefault="00A11114" w:rsidP="0071649B">
      <w:pPr>
        <w:tabs>
          <w:tab w:val="left" w:pos="720"/>
        </w:tabs>
        <w:spacing w:line="276" w:lineRule="auto"/>
        <w:ind w:left="360" w:firstLine="180"/>
        <w:rPr>
          <w:b/>
          <w:sz w:val="22"/>
          <w:szCs w:val="22"/>
        </w:rPr>
      </w:pPr>
    </w:p>
    <w:p w14:paraId="19E02989" w14:textId="77777777" w:rsidR="00A11114" w:rsidRPr="0071649B" w:rsidRDefault="00A11114" w:rsidP="0071649B">
      <w:pPr>
        <w:tabs>
          <w:tab w:val="left" w:pos="720"/>
        </w:tabs>
        <w:spacing w:line="276" w:lineRule="auto"/>
        <w:jc w:val="both"/>
        <w:rPr>
          <w:sz w:val="22"/>
          <w:szCs w:val="22"/>
        </w:rPr>
      </w:pPr>
    </w:p>
    <w:p w14:paraId="47A62544" w14:textId="77777777" w:rsidR="00A11114" w:rsidRPr="0071649B" w:rsidRDefault="00A11114" w:rsidP="0071649B">
      <w:pPr>
        <w:tabs>
          <w:tab w:val="left" w:pos="720"/>
        </w:tabs>
        <w:spacing w:line="276" w:lineRule="auto"/>
        <w:ind w:left="360" w:firstLine="180"/>
        <w:jc w:val="both"/>
        <w:rPr>
          <w:sz w:val="22"/>
          <w:szCs w:val="22"/>
        </w:rPr>
      </w:pPr>
    </w:p>
    <w:p w14:paraId="4BF079E5" w14:textId="77777777" w:rsidR="00A11114" w:rsidRPr="0071649B" w:rsidRDefault="00A11114" w:rsidP="0071649B">
      <w:pPr>
        <w:tabs>
          <w:tab w:val="left" w:pos="720"/>
        </w:tabs>
        <w:spacing w:line="276" w:lineRule="auto"/>
        <w:ind w:left="360" w:firstLine="180"/>
        <w:jc w:val="both"/>
        <w:rPr>
          <w:sz w:val="22"/>
          <w:szCs w:val="22"/>
        </w:rPr>
      </w:pPr>
    </w:p>
    <w:p w14:paraId="63811803" w14:textId="77777777" w:rsidR="00A11114" w:rsidRPr="0071649B" w:rsidRDefault="00A11114" w:rsidP="0071649B">
      <w:pPr>
        <w:spacing w:line="276" w:lineRule="auto"/>
        <w:rPr>
          <w:i/>
          <w:sz w:val="22"/>
          <w:szCs w:val="22"/>
        </w:rPr>
      </w:pPr>
    </w:p>
    <w:p w14:paraId="6A83126A" w14:textId="77777777" w:rsidR="00A11114" w:rsidRPr="0071649B" w:rsidRDefault="00A11114" w:rsidP="0071649B">
      <w:pPr>
        <w:tabs>
          <w:tab w:val="left" w:pos="851"/>
        </w:tabs>
        <w:spacing w:line="276" w:lineRule="auto"/>
        <w:rPr>
          <w:b/>
          <w:bCs/>
          <w:i/>
          <w:sz w:val="22"/>
          <w:szCs w:val="22"/>
        </w:rPr>
      </w:pPr>
    </w:p>
    <w:p w14:paraId="416658DB" w14:textId="77777777" w:rsidR="00A11114" w:rsidRPr="0071649B" w:rsidRDefault="00A11114" w:rsidP="0071649B">
      <w:pPr>
        <w:tabs>
          <w:tab w:val="left" w:pos="851"/>
        </w:tabs>
        <w:spacing w:line="276" w:lineRule="auto"/>
        <w:rPr>
          <w:b/>
          <w:bCs/>
          <w:i/>
          <w:sz w:val="22"/>
          <w:szCs w:val="22"/>
        </w:rPr>
      </w:pPr>
    </w:p>
    <w:p w14:paraId="0E6B9610" w14:textId="77777777" w:rsidR="00A11114" w:rsidRPr="0071649B" w:rsidRDefault="00A11114" w:rsidP="0071649B">
      <w:pPr>
        <w:tabs>
          <w:tab w:val="left" w:pos="851"/>
        </w:tabs>
        <w:spacing w:line="276" w:lineRule="auto"/>
        <w:rPr>
          <w:b/>
          <w:bCs/>
          <w:i/>
          <w:sz w:val="22"/>
          <w:szCs w:val="22"/>
        </w:rPr>
      </w:pPr>
    </w:p>
    <w:p w14:paraId="5068A8BF" w14:textId="77777777" w:rsidR="00A11114" w:rsidRPr="0071649B" w:rsidRDefault="00A11114" w:rsidP="0071649B">
      <w:pPr>
        <w:tabs>
          <w:tab w:val="left" w:pos="851"/>
        </w:tabs>
        <w:spacing w:line="276" w:lineRule="auto"/>
        <w:rPr>
          <w:b/>
          <w:bCs/>
          <w:i/>
          <w:sz w:val="22"/>
          <w:szCs w:val="22"/>
        </w:rPr>
      </w:pPr>
    </w:p>
    <w:p w14:paraId="5A1E856C" w14:textId="77777777" w:rsidR="00A11114" w:rsidRPr="0071649B" w:rsidRDefault="00A11114" w:rsidP="0071649B">
      <w:pPr>
        <w:tabs>
          <w:tab w:val="left" w:pos="851"/>
        </w:tabs>
        <w:spacing w:line="276" w:lineRule="auto"/>
        <w:jc w:val="both"/>
        <w:rPr>
          <w:i/>
          <w:sz w:val="22"/>
          <w:szCs w:val="22"/>
        </w:rPr>
      </w:pPr>
      <w:r w:rsidRPr="0071649B">
        <w:rPr>
          <w:i/>
          <w:sz w:val="22"/>
          <w:szCs w:val="22"/>
        </w:rPr>
        <w:t>Uwaga:</w:t>
      </w:r>
    </w:p>
    <w:p w14:paraId="5FF15880" w14:textId="77777777" w:rsidR="00A11114" w:rsidRPr="0071649B" w:rsidRDefault="00A11114" w:rsidP="0058695A">
      <w:pPr>
        <w:tabs>
          <w:tab w:val="left" w:pos="851"/>
        </w:tabs>
        <w:spacing w:before="120" w:line="276" w:lineRule="auto"/>
        <w:jc w:val="both"/>
        <w:rPr>
          <w:i/>
          <w:sz w:val="22"/>
          <w:szCs w:val="22"/>
        </w:rPr>
      </w:pPr>
      <w:r w:rsidRPr="0071649B">
        <w:rPr>
          <w:i/>
          <w:sz w:val="22"/>
          <w:szCs w:val="22"/>
        </w:rPr>
        <w:t>Wypełnia Wykonawca, który zamierza powierzyć część lub części zamówienia Podwykonawcom.</w:t>
      </w:r>
    </w:p>
    <w:p w14:paraId="48DCFF4A" w14:textId="77777777" w:rsidR="00A11114" w:rsidRPr="0071649B" w:rsidRDefault="00A11114" w:rsidP="0058695A">
      <w:pPr>
        <w:tabs>
          <w:tab w:val="left" w:pos="851"/>
        </w:tabs>
        <w:spacing w:before="120" w:after="120" w:line="276" w:lineRule="auto"/>
        <w:jc w:val="both"/>
        <w:rPr>
          <w:i/>
          <w:sz w:val="22"/>
          <w:szCs w:val="22"/>
        </w:rPr>
      </w:pPr>
      <w:r w:rsidRPr="0071649B">
        <w:rPr>
          <w:i/>
          <w:sz w:val="22"/>
          <w:szCs w:val="22"/>
        </w:rPr>
        <w:t>Należy złożyć wraz z ofertą.</w:t>
      </w:r>
    </w:p>
    <w:p w14:paraId="613A9D16" w14:textId="77777777" w:rsidR="00A11114" w:rsidRPr="0071649B" w:rsidRDefault="00A11114" w:rsidP="0071649B">
      <w:pPr>
        <w:tabs>
          <w:tab w:val="left" w:pos="851"/>
        </w:tabs>
        <w:spacing w:line="276" w:lineRule="auto"/>
        <w:jc w:val="both"/>
        <w:rPr>
          <w:i/>
          <w:sz w:val="22"/>
          <w:szCs w:val="22"/>
        </w:rPr>
      </w:pPr>
      <w:r w:rsidRPr="0071649B">
        <w:rPr>
          <w:i/>
          <w:sz w:val="22"/>
          <w:szCs w:val="22"/>
        </w:rPr>
        <w:t>Jeżeli Podwykonawca w dniu składania oferty nie jest znany, wówczas Wykonawca wypełnia tylko kolumnę nr 2.</w:t>
      </w:r>
    </w:p>
    <w:p w14:paraId="20A941B7" w14:textId="77777777" w:rsidR="00A11114" w:rsidRPr="0071649B" w:rsidRDefault="00A11114" w:rsidP="0071649B">
      <w:pPr>
        <w:spacing w:line="276" w:lineRule="auto"/>
        <w:rPr>
          <w:sz w:val="22"/>
          <w:szCs w:val="22"/>
        </w:rPr>
      </w:pPr>
    </w:p>
    <w:p w14:paraId="184AD277" w14:textId="77777777" w:rsidR="00A11114" w:rsidRPr="0071649B" w:rsidRDefault="00A11114" w:rsidP="0071649B">
      <w:pPr>
        <w:spacing w:line="276" w:lineRule="auto"/>
        <w:rPr>
          <w:sz w:val="22"/>
          <w:szCs w:val="22"/>
        </w:rPr>
      </w:pPr>
      <w:r w:rsidRPr="0071649B">
        <w:rPr>
          <w:sz w:val="22"/>
          <w:szCs w:val="22"/>
        </w:rPr>
        <w:br w:type="page"/>
      </w:r>
    </w:p>
    <w:p w14:paraId="73DA1356" w14:textId="539B1F57" w:rsidR="00A11114" w:rsidRPr="0071649B" w:rsidRDefault="00A11114" w:rsidP="0071649B">
      <w:pPr>
        <w:keepNext/>
        <w:tabs>
          <w:tab w:val="left" w:pos="720"/>
        </w:tabs>
        <w:snapToGrid w:val="0"/>
        <w:spacing w:line="276" w:lineRule="auto"/>
        <w:jc w:val="right"/>
        <w:outlineLvl w:val="1"/>
        <w:rPr>
          <w:b/>
          <w:bCs/>
          <w:sz w:val="22"/>
          <w:szCs w:val="22"/>
        </w:rPr>
      </w:pPr>
      <w:bookmarkStart w:id="84" w:name="_Toc183682117"/>
      <w:r w:rsidRPr="0071649B">
        <w:rPr>
          <w:b/>
          <w:bCs/>
          <w:sz w:val="22"/>
          <w:szCs w:val="22"/>
        </w:rPr>
        <w:lastRenderedPageBreak/>
        <w:t xml:space="preserve">Załącznik nr </w:t>
      </w:r>
      <w:r w:rsidR="0058695A">
        <w:rPr>
          <w:b/>
          <w:bCs/>
          <w:sz w:val="22"/>
          <w:szCs w:val="22"/>
        </w:rPr>
        <w:t>7</w:t>
      </w:r>
      <w:r w:rsidRPr="0071649B">
        <w:rPr>
          <w:b/>
          <w:bCs/>
          <w:sz w:val="22"/>
          <w:szCs w:val="22"/>
        </w:rPr>
        <w:t xml:space="preserve"> do SWZ. Oświadczenie o przynależności do grupy kapitałowej</w:t>
      </w:r>
      <w:bookmarkEnd w:id="84"/>
    </w:p>
    <w:p w14:paraId="1024AF06" w14:textId="77777777" w:rsidR="00A11114" w:rsidRPr="0071649B" w:rsidRDefault="00A11114" w:rsidP="0071649B">
      <w:pPr>
        <w:spacing w:line="276" w:lineRule="auto"/>
        <w:jc w:val="right"/>
        <w:rPr>
          <w:sz w:val="22"/>
          <w:szCs w:val="22"/>
        </w:rPr>
      </w:pPr>
    </w:p>
    <w:p w14:paraId="6A5B387E" w14:textId="77777777" w:rsidR="00A11114" w:rsidRPr="0071649B" w:rsidRDefault="00A11114" w:rsidP="0071649B">
      <w:pPr>
        <w:spacing w:line="276" w:lineRule="auto"/>
        <w:jc w:val="center"/>
        <w:rPr>
          <w:b/>
          <w:sz w:val="22"/>
          <w:szCs w:val="22"/>
        </w:rPr>
      </w:pPr>
    </w:p>
    <w:p w14:paraId="261BB314" w14:textId="77777777" w:rsidR="002032E0" w:rsidRPr="0071649B" w:rsidRDefault="002032E0" w:rsidP="0071649B">
      <w:pPr>
        <w:spacing w:line="276" w:lineRule="auto"/>
        <w:jc w:val="center"/>
        <w:rPr>
          <w:b/>
          <w:sz w:val="22"/>
          <w:szCs w:val="22"/>
        </w:rPr>
      </w:pPr>
      <w:r w:rsidRPr="0071649B">
        <w:rPr>
          <w:b/>
          <w:sz w:val="22"/>
          <w:szCs w:val="22"/>
        </w:rPr>
        <w:t>OŚWIADCZENIE</w:t>
      </w:r>
    </w:p>
    <w:p w14:paraId="0FB1C403" w14:textId="77777777" w:rsidR="002032E0" w:rsidRPr="0071649B" w:rsidRDefault="002032E0" w:rsidP="0071649B">
      <w:pPr>
        <w:spacing w:line="276" w:lineRule="auto"/>
        <w:jc w:val="center"/>
        <w:rPr>
          <w:b/>
          <w:sz w:val="22"/>
          <w:szCs w:val="22"/>
        </w:rPr>
      </w:pPr>
      <w:r w:rsidRPr="0071649B">
        <w:rPr>
          <w:b/>
          <w:sz w:val="22"/>
          <w:szCs w:val="22"/>
        </w:rPr>
        <w:t>O BRAKU LUB PRZYNALEŻNOŚCI DO GRUPY KAPITAŁOWEJ</w:t>
      </w:r>
    </w:p>
    <w:p w14:paraId="48932645" w14:textId="77777777" w:rsidR="00A11114" w:rsidRPr="0071649B" w:rsidRDefault="00A11114" w:rsidP="0071649B">
      <w:pPr>
        <w:spacing w:line="276" w:lineRule="auto"/>
        <w:jc w:val="center"/>
        <w:rPr>
          <w:b/>
          <w:sz w:val="22"/>
          <w:szCs w:val="22"/>
        </w:rPr>
      </w:pPr>
    </w:p>
    <w:p w14:paraId="01F8D68D" w14:textId="77777777" w:rsidR="009B63DA" w:rsidRPr="0071649B" w:rsidRDefault="009B63DA" w:rsidP="0071649B">
      <w:pPr>
        <w:spacing w:line="276" w:lineRule="auto"/>
        <w:jc w:val="center"/>
        <w:rPr>
          <w:b/>
          <w:sz w:val="22"/>
          <w:szCs w:val="22"/>
        </w:rPr>
      </w:pPr>
      <w:bookmarkStart w:id="85" w:name="_Hlk108344133"/>
    </w:p>
    <w:p w14:paraId="424B8EA7" w14:textId="77777777" w:rsidR="009B63DA" w:rsidRPr="0071649B" w:rsidRDefault="009B63DA" w:rsidP="0071649B">
      <w:pPr>
        <w:tabs>
          <w:tab w:val="left" w:pos="0"/>
        </w:tabs>
        <w:spacing w:line="276" w:lineRule="auto"/>
        <w:rPr>
          <w:sz w:val="22"/>
          <w:szCs w:val="22"/>
        </w:rPr>
      </w:pPr>
      <w:r w:rsidRPr="0071649B">
        <w:rPr>
          <w:sz w:val="22"/>
          <w:szCs w:val="22"/>
        </w:rPr>
        <w:t>Nazwa Wykonawcy: ...................................................................................................................</w:t>
      </w:r>
    </w:p>
    <w:p w14:paraId="67AC75AF" w14:textId="77777777" w:rsidR="009B63DA" w:rsidRPr="0071649B" w:rsidRDefault="009B63DA" w:rsidP="0071649B">
      <w:pPr>
        <w:tabs>
          <w:tab w:val="left" w:pos="0"/>
        </w:tabs>
        <w:spacing w:line="276" w:lineRule="auto"/>
        <w:rPr>
          <w:color w:val="FF0000"/>
          <w:sz w:val="22"/>
          <w:szCs w:val="22"/>
        </w:rPr>
      </w:pPr>
    </w:p>
    <w:p w14:paraId="5E2BA353" w14:textId="77777777" w:rsidR="009B63DA" w:rsidRPr="0071649B" w:rsidRDefault="009B63DA" w:rsidP="0071649B">
      <w:pPr>
        <w:spacing w:line="276" w:lineRule="auto"/>
        <w:jc w:val="both"/>
        <w:rPr>
          <w:sz w:val="22"/>
          <w:szCs w:val="22"/>
        </w:rPr>
      </w:pPr>
    </w:p>
    <w:p w14:paraId="4B257E72" w14:textId="7AFDBB20" w:rsidR="009B63DA" w:rsidRPr="0071649B" w:rsidRDefault="009B63DA" w:rsidP="0071649B">
      <w:pPr>
        <w:spacing w:line="276" w:lineRule="auto"/>
        <w:jc w:val="both"/>
        <w:rPr>
          <w:sz w:val="22"/>
          <w:szCs w:val="22"/>
        </w:rPr>
      </w:pPr>
      <w:r w:rsidRPr="00EB251C">
        <w:rPr>
          <w:sz w:val="22"/>
          <w:szCs w:val="22"/>
        </w:rPr>
        <w:t xml:space="preserve">Składając ofertę w postępowaniu o udzielenie zamówienia nr </w:t>
      </w:r>
      <w:r w:rsidR="00EB251C" w:rsidRPr="00EB251C">
        <w:rPr>
          <w:sz w:val="22"/>
          <w:szCs w:val="22"/>
        </w:rPr>
        <w:t>492402322</w:t>
      </w:r>
      <w:r w:rsidRPr="00EB251C">
        <w:rPr>
          <w:sz w:val="22"/>
          <w:szCs w:val="22"/>
        </w:rPr>
        <w:t xml:space="preserve">, którego przedmiotem jest </w:t>
      </w:r>
      <w:r w:rsidR="00D24776" w:rsidRPr="00EB251C">
        <w:rPr>
          <w:b/>
          <w:bCs/>
          <w:iCs/>
          <w:sz w:val="22"/>
          <w:szCs w:val="22"/>
        </w:rPr>
        <w:t>Świadczenie usług serwisowych urządzeń chłodniczych produkcji SIEMAG TECBERG dla potrzeb Oddziałów PGG S. A.</w:t>
      </w:r>
      <w:r w:rsidRPr="00EB251C">
        <w:rPr>
          <w:sz w:val="22"/>
          <w:szCs w:val="22"/>
        </w:rPr>
        <w:t xml:space="preserve"> oświadczamy, że:</w:t>
      </w:r>
    </w:p>
    <w:p w14:paraId="7870A657" w14:textId="77777777" w:rsidR="009B63DA" w:rsidRPr="0071649B" w:rsidRDefault="009B63DA" w:rsidP="0071649B">
      <w:pPr>
        <w:spacing w:line="276" w:lineRule="auto"/>
        <w:jc w:val="both"/>
        <w:rPr>
          <w:sz w:val="22"/>
          <w:szCs w:val="22"/>
        </w:rPr>
      </w:pPr>
    </w:p>
    <w:p w14:paraId="14AA4A06" w14:textId="368FD9F9" w:rsidR="009B63DA" w:rsidRPr="0071649B" w:rsidRDefault="009B63DA" w:rsidP="0071649B">
      <w:pPr>
        <w:spacing w:line="276" w:lineRule="auto"/>
        <w:ind w:left="284" w:hanging="284"/>
        <w:jc w:val="both"/>
        <w:rPr>
          <w:sz w:val="22"/>
          <w:szCs w:val="22"/>
        </w:rPr>
      </w:pPr>
      <w:r w:rsidRPr="00EB251C">
        <w:rPr>
          <w:sz w:val="24"/>
          <w:szCs w:val="22"/>
        </w:rPr>
        <w:sym w:font="Wingdings" w:char="F06F"/>
      </w:r>
      <w:r w:rsidRPr="0071649B">
        <w:rPr>
          <w:sz w:val="22"/>
          <w:szCs w:val="22"/>
        </w:rPr>
        <w:t xml:space="preserve"> Nie należymy do grupy kapitałowej w rozumieniu ustawy z dnia 16.02.2007r. </w:t>
      </w:r>
      <w:r w:rsidRPr="0058695A">
        <w:rPr>
          <w:i/>
          <w:sz w:val="22"/>
          <w:szCs w:val="22"/>
        </w:rPr>
        <w:t>o ochr</w:t>
      </w:r>
      <w:r w:rsidR="0058695A" w:rsidRPr="0058695A">
        <w:rPr>
          <w:i/>
          <w:sz w:val="22"/>
          <w:szCs w:val="22"/>
        </w:rPr>
        <w:t>onie konkurencji i</w:t>
      </w:r>
      <w:r w:rsidR="0058695A">
        <w:rPr>
          <w:i/>
          <w:sz w:val="22"/>
          <w:szCs w:val="22"/>
        </w:rPr>
        <w:t> </w:t>
      </w:r>
      <w:r w:rsidR="0058695A" w:rsidRPr="0058695A">
        <w:rPr>
          <w:i/>
          <w:sz w:val="22"/>
          <w:szCs w:val="22"/>
        </w:rPr>
        <w:t>konsumentów</w:t>
      </w:r>
      <w:r w:rsidR="0058695A">
        <w:rPr>
          <w:sz w:val="22"/>
          <w:szCs w:val="22"/>
        </w:rPr>
        <w:t xml:space="preserve"> </w:t>
      </w:r>
      <w:r w:rsidRPr="0071649B">
        <w:rPr>
          <w:sz w:val="22"/>
          <w:szCs w:val="22"/>
        </w:rPr>
        <w:t>z żadnym z Wykonawców, którzy złożyli ofertę w postępowaniu</w:t>
      </w:r>
    </w:p>
    <w:p w14:paraId="63E689BD" w14:textId="77777777" w:rsidR="009B63DA" w:rsidRPr="0071649B" w:rsidRDefault="009B63DA" w:rsidP="0071649B">
      <w:pPr>
        <w:spacing w:line="276" w:lineRule="auto"/>
        <w:ind w:left="284" w:hanging="284"/>
        <w:jc w:val="both"/>
        <w:rPr>
          <w:sz w:val="22"/>
          <w:szCs w:val="22"/>
        </w:rPr>
      </w:pPr>
    </w:p>
    <w:p w14:paraId="1E3F1564" w14:textId="77777777" w:rsidR="009B63DA" w:rsidRPr="0071649B" w:rsidRDefault="009B63DA" w:rsidP="0071649B">
      <w:pPr>
        <w:spacing w:line="276" w:lineRule="auto"/>
        <w:jc w:val="both"/>
        <w:rPr>
          <w:b/>
          <w:sz w:val="22"/>
          <w:szCs w:val="22"/>
        </w:rPr>
      </w:pPr>
      <w:r w:rsidRPr="0071649B">
        <w:rPr>
          <w:b/>
          <w:sz w:val="22"/>
          <w:szCs w:val="22"/>
        </w:rPr>
        <w:t>lub</w:t>
      </w:r>
    </w:p>
    <w:p w14:paraId="75246F39" w14:textId="77777777" w:rsidR="009B63DA" w:rsidRPr="0071649B" w:rsidRDefault="009B63DA" w:rsidP="0071649B">
      <w:pPr>
        <w:spacing w:line="276" w:lineRule="auto"/>
        <w:jc w:val="both"/>
        <w:rPr>
          <w:b/>
          <w:sz w:val="22"/>
          <w:szCs w:val="22"/>
        </w:rPr>
      </w:pPr>
    </w:p>
    <w:p w14:paraId="11CBCC01" w14:textId="790A0E37" w:rsidR="009B63DA" w:rsidRPr="0071649B" w:rsidRDefault="009B63DA" w:rsidP="0071649B">
      <w:pPr>
        <w:spacing w:line="276" w:lineRule="auto"/>
        <w:ind w:left="284" w:hanging="284"/>
        <w:jc w:val="both"/>
        <w:rPr>
          <w:sz w:val="22"/>
          <w:szCs w:val="22"/>
        </w:rPr>
      </w:pPr>
      <w:r w:rsidRPr="00EB251C">
        <w:rPr>
          <w:sz w:val="24"/>
          <w:szCs w:val="22"/>
        </w:rPr>
        <w:sym w:font="Wingdings" w:char="F06F"/>
      </w:r>
      <w:r w:rsidRPr="0071649B">
        <w:rPr>
          <w:sz w:val="22"/>
          <w:szCs w:val="22"/>
        </w:rPr>
        <w:t xml:space="preserve"> Należymy do grupy kapitałowej, w rozumieniu ustawy z dnia 16.02.</w:t>
      </w:r>
      <w:r w:rsidRPr="0058695A">
        <w:rPr>
          <w:sz w:val="22"/>
          <w:szCs w:val="22"/>
        </w:rPr>
        <w:t xml:space="preserve">2007r. </w:t>
      </w:r>
      <w:r w:rsidRPr="0058695A">
        <w:rPr>
          <w:i/>
          <w:sz w:val="22"/>
          <w:szCs w:val="22"/>
        </w:rPr>
        <w:t>o ochronie konkurencji i</w:t>
      </w:r>
      <w:r w:rsidR="0058695A" w:rsidRPr="0058695A">
        <w:rPr>
          <w:i/>
          <w:sz w:val="22"/>
          <w:szCs w:val="22"/>
        </w:rPr>
        <w:t> </w:t>
      </w:r>
      <w:r w:rsidRPr="0058695A">
        <w:rPr>
          <w:i/>
          <w:sz w:val="22"/>
          <w:szCs w:val="22"/>
        </w:rPr>
        <w:t>konsumentów</w:t>
      </w:r>
      <w:r w:rsidRPr="0058695A">
        <w:rPr>
          <w:sz w:val="22"/>
          <w:szCs w:val="22"/>
        </w:rPr>
        <w:t xml:space="preserve"> z Wykonawcą/ Wykonawcami wskazanymi w</w:t>
      </w:r>
      <w:r w:rsidR="0058695A" w:rsidRPr="0058695A">
        <w:rPr>
          <w:sz w:val="22"/>
          <w:szCs w:val="22"/>
        </w:rPr>
        <w:t> </w:t>
      </w:r>
      <w:r w:rsidRPr="0058695A">
        <w:rPr>
          <w:sz w:val="22"/>
          <w:szCs w:val="22"/>
        </w:rPr>
        <w:t>po</w:t>
      </w:r>
      <w:r w:rsidRPr="0071649B">
        <w:rPr>
          <w:sz w:val="22"/>
          <w:szCs w:val="22"/>
        </w:rPr>
        <w:t>niższej tabeli. W załączeniu przedstawiamy dokumenty lub/i informacje potwierdzające przygotowanie oferty, oferty częściowej niezależnie od innego Wykonawcy należącego do tej samej grupy kapitałowej*)</w:t>
      </w:r>
    </w:p>
    <w:p w14:paraId="525E0439" w14:textId="77777777" w:rsidR="009B63DA" w:rsidRPr="0071649B" w:rsidRDefault="009B63DA" w:rsidP="0071649B">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71649B" w14:paraId="73F7EAF1" w14:textId="77777777" w:rsidTr="00EF49A5">
        <w:tc>
          <w:tcPr>
            <w:tcW w:w="959" w:type="dxa"/>
          </w:tcPr>
          <w:p w14:paraId="7BD4F1F2" w14:textId="77777777" w:rsidR="009B63DA" w:rsidRPr="0071649B" w:rsidRDefault="009B63DA" w:rsidP="0071649B">
            <w:pPr>
              <w:spacing w:line="276" w:lineRule="auto"/>
              <w:jc w:val="both"/>
              <w:rPr>
                <w:sz w:val="22"/>
                <w:szCs w:val="22"/>
              </w:rPr>
            </w:pPr>
            <w:r w:rsidRPr="0071649B">
              <w:rPr>
                <w:sz w:val="22"/>
                <w:szCs w:val="22"/>
              </w:rPr>
              <w:t>Lp.</w:t>
            </w:r>
          </w:p>
        </w:tc>
        <w:tc>
          <w:tcPr>
            <w:tcW w:w="8251" w:type="dxa"/>
          </w:tcPr>
          <w:p w14:paraId="3352B8B1" w14:textId="77777777" w:rsidR="009B63DA" w:rsidRPr="0071649B" w:rsidRDefault="009B63DA" w:rsidP="0071649B">
            <w:pPr>
              <w:spacing w:line="276" w:lineRule="auto"/>
              <w:jc w:val="both"/>
              <w:rPr>
                <w:sz w:val="22"/>
                <w:szCs w:val="22"/>
              </w:rPr>
            </w:pPr>
            <w:r w:rsidRPr="0071649B">
              <w:rPr>
                <w:sz w:val="22"/>
                <w:szCs w:val="22"/>
              </w:rPr>
              <w:t>Nazwa podmiotu, adres</w:t>
            </w:r>
          </w:p>
          <w:p w14:paraId="078427CF" w14:textId="77777777" w:rsidR="009B63DA" w:rsidRPr="0071649B" w:rsidRDefault="009B63DA" w:rsidP="0071649B">
            <w:pPr>
              <w:spacing w:line="276" w:lineRule="auto"/>
              <w:jc w:val="both"/>
              <w:rPr>
                <w:sz w:val="22"/>
                <w:szCs w:val="22"/>
              </w:rPr>
            </w:pPr>
          </w:p>
        </w:tc>
      </w:tr>
      <w:tr w:rsidR="009B63DA" w:rsidRPr="0071649B" w14:paraId="7FA7CEC4" w14:textId="77777777" w:rsidTr="00EF49A5">
        <w:tc>
          <w:tcPr>
            <w:tcW w:w="959" w:type="dxa"/>
          </w:tcPr>
          <w:p w14:paraId="08FD08FB" w14:textId="77777777" w:rsidR="009B63DA" w:rsidRPr="0071649B" w:rsidRDefault="009B63DA" w:rsidP="0071649B">
            <w:pPr>
              <w:spacing w:line="276" w:lineRule="auto"/>
              <w:jc w:val="both"/>
              <w:rPr>
                <w:sz w:val="22"/>
                <w:szCs w:val="22"/>
              </w:rPr>
            </w:pPr>
          </w:p>
        </w:tc>
        <w:tc>
          <w:tcPr>
            <w:tcW w:w="8251" w:type="dxa"/>
          </w:tcPr>
          <w:p w14:paraId="6E4E282C" w14:textId="77777777" w:rsidR="009B63DA" w:rsidRPr="0071649B" w:rsidRDefault="009B63DA" w:rsidP="0071649B">
            <w:pPr>
              <w:spacing w:line="276" w:lineRule="auto"/>
              <w:jc w:val="both"/>
              <w:rPr>
                <w:sz w:val="22"/>
                <w:szCs w:val="22"/>
              </w:rPr>
            </w:pPr>
          </w:p>
          <w:p w14:paraId="47681985" w14:textId="77777777" w:rsidR="009B63DA" w:rsidRPr="0071649B" w:rsidRDefault="009B63DA" w:rsidP="0071649B">
            <w:pPr>
              <w:spacing w:line="276" w:lineRule="auto"/>
              <w:jc w:val="both"/>
              <w:rPr>
                <w:sz w:val="22"/>
                <w:szCs w:val="22"/>
              </w:rPr>
            </w:pPr>
          </w:p>
        </w:tc>
      </w:tr>
      <w:tr w:rsidR="009B63DA" w:rsidRPr="0071649B" w14:paraId="3F46414A" w14:textId="77777777" w:rsidTr="00EF49A5">
        <w:tc>
          <w:tcPr>
            <w:tcW w:w="959" w:type="dxa"/>
          </w:tcPr>
          <w:p w14:paraId="63B43208" w14:textId="77777777" w:rsidR="009B63DA" w:rsidRPr="0071649B" w:rsidRDefault="009B63DA" w:rsidP="0071649B">
            <w:pPr>
              <w:spacing w:line="276" w:lineRule="auto"/>
              <w:jc w:val="both"/>
              <w:rPr>
                <w:sz w:val="22"/>
                <w:szCs w:val="22"/>
              </w:rPr>
            </w:pPr>
          </w:p>
          <w:p w14:paraId="12F04E6D" w14:textId="77777777" w:rsidR="009B63DA" w:rsidRPr="0071649B" w:rsidRDefault="009B63DA" w:rsidP="0071649B">
            <w:pPr>
              <w:spacing w:line="276" w:lineRule="auto"/>
              <w:jc w:val="both"/>
              <w:rPr>
                <w:sz w:val="22"/>
                <w:szCs w:val="22"/>
              </w:rPr>
            </w:pPr>
          </w:p>
        </w:tc>
        <w:tc>
          <w:tcPr>
            <w:tcW w:w="8251" w:type="dxa"/>
          </w:tcPr>
          <w:p w14:paraId="27FD6632" w14:textId="77777777" w:rsidR="009B63DA" w:rsidRPr="0071649B" w:rsidRDefault="009B63DA" w:rsidP="0071649B">
            <w:pPr>
              <w:spacing w:line="276" w:lineRule="auto"/>
              <w:jc w:val="both"/>
              <w:rPr>
                <w:sz w:val="22"/>
                <w:szCs w:val="22"/>
              </w:rPr>
            </w:pPr>
          </w:p>
        </w:tc>
      </w:tr>
      <w:tr w:rsidR="009B63DA" w:rsidRPr="0071649B" w14:paraId="449BC1B5" w14:textId="77777777" w:rsidTr="00EF49A5">
        <w:tc>
          <w:tcPr>
            <w:tcW w:w="959" w:type="dxa"/>
          </w:tcPr>
          <w:p w14:paraId="05438569" w14:textId="77777777" w:rsidR="009B63DA" w:rsidRPr="0071649B" w:rsidRDefault="009B63DA" w:rsidP="0071649B">
            <w:pPr>
              <w:spacing w:line="276" w:lineRule="auto"/>
              <w:jc w:val="both"/>
              <w:rPr>
                <w:sz w:val="22"/>
                <w:szCs w:val="22"/>
              </w:rPr>
            </w:pPr>
          </w:p>
          <w:p w14:paraId="0A61B23D" w14:textId="77777777" w:rsidR="009B63DA" w:rsidRPr="0071649B" w:rsidRDefault="009B63DA" w:rsidP="0071649B">
            <w:pPr>
              <w:spacing w:line="276" w:lineRule="auto"/>
              <w:jc w:val="both"/>
              <w:rPr>
                <w:sz w:val="22"/>
                <w:szCs w:val="22"/>
              </w:rPr>
            </w:pPr>
          </w:p>
        </w:tc>
        <w:tc>
          <w:tcPr>
            <w:tcW w:w="8251" w:type="dxa"/>
          </w:tcPr>
          <w:p w14:paraId="60FF7E43" w14:textId="77777777" w:rsidR="009B63DA" w:rsidRPr="0071649B" w:rsidRDefault="009B63DA" w:rsidP="0071649B">
            <w:pPr>
              <w:spacing w:line="276" w:lineRule="auto"/>
              <w:jc w:val="both"/>
              <w:rPr>
                <w:sz w:val="22"/>
                <w:szCs w:val="22"/>
              </w:rPr>
            </w:pPr>
          </w:p>
        </w:tc>
      </w:tr>
      <w:tr w:rsidR="009B63DA" w:rsidRPr="0071649B" w14:paraId="12EAEA1F" w14:textId="77777777" w:rsidTr="00EF49A5">
        <w:tc>
          <w:tcPr>
            <w:tcW w:w="959" w:type="dxa"/>
          </w:tcPr>
          <w:p w14:paraId="26630FC7" w14:textId="77777777" w:rsidR="009B63DA" w:rsidRPr="0071649B" w:rsidRDefault="009B63DA" w:rsidP="0071649B">
            <w:pPr>
              <w:spacing w:line="276" w:lineRule="auto"/>
              <w:jc w:val="both"/>
              <w:rPr>
                <w:sz w:val="22"/>
                <w:szCs w:val="22"/>
              </w:rPr>
            </w:pPr>
          </w:p>
          <w:p w14:paraId="416102A9" w14:textId="77777777" w:rsidR="009B63DA" w:rsidRPr="0071649B" w:rsidRDefault="009B63DA" w:rsidP="0071649B">
            <w:pPr>
              <w:spacing w:line="276" w:lineRule="auto"/>
              <w:jc w:val="both"/>
              <w:rPr>
                <w:sz w:val="22"/>
                <w:szCs w:val="22"/>
              </w:rPr>
            </w:pPr>
          </w:p>
        </w:tc>
        <w:tc>
          <w:tcPr>
            <w:tcW w:w="8251" w:type="dxa"/>
          </w:tcPr>
          <w:p w14:paraId="41AFDE2B" w14:textId="77777777" w:rsidR="009B63DA" w:rsidRPr="0071649B" w:rsidRDefault="009B63DA" w:rsidP="0071649B">
            <w:pPr>
              <w:spacing w:line="276" w:lineRule="auto"/>
              <w:jc w:val="both"/>
              <w:rPr>
                <w:sz w:val="22"/>
                <w:szCs w:val="22"/>
              </w:rPr>
            </w:pPr>
          </w:p>
        </w:tc>
      </w:tr>
    </w:tbl>
    <w:p w14:paraId="59245A36" w14:textId="77777777" w:rsidR="009B63DA" w:rsidRPr="0071649B" w:rsidRDefault="009B63DA" w:rsidP="0071649B">
      <w:pPr>
        <w:spacing w:line="276" w:lineRule="auto"/>
        <w:jc w:val="both"/>
        <w:rPr>
          <w:sz w:val="22"/>
          <w:szCs w:val="22"/>
        </w:rPr>
      </w:pPr>
    </w:p>
    <w:p w14:paraId="62A5B73C" w14:textId="77777777" w:rsidR="009B63DA" w:rsidRPr="0071649B" w:rsidRDefault="009B63DA" w:rsidP="0071649B">
      <w:pPr>
        <w:spacing w:line="276" w:lineRule="auto"/>
        <w:jc w:val="both"/>
        <w:rPr>
          <w:sz w:val="22"/>
          <w:szCs w:val="22"/>
        </w:rPr>
      </w:pPr>
    </w:p>
    <w:p w14:paraId="0A736F0A" w14:textId="77777777" w:rsidR="009B63DA" w:rsidRPr="0071649B" w:rsidRDefault="009B63DA" w:rsidP="0071649B">
      <w:pPr>
        <w:spacing w:line="276" w:lineRule="auto"/>
        <w:rPr>
          <w:sz w:val="22"/>
          <w:szCs w:val="22"/>
        </w:rPr>
      </w:pPr>
      <w:r w:rsidRPr="0071649B">
        <w:rPr>
          <w:sz w:val="22"/>
          <w:szCs w:val="22"/>
        </w:rPr>
        <w:t>*) –zaznaczyć odpowiednio</w:t>
      </w:r>
    </w:p>
    <w:p w14:paraId="097777E0" w14:textId="77777777" w:rsidR="009B63DA" w:rsidRPr="0071649B" w:rsidRDefault="009B63DA" w:rsidP="0071649B">
      <w:pPr>
        <w:spacing w:line="276" w:lineRule="auto"/>
        <w:rPr>
          <w:sz w:val="22"/>
          <w:szCs w:val="22"/>
        </w:rPr>
      </w:pPr>
    </w:p>
    <w:p w14:paraId="473E8A6A" w14:textId="77777777" w:rsidR="009B63DA" w:rsidRPr="0071649B" w:rsidRDefault="009B63DA" w:rsidP="0071649B">
      <w:pPr>
        <w:spacing w:line="276" w:lineRule="auto"/>
        <w:rPr>
          <w:i/>
          <w:iCs/>
          <w:sz w:val="22"/>
          <w:szCs w:val="22"/>
        </w:rPr>
      </w:pPr>
    </w:p>
    <w:p w14:paraId="4550EDA2" w14:textId="77777777" w:rsidR="009B63DA" w:rsidRPr="0071649B" w:rsidRDefault="009B63DA" w:rsidP="0071649B">
      <w:pPr>
        <w:spacing w:line="276" w:lineRule="auto"/>
        <w:rPr>
          <w:i/>
          <w:iCs/>
          <w:sz w:val="22"/>
          <w:szCs w:val="22"/>
        </w:rPr>
      </w:pPr>
    </w:p>
    <w:p w14:paraId="4CB9339F" w14:textId="77777777" w:rsidR="009B63DA" w:rsidRPr="0071649B" w:rsidRDefault="009B63DA" w:rsidP="0071649B">
      <w:pPr>
        <w:spacing w:line="276" w:lineRule="auto"/>
        <w:rPr>
          <w:i/>
          <w:iCs/>
          <w:sz w:val="22"/>
          <w:szCs w:val="22"/>
        </w:rPr>
      </w:pPr>
    </w:p>
    <w:p w14:paraId="77FE3772" w14:textId="77777777" w:rsidR="009B63DA" w:rsidRPr="0071649B" w:rsidRDefault="009B63DA" w:rsidP="0071649B">
      <w:pPr>
        <w:spacing w:line="276" w:lineRule="auto"/>
        <w:rPr>
          <w:i/>
          <w:iCs/>
          <w:sz w:val="22"/>
          <w:szCs w:val="22"/>
        </w:rPr>
      </w:pPr>
    </w:p>
    <w:p w14:paraId="6EA204B3" w14:textId="77777777" w:rsidR="009B63DA" w:rsidRPr="0071649B" w:rsidRDefault="009B63DA" w:rsidP="0071649B">
      <w:pPr>
        <w:spacing w:line="276" w:lineRule="auto"/>
        <w:rPr>
          <w:i/>
          <w:iCs/>
          <w:sz w:val="22"/>
          <w:szCs w:val="22"/>
        </w:rPr>
      </w:pPr>
    </w:p>
    <w:p w14:paraId="589B43A2" w14:textId="77777777" w:rsidR="009B63DA" w:rsidRPr="0071649B" w:rsidRDefault="009B63DA" w:rsidP="0071649B">
      <w:pPr>
        <w:spacing w:line="276" w:lineRule="auto"/>
        <w:jc w:val="both"/>
        <w:rPr>
          <w:i/>
          <w:iCs/>
          <w:sz w:val="22"/>
          <w:szCs w:val="22"/>
        </w:rPr>
      </w:pPr>
      <w:r w:rsidRPr="0071649B">
        <w:rPr>
          <w:i/>
          <w:iCs/>
          <w:sz w:val="22"/>
          <w:szCs w:val="22"/>
        </w:rPr>
        <w:t>W przypadku ofert Wykonawców wspólnie ubiegających się o udzielenie zamówienia niniejsze oświadczenie składane jest przez każdego z Wykonawców.</w:t>
      </w:r>
    </w:p>
    <w:p w14:paraId="583CC070" w14:textId="2DAF73C3" w:rsidR="009B63DA" w:rsidRPr="0071649B" w:rsidRDefault="009B63DA" w:rsidP="0071649B">
      <w:pPr>
        <w:spacing w:line="276" w:lineRule="auto"/>
        <w:rPr>
          <w:i/>
          <w:iCs/>
          <w:sz w:val="22"/>
          <w:szCs w:val="22"/>
        </w:rPr>
      </w:pPr>
      <w:r w:rsidRPr="0071649B">
        <w:rPr>
          <w:i/>
          <w:iCs/>
          <w:sz w:val="22"/>
          <w:szCs w:val="22"/>
        </w:rPr>
        <w:br w:type="page"/>
      </w:r>
    </w:p>
    <w:p w14:paraId="3EF8C8F8" w14:textId="77777777" w:rsidR="009B63DA" w:rsidRPr="0071649B" w:rsidRDefault="009B63DA" w:rsidP="0071649B">
      <w:pPr>
        <w:spacing w:line="276" w:lineRule="auto"/>
        <w:jc w:val="both"/>
        <w:rPr>
          <w:i/>
          <w:iCs/>
          <w:sz w:val="22"/>
          <w:szCs w:val="22"/>
        </w:rPr>
      </w:pPr>
    </w:p>
    <w:p w14:paraId="47587D75" w14:textId="36123CE2" w:rsidR="00A11114" w:rsidRPr="0071649B" w:rsidRDefault="00A11114" w:rsidP="0071649B">
      <w:pPr>
        <w:keepNext/>
        <w:tabs>
          <w:tab w:val="left" w:pos="720"/>
        </w:tabs>
        <w:snapToGrid w:val="0"/>
        <w:spacing w:line="276" w:lineRule="auto"/>
        <w:jc w:val="right"/>
        <w:outlineLvl w:val="1"/>
        <w:rPr>
          <w:b/>
          <w:bCs/>
          <w:sz w:val="22"/>
          <w:szCs w:val="22"/>
        </w:rPr>
      </w:pPr>
      <w:bookmarkStart w:id="86" w:name="_Toc183682118"/>
      <w:r w:rsidRPr="0071649B">
        <w:rPr>
          <w:b/>
          <w:bCs/>
          <w:sz w:val="22"/>
          <w:szCs w:val="22"/>
        </w:rPr>
        <w:t xml:space="preserve">Załącznik nr </w:t>
      </w:r>
      <w:r w:rsidR="0058695A">
        <w:rPr>
          <w:b/>
          <w:bCs/>
          <w:sz w:val="22"/>
          <w:szCs w:val="22"/>
        </w:rPr>
        <w:t>8</w:t>
      </w:r>
      <w:r w:rsidRPr="0071649B">
        <w:rPr>
          <w:b/>
          <w:bCs/>
          <w:sz w:val="22"/>
          <w:szCs w:val="22"/>
        </w:rPr>
        <w:t xml:space="preserve"> do SWZ. Oświadczenie o kategorii przedsiębiorstwa</w:t>
      </w:r>
      <w:bookmarkEnd w:id="86"/>
      <w:r w:rsidRPr="0071649B">
        <w:rPr>
          <w:b/>
          <w:bCs/>
          <w:sz w:val="22"/>
          <w:szCs w:val="22"/>
        </w:rPr>
        <w:t xml:space="preserve"> </w:t>
      </w:r>
    </w:p>
    <w:p w14:paraId="28D1CDBE" w14:textId="77777777" w:rsidR="00A11114" w:rsidRPr="0071649B" w:rsidRDefault="00A11114" w:rsidP="0071649B">
      <w:pPr>
        <w:spacing w:line="276" w:lineRule="auto"/>
        <w:rPr>
          <w:sz w:val="22"/>
          <w:szCs w:val="22"/>
        </w:rPr>
      </w:pPr>
    </w:p>
    <w:p w14:paraId="30BE122D" w14:textId="77777777" w:rsidR="00CA14EE" w:rsidRPr="0071649B" w:rsidRDefault="00CA14EE" w:rsidP="0071649B">
      <w:pPr>
        <w:tabs>
          <w:tab w:val="left" w:pos="0"/>
        </w:tabs>
        <w:spacing w:line="276" w:lineRule="auto"/>
        <w:rPr>
          <w:sz w:val="22"/>
          <w:szCs w:val="22"/>
        </w:rPr>
      </w:pPr>
      <w:bookmarkStart w:id="87" w:name="_Hlk106046060"/>
    </w:p>
    <w:p w14:paraId="60D256E6" w14:textId="77777777" w:rsidR="00CA14EE" w:rsidRPr="0071649B" w:rsidRDefault="00CA14EE" w:rsidP="0071649B">
      <w:pPr>
        <w:tabs>
          <w:tab w:val="left" w:pos="0"/>
        </w:tabs>
        <w:spacing w:line="276" w:lineRule="auto"/>
        <w:rPr>
          <w:sz w:val="22"/>
          <w:szCs w:val="22"/>
        </w:rPr>
      </w:pPr>
    </w:p>
    <w:p w14:paraId="6CF6E462" w14:textId="77777777" w:rsidR="002032E0" w:rsidRPr="0071649B" w:rsidRDefault="002032E0" w:rsidP="0071649B">
      <w:pPr>
        <w:tabs>
          <w:tab w:val="left" w:pos="0"/>
        </w:tabs>
        <w:spacing w:line="276" w:lineRule="auto"/>
        <w:jc w:val="center"/>
        <w:rPr>
          <w:b/>
          <w:bCs/>
          <w:sz w:val="22"/>
          <w:szCs w:val="22"/>
        </w:rPr>
      </w:pPr>
      <w:r w:rsidRPr="0071649B">
        <w:rPr>
          <w:b/>
          <w:bCs/>
          <w:sz w:val="22"/>
          <w:szCs w:val="22"/>
        </w:rPr>
        <w:t>OŚWIADCZENIE O KATEGORII PRZEDSIĘBIORSTWA</w:t>
      </w:r>
    </w:p>
    <w:p w14:paraId="2C0DA125" w14:textId="77777777" w:rsidR="002032E0" w:rsidRPr="0071649B" w:rsidRDefault="002032E0" w:rsidP="0071649B">
      <w:pPr>
        <w:tabs>
          <w:tab w:val="left" w:pos="0"/>
        </w:tabs>
        <w:spacing w:line="276" w:lineRule="auto"/>
        <w:rPr>
          <w:sz w:val="22"/>
          <w:szCs w:val="22"/>
        </w:rPr>
      </w:pPr>
    </w:p>
    <w:p w14:paraId="7988E71E" w14:textId="77777777" w:rsidR="002032E0" w:rsidRPr="0071649B" w:rsidRDefault="002032E0" w:rsidP="0071649B">
      <w:pPr>
        <w:tabs>
          <w:tab w:val="left" w:pos="0"/>
        </w:tabs>
        <w:spacing w:line="276" w:lineRule="auto"/>
        <w:rPr>
          <w:sz w:val="22"/>
          <w:szCs w:val="22"/>
        </w:rPr>
      </w:pPr>
    </w:p>
    <w:p w14:paraId="005CAF51" w14:textId="77777777" w:rsidR="00CA14EE" w:rsidRPr="0071649B" w:rsidRDefault="00CA14EE" w:rsidP="0071649B">
      <w:pPr>
        <w:tabs>
          <w:tab w:val="left" w:pos="0"/>
        </w:tabs>
        <w:spacing w:line="276" w:lineRule="auto"/>
        <w:rPr>
          <w:sz w:val="22"/>
          <w:szCs w:val="22"/>
        </w:rPr>
      </w:pPr>
      <w:bookmarkStart w:id="88" w:name="_Hlk108344148"/>
      <w:bookmarkEnd w:id="85"/>
      <w:bookmarkEnd w:id="87"/>
      <w:r w:rsidRPr="0071649B">
        <w:rPr>
          <w:sz w:val="22"/>
          <w:szCs w:val="22"/>
        </w:rPr>
        <w:t>Nazwa Wykonawcy: ...................................................................................................................</w:t>
      </w:r>
    </w:p>
    <w:p w14:paraId="7EBE7044" w14:textId="77777777" w:rsidR="00CA14EE" w:rsidRPr="0071649B" w:rsidRDefault="00CA14EE" w:rsidP="0071649B">
      <w:pPr>
        <w:tabs>
          <w:tab w:val="left" w:pos="0"/>
        </w:tabs>
        <w:spacing w:line="276" w:lineRule="auto"/>
        <w:rPr>
          <w:color w:val="FF0000"/>
          <w:sz w:val="22"/>
          <w:szCs w:val="22"/>
        </w:rPr>
      </w:pPr>
    </w:p>
    <w:p w14:paraId="6AE5E999" w14:textId="77777777" w:rsidR="00CA14EE" w:rsidRPr="0071649B" w:rsidRDefault="00CA14EE" w:rsidP="0071649B">
      <w:pPr>
        <w:spacing w:line="276" w:lineRule="auto"/>
        <w:jc w:val="both"/>
        <w:rPr>
          <w:sz w:val="22"/>
          <w:szCs w:val="22"/>
        </w:rPr>
      </w:pPr>
    </w:p>
    <w:p w14:paraId="113F756A" w14:textId="77777777" w:rsidR="00CA14EE" w:rsidRPr="0071649B" w:rsidRDefault="00CA14EE" w:rsidP="0071649B">
      <w:pPr>
        <w:spacing w:line="276" w:lineRule="auto"/>
        <w:rPr>
          <w:rFonts w:eastAsia="Calibri"/>
          <w:b/>
          <w:bCs/>
          <w:sz w:val="22"/>
          <w:szCs w:val="22"/>
        </w:rPr>
      </w:pPr>
    </w:p>
    <w:p w14:paraId="4A882D76" w14:textId="77777777" w:rsidR="00CA14EE" w:rsidRPr="0071649B" w:rsidRDefault="00CA14EE" w:rsidP="0071649B">
      <w:pPr>
        <w:spacing w:line="276" w:lineRule="auto"/>
        <w:jc w:val="center"/>
        <w:rPr>
          <w:rFonts w:eastAsia="Calibri"/>
          <w:b/>
          <w:bCs/>
          <w:sz w:val="22"/>
          <w:szCs w:val="22"/>
        </w:rPr>
      </w:pPr>
    </w:p>
    <w:p w14:paraId="6544EC6B" w14:textId="3007E48C" w:rsidR="00CA14EE" w:rsidRPr="0071649B" w:rsidRDefault="00CA14EE" w:rsidP="0071649B">
      <w:pPr>
        <w:spacing w:before="480" w:line="276" w:lineRule="auto"/>
        <w:ind w:left="567"/>
        <w:contextualSpacing/>
        <w:jc w:val="both"/>
        <w:rPr>
          <w:rFonts w:eastAsia="Calibri"/>
          <w:b/>
          <w:bCs/>
          <w:sz w:val="22"/>
          <w:szCs w:val="22"/>
          <w:lang w:eastAsia="en-US"/>
        </w:rPr>
      </w:pPr>
      <w:r w:rsidRPr="0071649B">
        <w:rPr>
          <w:rFonts w:eastAsia="Calibri"/>
          <w:b/>
          <w:bCs/>
          <w:sz w:val="22"/>
          <w:szCs w:val="22"/>
          <w:lang w:eastAsia="en-US"/>
        </w:rPr>
        <w:t xml:space="preserve">Oświadczam, że </w:t>
      </w:r>
      <w:r w:rsidRPr="0071649B">
        <w:rPr>
          <w:rFonts w:eastAsia="Calibri"/>
          <w:sz w:val="22"/>
          <w:szCs w:val="22"/>
          <w:lang w:eastAsia="en-US"/>
        </w:rPr>
        <w:t>kwalifikujemy się do kategorii</w:t>
      </w:r>
      <w:r w:rsidR="00E220E1" w:rsidRPr="0071649B">
        <w:rPr>
          <w:rFonts w:eastAsia="Calibri"/>
          <w:sz w:val="22"/>
          <w:szCs w:val="22"/>
          <w:lang w:eastAsia="en-US"/>
        </w:rPr>
        <w:t>:</w:t>
      </w:r>
      <w:r w:rsidRPr="0071649B">
        <w:rPr>
          <w:rFonts w:eastAsia="Calibri"/>
          <w:sz w:val="22"/>
          <w:szCs w:val="22"/>
          <w:lang w:eastAsia="en-US"/>
        </w:rPr>
        <w:t xml:space="preserve"> </w:t>
      </w:r>
      <w:r w:rsidRPr="0071649B">
        <w:rPr>
          <w:rFonts w:eastAsia="Calibri"/>
          <w:color w:val="FF0000"/>
          <w:sz w:val="22"/>
          <w:szCs w:val="22"/>
          <w:lang w:eastAsia="en-US"/>
        </w:rPr>
        <w:t>(</w:t>
      </w:r>
      <w:r w:rsidRPr="0071649B">
        <w:rPr>
          <w:rFonts w:eastAsia="Calibri"/>
          <w:i/>
          <w:iCs/>
          <w:color w:val="FF0000"/>
          <w:sz w:val="22"/>
          <w:szCs w:val="22"/>
          <w:lang w:eastAsia="en-US"/>
        </w:rPr>
        <w:t>odpowiednio zaznaczyć</w:t>
      </w:r>
      <w:r w:rsidRPr="0071649B">
        <w:rPr>
          <w:rFonts w:eastAsia="Calibri"/>
          <w:color w:val="FF0000"/>
          <w:sz w:val="22"/>
          <w:szCs w:val="22"/>
          <w:lang w:eastAsia="en-US"/>
        </w:rPr>
        <w:t>)</w:t>
      </w:r>
    </w:p>
    <w:p w14:paraId="202EBBEF" w14:textId="77777777" w:rsidR="00CA14EE" w:rsidRPr="0071649B" w:rsidRDefault="00CA14EE" w:rsidP="0071649B">
      <w:pPr>
        <w:spacing w:before="480" w:line="276" w:lineRule="auto"/>
        <w:ind w:left="567"/>
        <w:contextualSpacing/>
        <w:jc w:val="both"/>
        <w:rPr>
          <w:rFonts w:eastAsia="Calibri"/>
          <w:b/>
          <w:bCs/>
          <w:sz w:val="22"/>
          <w:szCs w:val="22"/>
          <w:lang w:eastAsia="en-US"/>
        </w:rPr>
      </w:pPr>
    </w:p>
    <w:p w14:paraId="3BEC8B5A" w14:textId="76E872CF"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mikroprzedsiębiorstwo</w:t>
      </w:r>
    </w:p>
    <w:p w14:paraId="7CAAD921" w14:textId="6C6B9964"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małe przedsiębiorstwo</w:t>
      </w:r>
    </w:p>
    <w:p w14:paraId="4158B43C" w14:textId="38889FEA"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średnie przedsiębiorstwo</w:t>
      </w:r>
    </w:p>
    <w:p w14:paraId="03073559" w14:textId="4A479E16"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duże przedsiębiorstwo</w:t>
      </w:r>
    </w:p>
    <w:p w14:paraId="469638C0" w14:textId="1FCB033A" w:rsidR="00CA14EE" w:rsidRPr="0071649B" w:rsidRDefault="00EB251C" w:rsidP="0071649B">
      <w:pPr>
        <w:spacing w:before="240" w:line="276" w:lineRule="auto"/>
        <w:ind w:left="709"/>
        <w:rPr>
          <w:rFonts w:eastAsia="Calibri"/>
          <w:sz w:val="22"/>
          <w:szCs w:val="22"/>
        </w:rPr>
      </w:pPr>
      <w:r w:rsidRPr="00EB251C">
        <w:rPr>
          <w:sz w:val="24"/>
          <w:szCs w:val="22"/>
        </w:rPr>
        <w:sym w:font="Wingdings" w:char="F06F"/>
      </w:r>
      <w:r w:rsidR="00CA14EE" w:rsidRPr="0071649B">
        <w:rPr>
          <w:rFonts w:eastAsia="Calibri"/>
          <w:sz w:val="22"/>
          <w:szCs w:val="22"/>
        </w:rPr>
        <w:t xml:space="preserve"> - inny rodzaj</w:t>
      </w:r>
    </w:p>
    <w:p w14:paraId="0C0BF80B" w14:textId="77777777" w:rsidR="00CA14EE" w:rsidRPr="0071649B" w:rsidRDefault="00CA14EE" w:rsidP="0071649B">
      <w:pPr>
        <w:spacing w:before="240" w:line="276" w:lineRule="auto"/>
        <w:rPr>
          <w:rFonts w:eastAsia="Calibri"/>
          <w:color w:val="1F497D"/>
          <w:sz w:val="22"/>
          <w:szCs w:val="22"/>
        </w:rPr>
      </w:pPr>
    </w:p>
    <w:p w14:paraId="423783C1" w14:textId="77777777" w:rsidR="00CA14EE" w:rsidRPr="0071649B" w:rsidRDefault="00CA14EE" w:rsidP="0071649B">
      <w:pPr>
        <w:spacing w:line="276" w:lineRule="auto"/>
        <w:ind w:left="4395"/>
        <w:jc w:val="center"/>
        <w:rPr>
          <w:rFonts w:eastAsia="Calibri"/>
          <w:sz w:val="22"/>
          <w:szCs w:val="22"/>
        </w:rPr>
      </w:pPr>
    </w:p>
    <w:p w14:paraId="66C66112" w14:textId="77777777" w:rsidR="00CA14EE" w:rsidRPr="0071649B" w:rsidRDefault="00CA14EE" w:rsidP="0071649B">
      <w:pPr>
        <w:spacing w:line="276" w:lineRule="auto"/>
        <w:jc w:val="both"/>
        <w:rPr>
          <w:i/>
          <w:iCs/>
          <w:sz w:val="22"/>
          <w:szCs w:val="22"/>
        </w:rPr>
      </w:pPr>
      <w:bookmarkStart w:id="89" w:name="_Hlk156547219"/>
      <w:r w:rsidRPr="0071649B">
        <w:rPr>
          <w:i/>
          <w:iCs/>
          <w:sz w:val="22"/>
          <w:szCs w:val="22"/>
        </w:rPr>
        <w:t>W przypadku ofert Wykonawców wspólnie ubiegających się o udzielenie zamówienia niniejsze oświadczenie składane jest przez każdego z Wykonawców.</w:t>
      </w:r>
    </w:p>
    <w:bookmarkEnd w:id="89"/>
    <w:p w14:paraId="6386E733" w14:textId="77777777" w:rsidR="00CA14EE" w:rsidRPr="0071649B" w:rsidRDefault="00CA14EE" w:rsidP="0071649B">
      <w:pPr>
        <w:spacing w:line="276" w:lineRule="auto"/>
        <w:ind w:left="4395"/>
        <w:jc w:val="center"/>
        <w:rPr>
          <w:rFonts w:eastAsia="Calibri"/>
          <w:sz w:val="22"/>
          <w:szCs w:val="22"/>
        </w:rPr>
      </w:pPr>
    </w:p>
    <w:p w14:paraId="49606C70" w14:textId="77777777" w:rsidR="00CA14EE" w:rsidRPr="0071649B" w:rsidRDefault="00CA14EE" w:rsidP="0071649B">
      <w:pPr>
        <w:spacing w:line="276" w:lineRule="auto"/>
        <w:ind w:left="4395"/>
        <w:jc w:val="center"/>
        <w:rPr>
          <w:rFonts w:eastAsia="Calibri"/>
          <w:i/>
          <w:iCs/>
          <w:sz w:val="22"/>
          <w:szCs w:val="22"/>
        </w:rPr>
      </w:pPr>
    </w:p>
    <w:p w14:paraId="132CE785" w14:textId="77777777" w:rsidR="00CA14EE" w:rsidRPr="0071649B" w:rsidRDefault="00CA14EE" w:rsidP="0071649B">
      <w:pPr>
        <w:spacing w:line="276" w:lineRule="auto"/>
        <w:ind w:left="4395"/>
        <w:jc w:val="center"/>
        <w:rPr>
          <w:rFonts w:eastAsia="Calibri"/>
          <w:i/>
          <w:iCs/>
          <w:sz w:val="22"/>
          <w:szCs w:val="22"/>
        </w:rPr>
      </w:pPr>
    </w:p>
    <w:p w14:paraId="3CBAA332" w14:textId="77777777" w:rsidR="00CA14EE" w:rsidRPr="0071649B" w:rsidRDefault="00CA14EE" w:rsidP="0071649B">
      <w:pPr>
        <w:spacing w:line="276" w:lineRule="auto"/>
        <w:jc w:val="center"/>
        <w:rPr>
          <w:rFonts w:eastAsia="Calibri"/>
          <w:b/>
          <w:bCs/>
          <w:sz w:val="22"/>
          <w:szCs w:val="22"/>
        </w:rPr>
      </w:pPr>
    </w:p>
    <w:p w14:paraId="5F1392BF" w14:textId="77777777" w:rsidR="00CA14EE" w:rsidRPr="0071649B" w:rsidRDefault="00CA14EE" w:rsidP="0071649B">
      <w:pPr>
        <w:spacing w:before="480" w:line="276" w:lineRule="auto"/>
        <w:ind w:left="426" w:hanging="426"/>
        <w:jc w:val="both"/>
        <w:rPr>
          <w:b/>
          <w:bCs/>
          <w:sz w:val="22"/>
          <w:szCs w:val="22"/>
        </w:rPr>
      </w:pPr>
    </w:p>
    <w:p w14:paraId="0CF1A493" w14:textId="36DC84A7" w:rsidR="00CA14EE" w:rsidRPr="0071649B" w:rsidRDefault="00CA14EE" w:rsidP="0071649B">
      <w:pPr>
        <w:spacing w:line="276" w:lineRule="auto"/>
        <w:rPr>
          <w:b/>
          <w:bCs/>
          <w:sz w:val="22"/>
          <w:szCs w:val="22"/>
        </w:rPr>
      </w:pPr>
      <w:r w:rsidRPr="0071649B">
        <w:rPr>
          <w:b/>
          <w:bCs/>
          <w:sz w:val="22"/>
          <w:szCs w:val="22"/>
        </w:rPr>
        <w:br w:type="page"/>
      </w:r>
    </w:p>
    <w:p w14:paraId="44D9D675" w14:textId="77777777" w:rsidR="00CA14EE" w:rsidRPr="0071649B" w:rsidRDefault="00CA14EE" w:rsidP="0071649B">
      <w:pPr>
        <w:spacing w:before="480" w:line="276" w:lineRule="auto"/>
        <w:ind w:left="426" w:hanging="426"/>
        <w:jc w:val="both"/>
        <w:rPr>
          <w:b/>
          <w:bCs/>
          <w:sz w:val="22"/>
          <w:szCs w:val="22"/>
        </w:rPr>
      </w:pPr>
    </w:p>
    <w:p w14:paraId="58D40CF0" w14:textId="03D33F91" w:rsidR="00A11114" w:rsidRPr="0071649B" w:rsidRDefault="00A11114" w:rsidP="0071649B">
      <w:pPr>
        <w:keepNext/>
        <w:tabs>
          <w:tab w:val="left" w:pos="720"/>
        </w:tabs>
        <w:snapToGrid w:val="0"/>
        <w:spacing w:line="276" w:lineRule="auto"/>
        <w:jc w:val="right"/>
        <w:outlineLvl w:val="1"/>
        <w:rPr>
          <w:b/>
          <w:bCs/>
          <w:sz w:val="22"/>
          <w:szCs w:val="22"/>
        </w:rPr>
      </w:pPr>
      <w:bookmarkStart w:id="90" w:name="_Toc183682119"/>
      <w:r w:rsidRPr="0071649B">
        <w:rPr>
          <w:b/>
          <w:bCs/>
          <w:sz w:val="22"/>
          <w:szCs w:val="22"/>
        </w:rPr>
        <w:t xml:space="preserve">Załącznik nr </w:t>
      </w:r>
      <w:r w:rsidR="0058695A">
        <w:rPr>
          <w:b/>
          <w:bCs/>
          <w:sz w:val="22"/>
          <w:szCs w:val="22"/>
        </w:rPr>
        <w:t>9</w:t>
      </w:r>
      <w:r w:rsidRPr="0071649B">
        <w:rPr>
          <w:b/>
          <w:bCs/>
          <w:sz w:val="22"/>
          <w:szCs w:val="22"/>
        </w:rPr>
        <w:t xml:space="preserve"> </w:t>
      </w:r>
      <w:bookmarkStart w:id="91" w:name="_Hlk159239104"/>
      <w:r w:rsidRPr="0071649B">
        <w:rPr>
          <w:b/>
          <w:bCs/>
          <w:sz w:val="22"/>
          <w:szCs w:val="22"/>
        </w:rPr>
        <w:t>do SWZ. Oświadczenie (...) agresji na Ukrainę</w:t>
      </w:r>
      <w:bookmarkEnd w:id="90"/>
    </w:p>
    <w:p w14:paraId="5A013FD5" w14:textId="77777777" w:rsidR="00A11114" w:rsidRPr="0071649B" w:rsidRDefault="00A11114" w:rsidP="0071649B">
      <w:pPr>
        <w:keepNext/>
        <w:tabs>
          <w:tab w:val="left" w:pos="720"/>
        </w:tabs>
        <w:snapToGrid w:val="0"/>
        <w:spacing w:line="276" w:lineRule="auto"/>
        <w:jc w:val="right"/>
        <w:outlineLvl w:val="1"/>
        <w:rPr>
          <w:b/>
          <w:bCs/>
          <w:i/>
          <w:sz w:val="22"/>
          <w:szCs w:val="22"/>
        </w:rPr>
      </w:pPr>
    </w:p>
    <w:p w14:paraId="108184B3" w14:textId="77777777" w:rsidR="00A11114" w:rsidRPr="0058695A" w:rsidRDefault="00A11114" w:rsidP="0071649B">
      <w:pPr>
        <w:spacing w:line="276" w:lineRule="auto"/>
        <w:jc w:val="center"/>
        <w:rPr>
          <w:b/>
          <w:bCs/>
          <w:sz w:val="32"/>
          <w:szCs w:val="22"/>
        </w:rPr>
      </w:pPr>
      <w:r w:rsidRPr="0058695A">
        <w:rPr>
          <w:b/>
          <w:bCs/>
          <w:sz w:val="32"/>
          <w:szCs w:val="22"/>
        </w:rPr>
        <w:t>Oświadczenie</w:t>
      </w:r>
    </w:p>
    <w:p w14:paraId="53CC93AE" w14:textId="77777777" w:rsidR="00A11114" w:rsidRPr="0071649B" w:rsidRDefault="00A11114" w:rsidP="0071649B">
      <w:pPr>
        <w:spacing w:line="276" w:lineRule="auto"/>
        <w:jc w:val="center"/>
        <w:rPr>
          <w:b/>
          <w:bCs/>
          <w:sz w:val="22"/>
          <w:szCs w:val="22"/>
        </w:rPr>
      </w:pPr>
      <w:r w:rsidRPr="0071649B">
        <w:rPr>
          <w:b/>
          <w:bCs/>
          <w:sz w:val="22"/>
          <w:szCs w:val="22"/>
        </w:rPr>
        <w:t>o braku podstaw wykluczenia w związku z rozwiązaniami w zakresie przeciwdziałania wspieraniu agresji na Ukrainę.</w:t>
      </w:r>
    </w:p>
    <w:p w14:paraId="6A4A4D14" w14:textId="77777777" w:rsidR="00A11114" w:rsidRPr="0071649B" w:rsidRDefault="00A11114" w:rsidP="0071649B">
      <w:pPr>
        <w:tabs>
          <w:tab w:val="left" w:pos="0"/>
        </w:tabs>
        <w:spacing w:line="276" w:lineRule="auto"/>
        <w:rPr>
          <w:sz w:val="22"/>
          <w:szCs w:val="22"/>
        </w:rPr>
      </w:pPr>
    </w:p>
    <w:bookmarkEnd w:id="88"/>
    <w:p w14:paraId="71515A7B" w14:textId="77777777" w:rsidR="00825B3A" w:rsidRPr="0071649B" w:rsidRDefault="00825B3A" w:rsidP="0071649B">
      <w:pPr>
        <w:tabs>
          <w:tab w:val="left" w:pos="0"/>
        </w:tabs>
        <w:spacing w:line="276" w:lineRule="auto"/>
        <w:rPr>
          <w:sz w:val="22"/>
          <w:szCs w:val="22"/>
        </w:rPr>
      </w:pPr>
      <w:r w:rsidRPr="0071649B">
        <w:rPr>
          <w:sz w:val="22"/>
          <w:szCs w:val="22"/>
        </w:rPr>
        <w:t>Nazwa Wykonawcy: ...................................................................................................................</w:t>
      </w:r>
    </w:p>
    <w:p w14:paraId="4BD29225" w14:textId="77777777" w:rsidR="00825B3A" w:rsidRPr="0071649B" w:rsidRDefault="00825B3A" w:rsidP="0071649B">
      <w:pPr>
        <w:spacing w:line="276" w:lineRule="auto"/>
        <w:rPr>
          <w:sz w:val="22"/>
          <w:szCs w:val="22"/>
        </w:rPr>
      </w:pPr>
    </w:p>
    <w:p w14:paraId="683D7D97" w14:textId="77777777" w:rsidR="00825B3A" w:rsidRPr="0071649B" w:rsidRDefault="00825B3A" w:rsidP="0071649B">
      <w:pPr>
        <w:spacing w:line="276" w:lineRule="auto"/>
        <w:rPr>
          <w:b/>
          <w:bCs/>
          <w:sz w:val="22"/>
          <w:szCs w:val="22"/>
        </w:rPr>
      </w:pPr>
      <w:r w:rsidRPr="0071649B">
        <w:rPr>
          <w:b/>
          <w:bCs/>
          <w:sz w:val="22"/>
          <w:szCs w:val="22"/>
        </w:rPr>
        <w:t xml:space="preserve">Oświadczam, że </w:t>
      </w:r>
      <w:r w:rsidRPr="0071649B">
        <w:rPr>
          <w:b/>
          <w:bCs/>
          <w:sz w:val="22"/>
          <w:szCs w:val="22"/>
          <w:u w:val="single"/>
        </w:rPr>
        <w:t>nie jestem</w:t>
      </w:r>
      <w:r w:rsidRPr="0071649B">
        <w:rPr>
          <w:b/>
          <w:bCs/>
          <w:sz w:val="22"/>
          <w:szCs w:val="22"/>
        </w:rPr>
        <w:t xml:space="preserve"> Wykonawcą:</w:t>
      </w:r>
    </w:p>
    <w:p w14:paraId="1A07F621" w14:textId="4FBAA389" w:rsidR="00825B3A" w:rsidRPr="0071649B" w:rsidRDefault="00825B3A" w:rsidP="00EE30A2">
      <w:pPr>
        <w:widowControl w:val="0"/>
        <w:numPr>
          <w:ilvl w:val="7"/>
          <w:numId w:val="73"/>
        </w:numPr>
        <w:adjustRightInd w:val="0"/>
        <w:spacing w:line="276" w:lineRule="auto"/>
        <w:ind w:left="284" w:hanging="284"/>
        <w:contextualSpacing/>
        <w:jc w:val="both"/>
        <w:textAlignment w:val="baseline"/>
        <w:rPr>
          <w:sz w:val="22"/>
          <w:szCs w:val="22"/>
          <w:lang w:eastAsia="zh-CN"/>
        </w:rPr>
      </w:pPr>
      <w:bookmarkStart w:id="92" w:name="_Hlk101529135"/>
      <w:r w:rsidRPr="0071649B">
        <w:rPr>
          <w:sz w:val="22"/>
          <w:szCs w:val="22"/>
          <w:lang w:eastAsia="zh-CN"/>
        </w:rPr>
        <w:t xml:space="preserve">który jest wymieniony w wykazach określonych w rozporządzeniu Rady (WE) nr 765/2006 z dnia 18 maja 2006 r. dotyczącym </w:t>
      </w:r>
      <w:r w:rsidRPr="00EB251C">
        <w:rPr>
          <w:i/>
          <w:sz w:val="22"/>
          <w:szCs w:val="22"/>
          <w:lang w:eastAsia="zh-CN"/>
        </w:rPr>
        <w:t>środków ograniczających w związku z sytuacją na Białorusi i udziałem Białorusi w agresji Rosji wobec Ukrainy</w:t>
      </w:r>
      <w:r w:rsidRPr="0071649B">
        <w:rPr>
          <w:sz w:val="22"/>
          <w:szCs w:val="22"/>
          <w:lang w:eastAsia="zh-CN"/>
        </w:rPr>
        <w:t xml:space="preserve"> (Dz. Urz. UE L 134 z 20.05.2006, str. 1 z </w:t>
      </w:r>
      <w:proofErr w:type="spellStart"/>
      <w:r w:rsidRPr="0071649B">
        <w:rPr>
          <w:sz w:val="22"/>
          <w:szCs w:val="22"/>
          <w:lang w:eastAsia="zh-CN"/>
        </w:rPr>
        <w:t>późn</w:t>
      </w:r>
      <w:proofErr w:type="spellEnd"/>
      <w:r w:rsidRPr="0071649B">
        <w:rPr>
          <w:sz w:val="22"/>
          <w:szCs w:val="22"/>
          <w:lang w:eastAsia="zh-CN"/>
        </w:rPr>
        <w:t>. zm.)</w:t>
      </w:r>
      <w:r w:rsidRPr="0071649B">
        <w:rPr>
          <w:sz w:val="22"/>
          <w:szCs w:val="22"/>
        </w:rPr>
        <w:t xml:space="preserve"> zwanym dalej ,,rozporządzeniem </w:t>
      </w:r>
      <w:hyperlink r:id="rId13" w:history="1">
        <w:r w:rsidRPr="0071649B">
          <w:rPr>
            <w:sz w:val="22"/>
            <w:szCs w:val="22"/>
            <w:u w:val="single"/>
          </w:rPr>
          <w:t>765/2006</w:t>
        </w:r>
      </w:hyperlink>
      <w:r w:rsidRPr="0071649B">
        <w:rPr>
          <w:sz w:val="22"/>
          <w:szCs w:val="22"/>
        </w:rPr>
        <w:t>”,</w:t>
      </w:r>
      <w:r w:rsidRPr="0071649B">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1649B">
        <w:rPr>
          <w:sz w:val="22"/>
          <w:szCs w:val="22"/>
          <w:lang w:eastAsia="zh-CN"/>
        </w:rPr>
        <w:t>późn</w:t>
      </w:r>
      <w:proofErr w:type="spellEnd"/>
      <w:r w:rsidRPr="0071649B">
        <w:rPr>
          <w:sz w:val="22"/>
          <w:szCs w:val="22"/>
          <w:lang w:eastAsia="zh-CN"/>
        </w:rPr>
        <w:t>. zm.)</w:t>
      </w:r>
      <w:r w:rsidRPr="0071649B">
        <w:rPr>
          <w:sz w:val="22"/>
          <w:szCs w:val="22"/>
        </w:rPr>
        <w:t xml:space="preserve"> zwanym dalej ,,rozporządzeniem </w:t>
      </w:r>
      <w:r w:rsidRPr="0071649B">
        <w:rPr>
          <w:sz w:val="22"/>
          <w:szCs w:val="22"/>
          <w:lang w:eastAsia="zh-CN"/>
        </w:rPr>
        <w:t xml:space="preserve">269/2014” albo wpisanym na listę na podstawie decyzji w sprawie wpisu na listę </w:t>
      </w:r>
      <w:r w:rsidRPr="0071649B">
        <w:rPr>
          <w:sz w:val="22"/>
          <w:szCs w:val="22"/>
        </w:rPr>
        <w:t>wraz z rozstrzygnięciem</w:t>
      </w:r>
      <w:r w:rsidRPr="0071649B">
        <w:rPr>
          <w:sz w:val="22"/>
          <w:szCs w:val="22"/>
          <w:lang w:eastAsia="zh-CN"/>
        </w:rPr>
        <w:t xml:space="preserve"> o zastosowaniu środka, o którym mowa w art. 1 pkt 3 w zw. art. 3 ustawy z dnia 13 kwietnia 2022r. </w:t>
      </w:r>
      <w:r w:rsidRPr="0058695A">
        <w:rPr>
          <w:i/>
          <w:sz w:val="22"/>
          <w:szCs w:val="22"/>
          <w:lang w:eastAsia="zh-CN"/>
        </w:rPr>
        <w:t>o szczególnych rozwiązaniach w zakresie przeciwdziałania wspieraniu agresji na Ukrainę oraz służących ochronie bezpieczeństwa narodowego</w:t>
      </w:r>
      <w:r w:rsidR="00EB251C">
        <w:rPr>
          <w:i/>
          <w:sz w:val="22"/>
          <w:szCs w:val="22"/>
          <w:lang w:eastAsia="zh-CN"/>
        </w:rPr>
        <w:t xml:space="preserve"> </w:t>
      </w:r>
      <w:r w:rsidRPr="0071649B">
        <w:rPr>
          <w:sz w:val="22"/>
          <w:szCs w:val="22"/>
          <w:lang w:eastAsia="zh-CN"/>
        </w:rPr>
        <w:t>albo wobec którego są podejmowane inne prawem przewidziane środki o charakterze sankcyjnym;</w:t>
      </w:r>
    </w:p>
    <w:p w14:paraId="3E7A1586" w14:textId="32AEFA05" w:rsidR="00825B3A" w:rsidRPr="0071649B" w:rsidRDefault="00825B3A" w:rsidP="00EE30A2">
      <w:pPr>
        <w:widowControl w:val="0"/>
        <w:numPr>
          <w:ilvl w:val="7"/>
          <w:numId w:val="73"/>
        </w:numPr>
        <w:adjustRightInd w:val="0"/>
        <w:spacing w:line="276" w:lineRule="auto"/>
        <w:ind w:left="284" w:hanging="284"/>
        <w:contextualSpacing/>
        <w:jc w:val="both"/>
        <w:textAlignment w:val="baseline"/>
        <w:rPr>
          <w:sz w:val="22"/>
          <w:szCs w:val="22"/>
          <w:lang w:eastAsia="zh-CN"/>
        </w:rPr>
      </w:pPr>
      <w:r w:rsidRPr="0071649B">
        <w:rPr>
          <w:sz w:val="22"/>
          <w:szCs w:val="22"/>
          <w:lang w:eastAsia="zh-CN"/>
        </w:rPr>
        <w:t xml:space="preserve">którego beneficjentem rzeczywistym w rozumieniu ustawy z dnia 1 marca 2018 r. </w:t>
      </w:r>
      <w:r w:rsidRPr="0058695A">
        <w:rPr>
          <w:i/>
          <w:sz w:val="22"/>
          <w:szCs w:val="22"/>
          <w:lang w:eastAsia="zh-CN"/>
        </w:rPr>
        <w:t>o przeciwdziałaniu praniu pieniędzy oraz finansowaniu terroryzmu</w:t>
      </w:r>
      <w:r w:rsidR="00EB251C">
        <w:rPr>
          <w:sz w:val="22"/>
          <w:szCs w:val="22"/>
          <w:lang w:eastAsia="zh-CN"/>
        </w:rPr>
        <w:t xml:space="preserve"> </w:t>
      </w:r>
      <w:r w:rsidRPr="0071649B">
        <w:rPr>
          <w:sz w:val="22"/>
          <w:szCs w:val="22"/>
          <w:lang w:eastAsia="zh-CN"/>
        </w:rPr>
        <w:t>jest osoba wymieniona w wykazach określonych w</w:t>
      </w:r>
      <w:r w:rsidR="00EB251C">
        <w:rPr>
          <w:sz w:val="22"/>
          <w:szCs w:val="22"/>
          <w:lang w:eastAsia="zh-CN"/>
        </w:rPr>
        <w:t> </w:t>
      </w:r>
      <w:r w:rsidRPr="0071649B">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EB251C">
        <w:rPr>
          <w:sz w:val="22"/>
          <w:szCs w:val="22"/>
          <w:lang w:eastAsia="zh-CN"/>
        </w:rPr>
        <w:t> </w:t>
      </w:r>
      <w:r w:rsidRPr="0071649B">
        <w:rPr>
          <w:sz w:val="22"/>
          <w:szCs w:val="22"/>
          <w:lang w:eastAsia="zh-CN"/>
        </w:rPr>
        <w:t>charakterze sankcyjnym;</w:t>
      </w:r>
    </w:p>
    <w:p w14:paraId="6C987EBB" w14:textId="2BCA9E43" w:rsidR="00825B3A" w:rsidRPr="0071649B" w:rsidRDefault="00825B3A" w:rsidP="00EE30A2">
      <w:pPr>
        <w:widowControl w:val="0"/>
        <w:numPr>
          <w:ilvl w:val="7"/>
          <w:numId w:val="73"/>
        </w:numPr>
        <w:adjustRightInd w:val="0"/>
        <w:spacing w:line="276" w:lineRule="auto"/>
        <w:ind w:left="284" w:hanging="284"/>
        <w:contextualSpacing/>
        <w:jc w:val="both"/>
        <w:textAlignment w:val="baseline"/>
        <w:rPr>
          <w:sz w:val="22"/>
          <w:szCs w:val="22"/>
          <w:lang w:eastAsia="zh-CN"/>
        </w:rPr>
      </w:pPr>
      <w:r w:rsidRPr="0071649B">
        <w:rPr>
          <w:sz w:val="22"/>
          <w:szCs w:val="22"/>
          <w:lang w:eastAsia="zh-CN"/>
        </w:rPr>
        <w:t xml:space="preserve">którego jednostką dominującą w rozumieniu art. 3 ust. 1 pkt 37 ustawy z dnia 29 września 1994 r. </w:t>
      </w:r>
      <w:r w:rsidRPr="0071649B">
        <w:rPr>
          <w:sz w:val="22"/>
          <w:szCs w:val="22"/>
          <w:lang w:eastAsia="zh-CN"/>
        </w:rPr>
        <w:br/>
      </w:r>
      <w:r w:rsidRPr="0058695A">
        <w:rPr>
          <w:i/>
          <w:sz w:val="22"/>
          <w:szCs w:val="22"/>
          <w:lang w:eastAsia="zh-CN"/>
        </w:rPr>
        <w:t>o rachunkowości</w:t>
      </w:r>
      <w:r w:rsidRPr="0071649B">
        <w:rPr>
          <w:sz w:val="22"/>
          <w:szCs w:val="22"/>
          <w:lang w:eastAsia="zh-CN"/>
        </w:rPr>
        <w:t xml:space="preserve"> jest podmiot wymieniony w wykazach określonych w rozporządzeniu 765/2006 i</w:t>
      </w:r>
      <w:r w:rsidR="00EB251C">
        <w:rPr>
          <w:sz w:val="22"/>
          <w:szCs w:val="22"/>
          <w:lang w:eastAsia="zh-CN"/>
        </w:rPr>
        <w:t> </w:t>
      </w:r>
      <w:r w:rsidRPr="0071649B">
        <w:rPr>
          <w:sz w:val="22"/>
          <w:szCs w:val="22"/>
          <w:lang w:eastAsia="zh-CN"/>
        </w:rPr>
        <w:t>rozporządzeniu 269/2014 albo wpisany na listę lub będący taką jednostką dominującą od dnia 24 lutego 2022 r., o ile został wpisany na listę na podstawie decyzji w sprawie wpisu na listę wraz z</w:t>
      </w:r>
      <w:r w:rsidR="00EB251C">
        <w:rPr>
          <w:sz w:val="22"/>
          <w:szCs w:val="22"/>
          <w:lang w:eastAsia="zh-CN"/>
        </w:rPr>
        <w:t> </w:t>
      </w:r>
      <w:r w:rsidRPr="0071649B">
        <w:rPr>
          <w:sz w:val="22"/>
          <w:szCs w:val="22"/>
          <w:lang w:eastAsia="zh-CN"/>
        </w:rPr>
        <w:t>rozstrzygnięciem o zastosowaniu środka, o którym mowa</w:t>
      </w:r>
      <w:r w:rsidR="00EB251C">
        <w:rPr>
          <w:sz w:val="22"/>
          <w:szCs w:val="22"/>
          <w:lang w:eastAsia="zh-CN"/>
        </w:rPr>
        <w:t xml:space="preserve"> </w:t>
      </w:r>
      <w:r w:rsidRPr="0071649B">
        <w:rPr>
          <w:sz w:val="22"/>
          <w:szCs w:val="22"/>
          <w:lang w:eastAsia="zh-CN"/>
        </w:rPr>
        <w:t>w art. 1 pkt 3 w zw. art. 3 ustawy albo wobec którego  są podejmowane inne prawem przewidziane środki o charakterze sankcyjnym.</w:t>
      </w:r>
    </w:p>
    <w:bookmarkEnd w:id="92"/>
    <w:p w14:paraId="3142CFF5" w14:textId="77777777" w:rsidR="00825B3A" w:rsidRPr="0071649B" w:rsidRDefault="00825B3A" w:rsidP="00EE30A2">
      <w:pPr>
        <w:pStyle w:val="Akapitzlist"/>
        <w:widowControl w:val="0"/>
        <w:numPr>
          <w:ilvl w:val="7"/>
          <w:numId w:val="73"/>
        </w:numPr>
        <w:adjustRightInd w:val="0"/>
        <w:spacing w:line="276" w:lineRule="auto"/>
        <w:ind w:left="284" w:hanging="283"/>
        <w:contextualSpacing/>
        <w:jc w:val="both"/>
        <w:textAlignment w:val="baseline"/>
        <w:rPr>
          <w:sz w:val="22"/>
          <w:szCs w:val="22"/>
        </w:rPr>
      </w:pPr>
      <w:r w:rsidRPr="0071649B">
        <w:rPr>
          <w:sz w:val="22"/>
          <w:szCs w:val="22"/>
        </w:rPr>
        <w:t>który realizować będzie zamówienie na rzecz lub z udziałem:</w:t>
      </w:r>
    </w:p>
    <w:p w14:paraId="6B30C5F0" w14:textId="77777777"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rStyle w:val="Uwydatnienie"/>
          <w:rFonts w:eastAsiaTheme="minorHAnsi"/>
          <w:i w:val="0"/>
          <w:iCs w:val="0"/>
          <w:sz w:val="22"/>
          <w:szCs w:val="22"/>
        </w:rPr>
      </w:pPr>
      <w:r w:rsidRPr="0071649B">
        <w:rPr>
          <w:rStyle w:val="Uwydatnienie"/>
          <w:rFonts w:eastAsiaTheme="minorHAnsi"/>
          <w:sz w:val="22"/>
          <w:szCs w:val="22"/>
        </w:rPr>
        <w:t xml:space="preserve">obywateli rosyjskich lub osób fizycznych lub prawnych, podmiotów lub organów z siedzibą </w:t>
      </w:r>
      <w:r w:rsidRPr="0071649B">
        <w:rPr>
          <w:rStyle w:val="Uwydatnienie"/>
          <w:rFonts w:eastAsiaTheme="minorHAnsi"/>
          <w:sz w:val="22"/>
          <w:szCs w:val="22"/>
        </w:rPr>
        <w:br/>
        <w:t>w Rosji;</w:t>
      </w:r>
    </w:p>
    <w:p w14:paraId="49268385" w14:textId="02A0B178"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rStyle w:val="Uwydatnienie"/>
          <w:rFonts w:eastAsiaTheme="minorHAnsi"/>
          <w:i w:val="0"/>
          <w:iCs w:val="0"/>
          <w:sz w:val="22"/>
          <w:szCs w:val="22"/>
        </w:rPr>
      </w:pPr>
      <w:r w:rsidRPr="0071649B">
        <w:rPr>
          <w:rStyle w:val="Uwydatnienie"/>
          <w:rFonts w:eastAsiaTheme="minorHAnsi"/>
          <w:sz w:val="22"/>
          <w:szCs w:val="22"/>
        </w:rPr>
        <w:t>osób prawnych, podmiotów lub organów, do których prawa własności bezpośrednio lub pośrednio w</w:t>
      </w:r>
      <w:r w:rsidR="0058695A">
        <w:rPr>
          <w:rStyle w:val="Uwydatnienie"/>
          <w:rFonts w:eastAsiaTheme="minorHAnsi"/>
          <w:sz w:val="22"/>
          <w:szCs w:val="22"/>
        </w:rPr>
        <w:t> </w:t>
      </w:r>
      <w:r w:rsidRPr="0071649B">
        <w:rPr>
          <w:rStyle w:val="Uwydatnienie"/>
          <w:rFonts w:eastAsiaTheme="minorHAnsi"/>
          <w:sz w:val="22"/>
          <w:szCs w:val="22"/>
        </w:rPr>
        <w:t xml:space="preserve">ponad 50 % należą do podmiotu, o którym mowa w </w:t>
      </w:r>
      <w:proofErr w:type="spellStart"/>
      <w:r w:rsidRPr="0071649B">
        <w:rPr>
          <w:rStyle w:val="Uwydatnienie"/>
          <w:rFonts w:eastAsiaTheme="minorHAnsi"/>
          <w:sz w:val="22"/>
          <w:szCs w:val="22"/>
        </w:rPr>
        <w:t>tirecie</w:t>
      </w:r>
      <w:proofErr w:type="spellEnd"/>
      <w:r w:rsidRPr="0071649B">
        <w:rPr>
          <w:rStyle w:val="Uwydatnienie"/>
          <w:rFonts w:eastAsiaTheme="minorHAnsi"/>
          <w:sz w:val="22"/>
          <w:szCs w:val="22"/>
        </w:rPr>
        <w:t xml:space="preserve"> 1); lub</w:t>
      </w:r>
    </w:p>
    <w:p w14:paraId="65905E8E" w14:textId="77777777"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rStyle w:val="Uwydatnienie"/>
          <w:rFonts w:eastAsiaTheme="minorHAnsi"/>
          <w:i w:val="0"/>
          <w:iCs w:val="0"/>
          <w:sz w:val="22"/>
          <w:szCs w:val="22"/>
        </w:rPr>
      </w:pPr>
      <w:r w:rsidRPr="0071649B">
        <w:rPr>
          <w:rStyle w:val="Uwydatnienie"/>
          <w:rFonts w:eastAsiaTheme="minorHAnsi"/>
          <w:sz w:val="22"/>
          <w:szCs w:val="22"/>
        </w:rPr>
        <w:t>osób fizycznych lub prawnych, podmiotów lub organów działających w imieniu lub pod kierunkiem podmiotu, o którym mowa w tir. 1) lub 2),</w:t>
      </w:r>
    </w:p>
    <w:p w14:paraId="6E88543C" w14:textId="71FA614B" w:rsidR="00825B3A" w:rsidRPr="0071649B" w:rsidRDefault="00825B3A" w:rsidP="00EE30A2">
      <w:pPr>
        <w:pStyle w:val="Akapitzlist"/>
        <w:widowControl w:val="0"/>
        <w:numPr>
          <w:ilvl w:val="0"/>
          <w:numId w:val="74"/>
        </w:numPr>
        <w:adjustRightInd w:val="0"/>
        <w:spacing w:line="276" w:lineRule="auto"/>
        <w:ind w:left="567" w:hanging="283"/>
        <w:contextualSpacing/>
        <w:jc w:val="both"/>
        <w:textAlignment w:val="baseline"/>
        <w:rPr>
          <w:i/>
          <w:iCs/>
          <w:sz w:val="22"/>
          <w:szCs w:val="22"/>
        </w:rPr>
      </w:pPr>
      <w:r w:rsidRPr="0071649B">
        <w:rPr>
          <w:rStyle w:val="Uwydatnienie"/>
          <w:rFonts w:eastAsiaTheme="minorHAnsi"/>
          <w:sz w:val="22"/>
          <w:szCs w:val="22"/>
        </w:rPr>
        <w:t>w tym podwykonawców, dostawców lub podmiotów, na których zdolności polega się</w:t>
      </w:r>
      <w:r w:rsidR="0058695A">
        <w:rPr>
          <w:rStyle w:val="Uwydatnienie"/>
          <w:rFonts w:eastAsiaTheme="minorHAnsi"/>
          <w:sz w:val="22"/>
          <w:szCs w:val="22"/>
        </w:rPr>
        <w:t xml:space="preserve"> </w:t>
      </w:r>
      <w:r w:rsidRPr="0071649B">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71649B" w:rsidRDefault="00825B3A" w:rsidP="00EE30A2">
      <w:pPr>
        <w:pStyle w:val="Akapitzlist"/>
        <w:widowControl w:val="0"/>
        <w:numPr>
          <w:ilvl w:val="7"/>
          <w:numId w:val="73"/>
        </w:numPr>
        <w:adjustRightInd w:val="0"/>
        <w:spacing w:line="276" w:lineRule="auto"/>
        <w:ind w:left="284" w:hanging="283"/>
        <w:contextualSpacing/>
        <w:jc w:val="both"/>
        <w:textAlignment w:val="baseline"/>
        <w:rPr>
          <w:sz w:val="22"/>
          <w:szCs w:val="22"/>
        </w:rPr>
      </w:pPr>
      <w:r w:rsidRPr="0071649B">
        <w:rPr>
          <w:sz w:val="22"/>
          <w:szCs w:val="22"/>
        </w:rPr>
        <w:t>wobec którego są podejmowane inne prawem przewidziane środki o charakterze sankcyjnym.</w:t>
      </w:r>
    </w:p>
    <w:p w14:paraId="78F1E5C7" w14:textId="5A3A40E4" w:rsidR="00A11114" w:rsidRPr="0071649B" w:rsidRDefault="00825B3A" w:rsidP="0058695A">
      <w:pPr>
        <w:spacing w:before="120" w:line="276" w:lineRule="auto"/>
        <w:jc w:val="both"/>
        <w:rPr>
          <w:i/>
          <w:iCs/>
          <w:sz w:val="22"/>
          <w:szCs w:val="22"/>
        </w:rPr>
      </w:pPr>
      <w:r w:rsidRPr="0071649B">
        <w:rPr>
          <w:i/>
          <w:iCs/>
          <w:sz w:val="22"/>
          <w:szCs w:val="22"/>
        </w:rPr>
        <w:t>W przypadku ofert Wykonawców wspólnie ubiegających się o udzielenie zamówienia niniejsze oświadczenie składane jest przez każdego z Wykonawców.</w:t>
      </w:r>
      <w:r w:rsidR="00A11114" w:rsidRPr="0071649B">
        <w:rPr>
          <w:sz w:val="22"/>
          <w:szCs w:val="22"/>
        </w:rPr>
        <w:br w:type="page"/>
      </w:r>
    </w:p>
    <w:p w14:paraId="7308EC7D" w14:textId="3ED4C610" w:rsidR="00A11114" w:rsidRPr="0071649B" w:rsidRDefault="00A11114" w:rsidP="0071649B">
      <w:pPr>
        <w:keepNext/>
        <w:tabs>
          <w:tab w:val="left" w:pos="720"/>
        </w:tabs>
        <w:snapToGrid w:val="0"/>
        <w:spacing w:line="276" w:lineRule="auto"/>
        <w:jc w:val="right"/>
        <w:outlineLvl w:val="1"/>
        <w:rPr>
          <w:b/>
          <w:bCs/>
          <w:sz w:val="22"/>
          <w:szCs w:val="22"/>
        </w:rPr>
      </w:pPr>
      <w:bookmarkStart w:id="93" w:name="_Toc183682120"/>
      <w:bookmarkStart w:id="94" w:name="_Hlk108344647"/>
      <w:bookmarkEnd w:id="91"/>
      <w:r w:rsidRPr="0071649B">
        <w:rPr>
          <w:b/>
          <w:bCs/>
          <w:sz w:val="22"/>
          <w:szCs w:val="22"/>
        </w:rPr>
        <w:lastRenderedPageBreak/>
        <w:t>Załącznik nr 1</w:t>
      </w:r>
      <w:r w:rsidR="0058695A">
        <w:rPr>
          <w:b/>
          <w:bCs/>
          <w:sz w:val="22"/>
          <w:szCs w:val="22"/>
        </w:rPr>
        <w:t>0</w:t>
      </w:r>
      <w:r w:rsidRPr="0071649B">
        <w:rPr>
          <w:b/>
          <w:bCs/>
          <w:sz w:val="22"/>
          <w:szCs w:val="22"/>
        </w:rPr>
        <w:t xml:space="preserve"> do SWZ. Zobowiązanie innego podmiotu do udostepnienia zasobów</w:t>
      </w:r>
      <w:bookmarkEnd w:id="93"/>
    </w:p>
    <w:p w14:paraId="3D8E9A1D" w14:textId="77777777" w:rsidR="00825B3A" w:rsidRPr="0071649B" w:rsidRDefault="00825B3A" w:rsidP="0071649B">
      <w:pPr>
        <w:tabs>
          <w:tab w:val="left" w:pos="0"/>
        </w:tabs>
        <w:spacing w:line="276" w:lineRule="auto"/>
        <w:rPr>
          <w:sz w:val="22"/>
          <w:szCs w:val="22"/>
        </w:rPr>
      </w:pPr>
    </w:p>
    <w:p w14:paraId="71DEF7B9" w14:textId="43F5E077" w:rsidR="009C28FF" w:rsidRPr="0071649B" w:rsidRDefault="009C28FF" w:rsidP="0071649B">
      <w:pPr>
        <w:spacing w:after="160" w:line="276" w:lineRule="auto"/>
        <w:jc w:val="center"/>
        <w:rPr>
          <w:sz w:val="22"/>
          <w:szCs w:val="22"/>
        </w:rPr>
      </w:pPr>
      <w:r w:rsidRPr="0071649B">
        <w:rPr>
          <w:rFonts w:eastAsiaTheme="majorEastAsia"/>
          <w:b/>
          <w:bCs/>
          <w:spacing w:val="20"/>
          <w:sz w:val="22"/>
          <w:szCs w:val="22"/>
        </w:rPr>
        <w:t>ZOBOWIĄZANIE INNEGO PODMIOTU DO ODDANIA DO DYSPOZYCJI WYKONAWCY ZASOBÓW NIEZBĘDNYCH DO WYKONANIA ZAMÓWIENIA</w:t>
      </w:r>
    </w:p>
    <w:p w14:paraId="02972FB8" w14:textId="77777777" w:rsidR="00825B3A" w:rsidRPr="0071649B" w:rsidRDefault="00825B3A" w:rsidP="0071649B">
      <w:pPr>
        <w:tabs>
          <w:tab w:val="left" w:pos="0"/>
        </w:tabs>
        <w:spacing w:line="276" w:lineRule="auto"/>
        <w:rPr>
          <w:sz w:val="22"/>
          <w:szCs w:val="22"/>
        </w:rPr>
      </w:pPr>
    </w:p>
    <w:p w14:paraId="76D86D90" w14:textId="22BB32C3" w:rsidR="00825B3A" w:rsidRPr="0071649B" w:rsidRDefault="00825B3A" w:rsidP="0071649B">
      <w:pPr>
        <w:tabs>
          <w:tab w:val="left" w:pos="0"/>
        </w:tabs>
        <w:spacing w:line="276" w:lineRule="auto"/>
        <w:rPr>
          <w:sz w:val="22"/>
          <w:szCs w:val="22"/>
        </w:rPr>
      </w:pPr>
      <w:r w:rsidRPr="0071649B">
        <w:rPr>
          <w:sz w:val="22"/>
          <w:szCs w:val="22"/>
        </w:rPr>
        <w:t>Nazwa Wykonawcy: ...................................................................................................................</w:t>
      </w:r>
    </w:p>
    <w:p w14:paraId="67F01DED" w14:textId="77777777" w:rsidR="00825B3A" w:rsidRPr="0071649B" w:rsidRDefault="00825B3A" w:rsidP="0071649B">
      <w:pPr>
        <w:tabs>
          <w:tab w:val="left" w:pos="0"/>
        </w:tabs>
        <w:spacing w:line="276" w:lineRule="auto"/>
        <w:rPr>
          <w:color w:val="FF0000"/>
          <w:sz w:val="22"/>
          <w:szCs w:val="22"/>
        </w:rPr>
      </w:pPr>
    </w:p>
    <w:p w14:paraId="01B90D9B" w14:textId="77777777" w:rsidR="00825B3A" w:rsidRPr="0071649B" w:rsidRDefault="00825B3A" w:rsidP="0071649B">
      <w:pPr>
        <w:spacing w:line="276" w:lineRule="auto"/>
        <w:rPr>
          <w:b/>
          <w:sz w:val="22"/>
          <w:szCs w:val="22"/>
        </w:rPr>
      </w:pPr>
    </w:p>
    <w:p w14:paraId="334B9421" w14:textId="77777777" w:rsidR="00825B3A" w:rsidRPr="0071649B" w:rsidRDefault="00825B3A" w:rsidP="0071649B">
      <w:pPr>
        <w:spacing w:line="276" w:lineRule="auto"/>
        <w:jc w:val="both"/>
        <w:rPr>
          <w:sz w:val="22"/>
          <w:szCs w:val="22"/>
        </w:rPr>
      </w:pPr>
      <w:r w:rsidRPr="0071649B">
        <w:rPr>
          <w:sz w:val="22"/>
          <w:szCs w:val="22"/>
        </w:rPr>
        <w:t>Po zapoznaniu się z treścią ogłoszenia o zamówieniu oraz Specyfikacją Warunków Zamówienia obowiązującą w postępowaniu o udzielenie zamówienia prowadzonym w trybie przetargu nieograniczonego pn. „ ……………………………...” [</w:t>
      </w:r>
      <w:r w:rsidRPr="0071649B">
        <w:rPr>
          <w:i/>
          <w:sz w:val="22"/>
          <w:szCs w:val="22"/>
        </w:rPr>
        <w:t>nazwa postępowania</w:t>
      </w:r>
      <w:r w:rsidRPr="0071649B">
        <w:rPr>
          <w:sz w:val="22"/>
          <w:szCs w:val="22"/>
        </w:rPr>
        <w:t>], my:</w:t>
      </w:r>
    </w:p>
    <w:p w14:paraId="757E7EE5" w14:textId="77777777" w:rsidR="00825B3A" w:rsidRPr="0071649B" w:rsidRDefault="00825B3A" w:rsidP="0071649B">
      <w:pPr>
        <w:spacing w:line="276" w:lineRule="auto"/>
        <w:jc w:val="both"/>
        <w:rPr>
          <w:sz w:val="22"/>
          <w:szCs w:val="22"/>
        </w:rPr>
      </w:pPr>
      <w:r w:rsidRPr="0071649B">
        <w:rPr>
          <w:sz w:val="22"/>
          <w:szCs w:val="22"/>
        </w:rPr>
        <w:t>………………….. (</w:t>
      </w:r>
      <w:r w:rsidRPr="0071649B">
        <w:rPr>
          <w:i/>
          <w:sz w:val="22"/>
          <w:szCs w:val="22"/>
        </w:rPr>
        <w:t>imię i nazwisko osoby podpisującej</w:t>
      </w:r>
      <w:r w:rsidRPr="0071649B">
        <w:rPr>
          <w:sz w:val="22"/>
          <w:szCs w:val="22"/>
        </w:rPr>
        <w:t>)</w:t>
      </w:r>
    </w:p>
    <w:p w14:paraId="10D6FDEC" w14:textId="77777777" w:rsidR="00825B3A" w:rsidRPr="0071649B" w:rsidRDefault="00825B3A" w:rsidP="0071649B">
      <w:pPr>
        <w:spacing w:line="276" w:lineRule="auto"/>
        <w:jc w:val="both"/>
        <w:rPr>
          <w:i/>
          <w:sz w:val="22"/>
          <w:szCs w:val="22"/>
        </w:rPr>
      </w:pPr>
      <w:r w:rsidRPr="0071649B">
        <w:rPr>
          <w:sz w:val="22"/>
          <w:szCs w:val="22"/>
        </w:rPr>
        <w:t>………………….. (</w:t>
      </w:r>
      <w:r w:rsidRPr="0071649B">
        <w:rPr>
          <w:i/>
          <w:sz w:val="22"/>
          <w:szCs w:val="22"/>
        </w:rPr>
        <w:t>imię i nazwisko osoby podpisującej)</w:t>
      </w:r>
    </w:p>
    <w:p w14:paraId="22D7FB69" w14:textId="77777777" w:rsidR="00825B3A" w:rsidRPr="0071649B" w:rsidRDefault="00825B3A" w:rsidP="0071649B">
      <w:pPr>
        <w:spacing w:line="276" w:lineRule="auto"/>
        <w:jc w:val="both"/>
        <w:rPr>
          <w:sz w:val="22"/>
          <w:szCs w:val="22"/>
        </w:rPr>
      </w:pPr>
      <w:r w:rsidRPr="0071649B">
        <w:rPr>
          <w:sz w:val="22"/>
          <w:szCs w:val="22"/>
        </w:rPr>
        <w:t xml:space="preserve">oświadczając, iż jesteśmy osobami odpowiednio umocowanymi do niniejszej czynności działając </w:t>
      </w:r>
      <w:r w:rsidRPr="0071649B">
        <w:rPr>
          <w:sz w:val="22"/>
          <w:szCs w:val="22"/>
        </w:rPr>
        <w:br/>
        <w:t>w imieniu …………………………………………………………………… (</w:t>
      </w:r>
      <w:r w:rsidRPr="0071649B">
        <w:rPr>
          <w:i/>
          <w:sz w:val="22"/>
          <w:szCs w:val="22"/>
        </w:rPr>
        <w:t>wpisać nazwę podmiotu udostępniającego</w:t>
      </w:r>
      <w:r w:rsidRPr="0071649B">
        <w:rPr>
          <w:sz w:val="22"/>
          <w:szCs w:val="22"/>
        </w:rPr>
        <w:t>) z siedzibą w ………………………. (</w:t>
      </w:r>
      <w:r w:rsidRPr="0071649B">
        <w:rPr>
          <w:i/>
          <w:sz w:val="22"/>
          <w:szCs w:val="22"/>
        </w:rPr>
        <w:t>wpisać adres podmiotu udostępniającego</w:t>
      </w:r>
      <w:r w:rsidRPr="0071649B">
        <w:rPr>
          <w:sz w:val="22"/>
          <w:szCs w:val="22"/>
        </w:rPr>
        <w:t>) zobowiązujemy się do:</w:t>
      </w:r>
    </w:p>
    <w:p w14:paraId="52D4B938" w14:textId="77777777" w:rsidR="00825B3A" w:rsidRPr="0071649B" w:rsidRDefault="00825B3A" w:rsidP="0071649B">
      <w:pPr>
        <w:spacing w:line="276" w:lineRule="auto"/>
        <w:jc w:val="both"/>
        <w:rPr>
          <w:sz w:val="22"/>
          <w:szCs w:val="22"/>
        </w:rPr>
      </w:pPr>
      <w:r w:rsidRPr="0071649B">
        <w:rPr>
          <w:sz w:val="22"/>
          <w:szCs w:val="22"/>
        </w:rPr>
        <w:t>udostępnienia ………………. (</w:t>
      </w:r>
      <w:r w:rsidRPr="0071649B">
        <w:rPr>
          <w:i/>
          <w:sz w:val="22"/>
          <w:szCs w:val="22"/>
        </w:rPr>
        <w:t>wpisać komu</w:t>
      </w:r>
      <w:r w:rsidRPr="0071649B">
        <w:rPr>
          <w:sz w:val="22"/>
          <w:szCs w:val="22"/>
        </w:rPr>
        <w:t>) z siedzibą w ……………, zwanemu dalej Wykonawcą, posiadanych przez nas zasobów niezbędnych do realizacji zamówienia.</w:t>
      </w:r>
    </w:p>
    <w:p w14:paraId="45D27D86" w14:textId="77777777" w:rsidR="00825B3A" w:rsidRPr="0071649B" w:rsidRDefault="00825B3A" w:rsidP="00EE30A2">
      <w:pPr>
        <w:numPr>
          <w:ilvl w:val="0"/>
          <w:numId w:val="72"/>
        </w:numPr>
        <w:spacing w:line="276" w:lineRule="auto"/>
        <w:jc w:val="both"/>
        <w:rPr>
          <w:sz w:val="22"/>
          <w:szCs w:val="22"/>
        </w:rPr>
      </w:pPr>
      <w:r w:rsidRPr="0071649B">
        <w:rPr>
          <w:sz w:val="22"/>
          <w:szCs w:val="22"/>
        </w:rPr>
        <w:t xml:space="preserve">Zakres zasobów, jakie udostępniamy Wykonawcy:, </w:t>
      </w:r>
    </w:p>
    <w:p w14:paraId="372651E6" w14:textId="77777777" w:rsidR="00825B3A" w:rsidRPr="0071649B" w:rsidRDefault="00825B3A" w:rsidP="00EE30A2">
      <w:pPr>
        <w:numPr>
          <w:ilvl w:val="1"/>
          <w:numId w:val="72"/>
        </w:numPr>
        <w:spacing w:line="276" w:lineRule="auto"/>
        <w:jc w:val="both"/>
        <w:rPr>
          <w:sz w:val="22"/>
          <w:szCs w:val="22"/>
        </w:rPr>
      </w:pPr>
      <w:r w:rsidRPr="0071649B">
        <w:rPr>
          <w:sz w:val="22"/>
          <w:szCs w:val="22"/>
        </w:rPr>
        <w:t>…………………………………………………………………………………………………</w:t>
      </w:r>
    </w:p>
    <w:p w14:paraId="5420C4B0" w14:textId="77777777" w:rsidR="00825B3A" w:rsidRPr="0071649B" w:rsidRDefault="00825B3A" w:rsidP="0071649B">
      <w:pPr>
        <w:spacing w:line="276" w:lineRule="auto"/>
        <w:ind w:left="1080"/>
        <w:jc w:val="both"/>
        <w:rPr>
          <w:sz w:val="22"/>
          <w:szCs w:val="22"/>
        </w:rPr>
      </w:pPr>
      <w:r w:rsidRPr="0071649B">
        <w:rPr>
          <w:sz w:val="22"/>
          <w:szCs w:val="22"/>
        </w:rPr>
        <w:t>(</w:t>
      </w:r>
      <w:r w:rsidRPr="0071649B">
        <w:rPr>
          <w:i/>
          <w:sz w:val="22"/>
          <w:szCs w:val="22"/>
        </w:rPr>
        <w:t>należy wyspecyfikować udostępniane zasoby</w:t>
      </w:r>
      <w:r w:rsidRPr="0071649B">
        <w:rPr>
          <w:sz w:val="22"/>
          <w:szCs w:val="22"/>
        </w:rPr>
        <w:t xml:space="preserve">) </w:t>
      </w:r>
    </w:p>
    <w:p w14:paraId="08266F81" w14:textId="77777777" w:rsidR="00825B3A" w:rsidRPr="0071649B" w:rsidRDefault="00825B3A" w:rsidP="00EE30A2">
      <w:pPr>
        <w:numPr>
          <w:ilvl w:val="1"/>
          <w:numId w:val="72"/>
        </w:numPr>
        <w:spacing w:line="276" w:lineRule="auto"/>
        <w:jc w:val="both"/>
        <w:rPr>
          <w:sz w:val="22"/>
          <w:szCs w:val="22"/>
        </w:rPr>
      </w:pPr>
      <w:r w:rsidRPr="0071649B">
        <w:rPr>
          <w:sz w:val="22"/>
          <w:szCs w:val="22"/>
        </w:rPr>
        <w:t>…………………………………………………………………………………………………</w:t>
      </w:r>
    </w:p>
    <w:p w14:paraId="459059FE" w14:textId="77777777" w:rsidR="00825B3A" w:rsidRPr="0071649B" w:rsidRDefault="00825B3A" w:rsidP="0071649B">
      <w:pPr>
        <w:spacing w:line="276" w:lineRule="auto"/>
        <w:ind w:left="1080"/>
        <w:jc w:val="both"/>
        <w:rPr>
          <w:i/>
          <w:iCs/>
          <w:sz w:val="22"/>
          <w:szCs w:val="22"/>
        </w:rPr>
      </w:pPr>
      <w:r w:rsidRPr="0071649B">
        <w:rPr>
          <w:i/>
          <w:iCs/>
          <w:sz w:val="22"/>
          <w:szCs w:val="22"/>
        </w:rPr>
        <w:t>(należy wyspecyfikować udostępniane zasoby)</w:t>
      </w:r>
    </w:p>
    <w:p w14:paraId="4DD92C9B" w14:textId="77777777" w:rsidR="00825B3A" w:rsidRPr="0071649B" w:rsidRDefault="00825B3A" w:rsidP="00EE30A2">
      <w:pPr>
        <w:numPr>
          <w:ilvl w:val="1"/>
          <w:numId w:val="72"/>
        </w:numPr>
        <w:spacing w:line="276" w:lineRule="auto"/>
        <w:jc w:val="both"/>
        <w:rPr>
          <w:sz w:val="22"/>
          <w:szCs w:val="22"/>
        </w:rPr>
      </w:pPr>
      <w:r w:rsidRPr="0071649B">
        <w:rPr>
          <w:sz w:val="22"/>
          <w:szCs w:val="22"/>
        </w:rPr>
        <w:t>…………………………………………………………………………………………………</w:t>
      </w:r>
    </w:p>
    <w:p w14:paraId="1F910D27" w14:textId="77777777" w:rsidR="00825B3A" w:rsidRPr="0071649B" w:rsidRDefault="00825B3A" w:rsidP="0071649B">
      <w:pPr>
        <w:spacing w:line="276" w:lineRule="auto"/>
        <w:ind w:left="1080"/>
        <w:jc w:val="both"/>
        <w:rPr>
          <w:sz w:val="22"/>
          <w:szCs w:val="22"/>
        </w:rPr>
      </w:pPr>
      <w:r w:rsidRPr="0071649B">
        <w:rPr>
          <w:sz w:val="22"/>
          <w:szCs w:val="22"/>
        </w:rPr>
        <w:t>(</w:t>
      </w:r>
      <w:r w:rsidRPr="0071649B">
        <w:rPr>
          <w:i/>
          <w:sz w:val="22"/>
          <w:szCs w:val="22"/>
        </w:rPr>
        <w:t>należy wyspecyfikować udostępniane zasoby</w:t>
      </w:r>
      <w:r w:rsidRPr="0071649B">
        <w:rPr>
          <w:sz w:val="22"/>
          <w:szCs w:val="22"/>
        </w:rPr>
        <w:t>)</w:t>
      </w:r>
    </w:p>
    <w:p w14:paraId="1AB258A7" w14:textId="77777777" w:rsidR="00825B3A" w:rsidRPr="0071649B" w:rsidRDefault="00825B3A" w:rsidP="00EE30A2">
      <w:pPr>
        <w:numPr>
          <w:ilvl w:val="0"/>
          <w:numId w:val="72"/>
        </w:numPr>
        <w:spacing w:line="276" w:lineRule="auto"/>
        <w:jc w:val="both"/>
        <w:rPr>
          <w:sz w:val="22"/>
          <w:szCs w:val="22"/>
        </w:rPr>
      </w:pPr>
      <w:r w:rsidRPr="0071649B">
        <w:rPr>
          <w:sz w:val="22"/>
          <w:szCs w:val="22"/>
        </w:rPr>
        <w:t>Sposób wykorzystania zasobów przy wykonywaniu zamówienia:</w:t>
      </w:r>
    </w:p>
    <w:p w14:paraId="46FFBD15" w14:textId="77777777" w:rsidR="00825B3A" w:rsidRPr="0071649B" w:rsidRDefault="00825B3A" w:rsidP="0071649B">
      <w:pPr>
        <w:spacing w:line="276" w:lineRule="auto"/>
        <w:ind w:left="360"/>
        <w:jc w:val="both"/>
        <w:rPr>
          <w:sz w:val="22"/>
          <w:szCs w:val="22"/>
        </w:rPr>
      </w:pPr>
      <w:r w:rsidRPr="0071649B">
        <w:rPr>
          <w:sz w:val="22"/>
          <w:szCs w:val="22"/>
        </w:rPr>
        <w:t>………………………………………………………………………………………………………………………………………………………………………………………………………………</w:t>
      </w:r>
    </w:p>
    <w:p w14:paraId="5C05B43B" w14:textId="77777777" w:rsidR="00825B3A" w:rsidRPr="0071649B" w:rsidRDefault="00825B3A" w:rsidP="00EE30A2">
      <w:pPr>
        <w:numPr>
          <w:ilvl w:val="0"/>
          <w:numId w:val="72"/>
        </w:numPr>
        <w:spacing w:line="276" w:lineRule="auto"/>
        <w:jc w:val="both"/>
        <w:rPr>
          <w:sz w:val="22"/>
          <w:szCs w:val="22"/>
        </w:rPr>
      </w:pPr>
      <w:r w:rsidRPr="0071649B">
        <w:rPr>
          <w:sz w:val="22"/>
          <w:szCs w:val="22"/>
        </w:rPr>
        <w:t>Zakres i okres naszego udziału przy wykonywaniu zamówienia:</w:t>
      </w:r>
    </w:p>
    <w:p w14:paraId="61E020F6" w14:textId="77777777" w:rsidR="00825B3A" w:rsidRPr="0071649B" w:rsidRDefault="00825B3A" w:rsidP="0071649B">
      <w:pPr>
        <w:pStyle w:val="Akapitzlist"/>
        <w:spacing w:line="276" w:lineRule="auto"/>
        <w:ind w:left="360"/>
        <w:jc w:val="both"/>
        <w:rPr>
          <w:sz w:val="22"/>
          <w:szCs w:val="22"/>
        </w:rPr>
      </w:pPr>
      <w:r w:rsidRPr="0071649B">
        <w:rPr>
          <w:sz w:val="22"/>
          <w:szCs w:val="22"/>
        </w:rPr>
        <w:t>………………………………………………………………………………………………………………………………………………………………………………………………………………</w:t>
      </w:r>
    </w:p>
    <w:p w14:paraId="6E5D5BED" w14:textId="77777777" w:rsidR="00825B3A" w:rsidRPr="0071649B" w:rsidRDefault="00825B3A" w:rsidP="0071649B">
      <w:pPr>
        <w:spacing w:line="276" w:lineRule="auto"/>
        <w:jc w:val="both"/>
        <w:rPr>
          <w:sz w:val="22"/>
          <w:szCs w:val="22"/>
        </w:rPr>
      </w:pPr>
      <w:r w:rsidRPr="0071649B">
        <w:rPr>
          <w:sz w:val="22"/>
          <w:szCs w:val="22"/>
        </w:rPr>
        <w:t>4) Zrealizujemy następujące usługi wchodzące z zakres przedmiotu zamówienia:</w:t>
      </w:r>
    </w:p>
    <w:p w14:paraId="0E9C75C8" w14:textId="77777777" w:rsidR="00825B3A" w:rsidRPr="0071649B" w:rsidRDefault="00825B3A" w:rsidP="0071649B">
      <w:pPr>
        <w:spacing w:line="276" w:lineRule="auto"/>
        <w:ind w:left="360"/>
        <w:jc w:val="both"/>
        <w:rPr>
          <w:sz w:val="22"/>
          <w:szCs w:val="22"/>
        </w:rPr>
      </w:pPr>
      <w:r w:rsidRPr="0071649B">
        <w:rPr>
          <w:sz w:val="22"/>
          <w:szCs w:val="22"/>
        </w:rPr>
        <w:t>………………………………………………………………………………………………………………………………………………………………………………………………………………</w:t>
      </w:r>
    </w:p>
    <w:p w14:paraId="235F35AD" w14:textId="77777777" w:rsidR="00825B3A" w:rsidRPr="0071649B" w:rsidRDefault="00825B3A" w:rsidP="0071649B">
      <w:pPr>
        <w:spacing w:line="276" w:lineRule="auto"/>
        <w:jc w:val="both"/>
        <w:rPr>
          <w:sz w:val="22"/>
          <w:szCs w:val="22"/>
        </w:rPr>
      </w:pPr>
    </w:p>
    <w:p w14:paraId="38657883" w14:textId="169AF448" w:rsidR="00825B3A" w:rsidRPr="0071649B" w:rsidRDefault="00825B3A" w:rsidP="0071649B">
      <w:pPr>
        <w:spacing w:line="276" w:lineRule="auto"/>
        <w:rPr>
          <w:b/>
          <w:bCs/>
          <w:i/>
          <w:sz w:val="22"/>
          <w:szCs w:val="22"/>
        </w:rPr>
      </w:pPr>
      <w:r w:rsidRPr="0071649B">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71649B">
        <w:rPr>
          <w:b/>
          <w:bCs/>
          <w:i/>
          <w:sz w:val="22"/>
          <w:szCs w:val="22"/>
        </w:rPr>
        <w:br w:type="page"/>
      </w:r>
    </w:p>
    <w:p w14:paraId="581C8058" w14:textId="77777777" w:rsidR="00A11114" w:rsidRPr="0071649B" w:rsidRDefault="00A11114" w:rsidP="0071649B">
      <w:pPr>
        <w:keepNext/>
        <w:tabs>
          <w:tab w:val="left" w:pos="720"/>
        </w:tabs>
        <w:snapToGrid w:val="0"/>
        <w:spacing w:line="276" w:lineRule="auto"/>
        <w:jc w:val="right"/>
        <w:outlineLvl w:val="1"/>
        <w:rPr>
          <w:b/>
          <w:bCs/>
          <w:i/>
          <w:sz w:val="22"/>
          <w:szCs w:val="22"/>
        </w:rPr>
      </w:pPr>
    </w:p>
    <w:p w14:paraId="3AB51657" w14:textId="59528550" w:rsidR="00A11114" w:rsidRPr="0071649B" w:rsidRDefault="00A11114" w:rsidP="0071649B">
      <w:pPr>
        <w:keepNext/>
        <w:tabs>
          <w:tab w:val="left" w:pos="720"/>
        </w:tabs>
        <w:snapToGrid w:val="0"/>
        <w:spacing w:line="276" w:lineRule="auto"/>
        <w:jc w:val="right"/>
        <w:outlineLvl w:val="1"/>
        <w:rPr>
          <w:b/>
          <w:bCs/>
          <w:sz w:val="22"/>
          <w:szCs w:val="22"/>
        </w:rPr>
      </w:pPr>
      <w:bookmarkStart w:id="95" w:name="_Toc183682121"/>
      <w:r w:rsidRPr="0071649B">
        <w:rPr>
          <w:b/>
          <w:bCs/>
          <w:sz w:val="22"/>
          <w:szCs w:val="22"/>
        </w:rPr>
        <w:t>Załącznik nr 1</w:t>
      </w:r>
      <w:r w:rsidR="0058695A">
        <w:rPr>
          <w:b/>
          <w:bCs/>
          <w:sz w:val="22"/>
          <w:szCs w:val="22"/>
        </w:rPr>
        <w:t>1</w:t>
      </w:r>
      <w:r w:rsidRPr="0071649B">
        <w:rPr>
          <w:b/>
          <w:bCs/>
          <w:sz w:val="22"/>
          <w:szCs w:val="22"/>
        </w:rPr>
        <w:t xml:space="preserve"> do SWZ. </w:t>
      </w:r>
      <w:bookmarkStart w:id="96" w:name="_Hlk156546976"/>
      <w:r w:rsidRPr="0071649B">
        <w:rPr>
          <w:b/>
          <w:bCs/>
          <w:sz w:val="22"/>
          <w:szCs w:val="22"/>
        </w:rPr>
        <w:t>Oświadczenie o powstaniu obowiązku podatkowego</w:t>
      </w:r>
      <w:bookmarkEnd w:id="95"/>
    </w:p>
    <w:p w14:paraId="5026E916" w14:textId="77777777" w:rsidR="00A11114" w:rsidRPr="0071649B" w:rsidRDefault="00A11114" w:rsidP="0071649B">
      <w:pPr>
        <w:keepNext/>
        <w:tabs>
          <w:tab w:val="left" w:pos="720"/>
        </w:tabs>
        <w:snapToGrid w:val="0"/>
        <w:spacing w:line="276" w:lineRule="auto"/>
        <w:jc w:val="right"/>
        <w:outlineLvl w:val="1"/>
        <w:rPr>
          <w:b/>
          <w:bCs/>
          <w:i/>
          <w:sz w:val="22"/>
          <w:szCs w:val="22"/>
        </w:rPr>
      </w:pPr>
    </w:p>
    <w:p w14:paraId="7E04A2AD" w14:textId="77777777" w:rsidR="009C28FF" w:rsidRPr="0071649B" w:rsidRDefault="009C28FF" w:rsidP="0071649B">
      <w:pPr>
        <w:keepNext/>
        <w:tabs>
          <w:tab w:val="left" w:pos="720"/>
        </w:tabs>
        <w:snapToGrid w:val="0"/>
        <w:spacing w:line="276" w:lineRule="auto"/>
        <w:jc w:val="right"/>
        <w:outlineLvl w:val="1"/>
        <w:rPr>
          <w:b/>
          <w:bCs/>
          <w:i/>
          <w:sz w:val="22"/>
          <w:szCs w:val="22"/>
        </w:rPr>
      </w:pPr>
    </w:p>
    <w:p w14:paraId="0DD3C92A" w14:textId="77777777" w:rsidR="00A11114" w:rsidRPr="0071649B" w:rsidRDefault="00A11114" w:rsidP="0071649B">
      <w:pPr>
        <w:spacing w:line="276" w:lineRule="auto"/>
        <w:rPr>
          <w:sz w:val="22"/>
          <w:szCs w:val="22"/>
        </w:rPr>
      </w:pPr>
    </w:p>
    <w:p w14:paraId="07A9FF8C" w14:textId="77777777" w:rsidR="009C28FF" w:rsidRPr="0071649B" w:rsidRDefault="009C28FF" w:rsidP="0071649B">
      <w:pPr>
        <w:spacing w:line="276" w:lineRule="auto"/>
        <w:jc w:val="center"/>
        <w:rPr>
          <w:b/>
          <w:bCs/>
          <w:sz w:val="22"/>
          <w:szCs w:val="22"/>
        </w:rPr>
      </w:pPr>
      <w:r w:rsidRPr="0071649B">
        <w:rPr>
          <w:b/>
          <w:bCs/>
          <w:sz w:val="22"/>
          <w:szCs w:val="22"/>
        </w:rPr>
        <w:t>OŚWIADCZENIE O POWSTANIU OBOWIĄZKU PODATKOWEGO</w:t>
      </w:r>
    </w:p>
    <w:p w14:paraId="6FD8BBD2" w14:textId="77777777" w:rsidR="00A11114" w:rsidRPr="0071649B" w:rsidRDefault="00A11114" w:rsidP="0071649B">
      <w:pPr>
        <w:spacing w:line="276" w:lineRule="auto"/>
        <w:rPr>
          <w:sz w:val="22"/>
          <w:szCs w:val="22"/>
        </w:rPr>
      </w:pPr>
    </w:p>
    <w:bookmarkEnd w:id="94"/>
    <w:p w14:paraId="3120D868" w14:textId="77777777" w:rsidR="00825B3A" w:rsidRPr="0071649B" w:rsidRDefault="00825B3A" w:rsidP="0071649B">
      <w:pPr>
        <w:tabs>
          <w:tab w:val="left" w:pos="851"/>
        </w:tabs>
        <w:spacing w:line="276" w:lineRule="auto"/>
        <w:ind w:left="-142" w:firstLine="142"/>
        <w:jc w:val="center"/>
        <w:rPr>
          <w:rFonts w:eastAsiaTheme="majorEastAsia"/>
          <w:b/>
          <w:bCs/>
          <w:i/>
          <w:iCs/>
          <w:color w:val="FF0000"/>
          <w:spacing w:val="20"/>
          <w:sz w:val="22"/>
          <w:szCs w:val="22"/>
        </w:rPr>
      </w:pPr>
      <w:r w:rsidRPr="0071649B">
        <w:rPr>
          <w:b/>
          <w:bCs/>
          <w:i/>
          <w:iCs/>
          <w:color w:val="FF0000"/>
          <w:sz w:val="22"/>
          <w:szCs w:val="22"/>
        </w:rPr>
        <w:t>(DOTYCZY  WYKONAWCÓW MAJACYCH SIEDZIBĘ POZA GRANICAMI POLSKI)</w:t>
      </w:r>
    </w:p>
    <w:p w14:paraId="18C91AD7" w14:textId="77777777" w:rsidR="00825B3A" w:rsidRPr="0071649B" w:rsidRDefault="00825B3A" w:rsidP="0071649B">
      <w:pPr>
        <w:spacing w:line="276" w:lineRule="auto"/>
        <w:jc w:val="both"/>
        <w:rPr>
          <w:rFonts w:eastAsiaTheme="majorEastAsia"/>
          <w:b/>
          <w:bCs/>
          <w:color w:val="365F91" w:themeColor="accent1" w:themeShade="BF"/>
          <w:spacing w:val="20"/>
          <w:sz w:val="22"/>
          <w:szCs w:val="22"/>
        </w:rPr>
      </w:pPr>
    </w:p>
    <w:p w14:paraId="76177B53" w14:textId="77777777" w:rsidR="00825B3A" w:rsidRPr="0071649B" w:rsidRDefault="00825B3A" w:rsidP="0071649B">
      <w:pPr>
        <w:tabs>
          <w:tab w:val="left" w:pos="0"/>
        </w:tabs>
        <w:spacing w:line="276" w:lineRule="auto"/>
        <w:rPr>
          <w:sz w:val="22"/>
          <w:szCs w:val="22"/>
        </w:rPr>
      </w:pPr>
    </w:p>
    <w:p w14:paraId="7DE31B74" w14:textId="77777777" w:rsidR="00825B3A" w:rsidRPr="0071649B" w:rsidRDefault="00825B3A" w:rsidP="0071649B">
      <w:pPr>
        <w:tabs>
          <w:tab w:val="left" w:pos="0"/>
        </w:tabs>
        <w:spacing w:line="276" w:lineRule="auto"/>
        <w:rPr>
          <w:sz w:val="22"/>
          <w:szCs w:val="22"/>
        </w:rPr>
      </w:pPr>
      <w:r w:rsidRPr="0071649B">
        <w:rPr>
          <w:sz w:val="22"/>
          <w:szCs w:val="22"/>
        </w:rPr>
        <w:t>Nazwa Wykonawcy: ...................................................................................................................</w:t>
      </w:r>
    </w:p>
    <w:p w14:paraId="0CA13E89" w14:textId="77777777" w:rsidR="00825B3A" w:rsidRPr="0071649B" w:rsidRDefault="00825B3A" w:rsidP="0071649B">
      <w:pPr>
        <w:tabs>
          <w:tab w:val="left" w:pos="0"/>
        </w:tabs>
        <w:spacing w:line="276" w:lineRule="auto"/>
        <w:rPr>
          <w:sz w:val="22"/>
          <w:szCs w:val="22"/>
        </w:rPr>
      </w:pPr>
    </w:p>
    <w:p w14:paraId="20E8B7F5" w14:textId="77777777" w:rsidR="00825B3A" w:rsidRPr="0071649B" w:rsidRDefault="00825B3A" w:rsidP="0071649B">
      <w:pPr>
        <w:spacing w:line="276" w:lineRule="auto"/>
        <w:jc w:val="both"/>
        <w:rPr>
          <w:sz w:val="22"/>
          <w:szCs w:val="22"/>
        </w:rPr>
      </w:pPr>
    </w:p>
    <w:p w14:paraId="02257FE7" w14:textId="77777777" w:rsidR="00825B3A" w:rsidRPr="0071649B" w:rsidRDefault="00825B3A" w:rsidP="0071649B">
      <w:pPr>
        <w:tabs>
          <w:tab w:val="left" w:pos="851"/>
        </w:tabs>
        <w:spacing w:line="276" w:lineRule="auto"/>
        <w:ind w:left="-142" w:firstLine="142"/>
        <w:rPr>
          <w:sz w:val="22"/>
          <w:szCs w:val="22"/>
        </w:rPr>
      </w:pPr>
    </w:p>
    <w:p w14:paraId="73A860AF" w14:textId="77777777" w:rsidR="00825B3A" w:rsidRPr="0071649B" w:rsidRDefault="00825B3A" w:rsidP="0071649B">
      <w:pPr>
        <w:tabs>
          <w:tab w:val="left" w:pos="851"/>
        </w:tabs>
        <w:spacing w:line="276" w:lineRule="auto"/>
        <w:jc w:val="both"/>
        <w:rPr>
          <w:sz w:val="22"/>
          <w:szCs w:val="22"/>
        </w:rPr>
      </w:pPr>
      <w:r w:rsidRPr="0071649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71649B" w:rsidRDefault="00825B3A" w:rsidP="0071649B">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71649B" w14:paraId="7AE55470" w14:textId="77777777" w:rsidTr="00EF49A5">
        <w:tc>
          <w:tcPr>
            <w:tcW w:w="3594" w:type="dxa"/>
            <w:vAlign w:val="center"/>
          </w:tcPr>
          <w:p w14:paraId="090ACEF0" w14:textId="77777777" w:rsidR="00825B3A" w:rsidRPr="0071649B" w:rsidRDefault="00825B3A" w:rsidP="0071649B">
            <w:pPr>
              <w:tabs>
                <w:tab w:val="left" w:pos="851"/>
              </w:tabs>
              <w:spacing w:line="276" w:lineRule="auto"/>
              <w:ind w:left="30" w:hanging="30"/>
              <w:jc w:val="center"/>
              <w:rPr>
                <w:sz w:val="22"/>
                <w:szCs w:val="22"/>
              </w:rPr>
            </w:pPr>
            <w:r w:rsidRPr="0071649B">
              <w:rPr>
                <w:bCs/>
                <w:sz w:val="22"/>
                <w:szCs w:val="22"/>
              </w:rPr>
              <w:t xml:space="preserve">Nazwa (rodzaj) towaru lub usługi, których dostawa lub świadczenie będą prowadziły do powstania obowiązku podatkowego </w:t>
            </w:r>
            <w:r w:rsidRPr="0071649B">
              <w:rPr>
                <w:sz w:val="22"/>
                <w:szCs w:val="22"/>
              </w:rPr>
              <w:t xml:space="preserve">(zgodnie </w:t>
            </w:r>
            <w:r w:rsidRPr="0071649B">
              <w:rPr>
                <w:sz w:val="22"/>
                <w:szCs w:val="22"/>
              </w:rPr>
              <w:br/>
              <w:t>z Formularzem Ofertowym) *</w:t>
            </w:r>
          </w:p>
        </w:tc>
        <w:tc>
          <w:tcPr>
            <w:tcW w:w="2255" w:type="dxa"/>
          </w:tcPr>
          <w:p w14:paraId="7EB17C8A" w14:textId="77777777" w:rsidR="00825B3A" w:rsidRPr="0071649B" w:rsidRDefault="00825B3A" w:rsidP="0071649B">
            <w:pPr>
              <w:tabs>
                <w:tab w:val="left" w:pos="1523"/>
              </w:tabs>
              <w:spacing w:line="276" w:lineRule="auto"/>
              <w:jc w:val="center"/>
              <w:rPr>
                <w:sz w:val="22"/>
                <w:szCs w:val="22"/>
              </w:rPr>
            </w:pPr>
            <w:r w:rsidRPr="0071649B">
              <w:rPr>
                <w:sz w:val="22"/>
                <w:szCs w:val="22"/>
              </w:rPr>
              <w:t>Wartość towaru lub usługi objętego obowiązkiem podatkowym zamawiającego, bez kwoty podatku</w:t>
            </w:r>
          </w:p>
        </w:tc>
        <w:tc>
          <w:tcPr>
            <w:tcW w:w="2792" w:type="dxa"/>
            <w:vAlign w:val="center"/>
          </w:tcPr>
          <w:p w14:paraId="7A03B28A" w14:textId="77777777" w:rsidR="00825B3A" w:rsidRPr="0071649B" w:rsidRDefault="00825B3A" w:rsidP="0071649B">
            <w:pPr>
              <w:tabs>
                <w:tab w:val="left" w:pos="1523"/>
              </w:tabs>
              <w:spacing w:line="276" w:lineRule="auto"/>
              <w:jc w:val="center"/>
              <w:rPr>
                <w:sz w:val="22"/>
                <w:szCs w:val="22"/>
              </w:rPr>
            </w:pPr>
            <w:r w:rsidRPr="0071649B">
              <w:rPr>
                <w:sz w:val="22"/>
                <w:szCs w:val="22"/>
              </w:rPr>
              <w:t>Stawka podatku od towarów i usług, która zgodnie z wiedzą wykonawcy, będzie miała zastosowanie [%]</w:t>
            </w:r>
          </w:p>
        </w:tc>
      </w:tr>
      <w:tr w:rsidR="00825B3A" w:rsidRPr="0071649B" w14:paraId="4629750F" w14:textId="77777777" w:rsidTr="00EF49A5">
        <w:tc>
          <w:tcPr>
            <w:tcW w:w="3594" w:type="dxa"/>
          </w:tcPr>
          <w:p w14:paraId="4AE533B7" w14:textId="77777777" w:rsidR="00825B3A" w:rsidRPr="0071649B" w:rsidRDefault="00825B3A" w:rsidP="0071649B">
            <w:pPr>
              <w:tabs>
                <w:tab w:val="left" w:pos="851"/>
              </w:tabs>
              <w:spacing w:line="276" w:lineRule="auto"/>
              <w:rPr>
                <w:sz w:val="22"/>
                <w:szCs w:val="22"/>
              </w:rPr>
            </w:pPr>
          </w:p>
          <w:p w14:paraId="55FDC407" w14:textId="77777777" w:rsidR="00825B3A" w:rsidRPr="0071649B" w:rsidRDefault="00825B3A" w:rsidP="0071649B">
            <w:pPr>
              <w:tabs>
                <w:tab w:val="left" w:pos="851"/>
              </w:tabs>
              <w:spacing w:line="276" w:lineRule="auto"/>
              <w:rPr>
                <w:sz w:val="22"/>
                <w:szCs w:val="22"/>
              </w:rPr>
            </w:pPr>
          </w:p>
        </w:tc>
        <w:tc>
          <w:tcPr>
            <w:tcW w:w="2255" w:type="dxa"/>
          </w:tcPr>
          <w:p w14:paraId="03562480" w14:textId="77777777" w:rsidR="00825B3A" w:rsidRPr="0071649B" w:rsidRDefault="00825B3A" w:rsidP="0071649B">
            <w:pPr>
              <w:tabs>
                <w:tab w:val="left" w:pos="851"/>
              </w:tabs>
              <w:spacing w:line="276" w:lineRule="auto"/>
              <w:rPr>
                <w:sz w:val="22"/>
                <w:szCs w:val="22"/>
              </w:rPr>
            </w:pPr>
          </w:p>
        </w:tc>
        <w:tc>
          <w:tcPr>
            <w:tcW w:w="2792" w:type="dxa"/>
          </w:tcPr>
          <w:p w14:paraId="1AC301D1" w14:textId="77777777" w:rsidR="00825B3A" w:rsidRPr="0071649B" w:rsidRDefault="00825B3A" w:rsidP="0071649B">
            <w:pPr>
              <w:tabs>
                <w:tab w:val="left" w:pos="851"/>
              </w:tabs>
              <w:spacing w:line="276" w:lineRule="auto"/>
              <w:rPr>
                <w:sz w:val="22"/>
                <w:szCs w:val="22"/>
              </w:rPr>
            </w:pPr>
          </w:p>
        </w:tc>
      </w:tr>
      <w:tr w:rsidR="00825B3A" w:rsidRPr="0071649B" w14:paraId="2A68C611" w14:textId="77777777" w:rsidTr="00EF49A5">
        <w:tc>
          <w:tcPr>
            <w:tcW w:w="3594" w:type="dxa"/>
          </w:tcPr>
          <w:p w14:paraId="3F7C9AE3" w14:textId="77777777" w:rsidR="00825B3A" w:rsidRPr="0071649B" w:rsidRDefault="00825B3A" w:rsidP="0071649B">
            <w:pPr>
              <w:tabs>
                <w:tab w:val="left" w:pos="851"/>
              </w:tabs>
              <w:spacing w:line="276" w:lineRule="auto"/>
              <w:rPr>
                <w:sz w:val="22"/>
                <w:szCs w:val="22"/>
              </w:rPr>
            </w:pPr>
          </w:p>
          <w:p w14:paraId="2A4ED986" w14:textId="77777777" w:rsidR="00825B3A" w:rsidRPr="0071649B" w:rsidRDefault="00825B3A" w:rsidP="0071649B">
            <w:pPr>
              <w:tabs>
                <w:tab w:val="left" w:pos="851"/>
              </w:tabs>
              <w:spacing w:line="276" w:lineRule="auto"/>
              <w:rPr>
                <w:sz w:val="22"/>
                <w:szCs w:val="22"/>
              </w:rPr>
            </w:pPr>
          </w:p>
        </w:tc>
        <w:tc>
          <w:tcPr>
            <w:tcW w:w="2255" w:type="dxa"/>
          </w:tcPr>
          <w:p w14:paraId="2DFBA21A" w14:textId="77777777" w:rsidR="00825B3A" w:rsidRPr="0071649B" w:rsidRDefault="00825B3A" w:rsidP="0071649B">
            <w:pPr>
              <w:tabs>
                <w:tab w:val="left" w:pos="851"/>
              </w:tabs>
              <w:spacing w:line="276" w:lineRule="auto"/>
              <w:rPr>
                <w:sz w:val="22"/>
                <w:szCs w:val="22"/>
              </w:rPr>
            </w:pPr>
          </w:p>
        </w:tc>
        <w:tc>
          <w:tcPr>
            <w:tcW w:w="2792" w:type="dxa"/>
          </w:tcPr>
          <w:p w14:paraId="298690AB" w14:textId="77777777" w:rsidR="00825B3A" w:rsidRPr="0071649B" w:rsidRDefault="00825B3A" w:rsidP="0071649B">
            <w:pPr>
              <w:tabs>
                <w:tab w:val="left" w:pos="851"/>
              </w:tabs>
              <w:spacing w:line="276" w:lineRule="auto"/>
              <w:rPr>
                <w:sz w:val="22"/>
                <w:szCs w:val="22"/>
              </w:rPr>
            </w:pPr>
          </w:p>
        </w:tc>
      </w:tr>
      <w:tr w:rsidR="00825B3A" w:rsidRPr="0071649B" w14:paraId="1B1DFE9D" w14:textId="77777777" w:rsidTr="00EF49A5">
        <w:tc>
          <w:tcPr>
            <w:tcW w:w="3594" w:type="dxa"/>
          </w:tcPr>
          <w:p w14:paraId="10833AC4" w14:textId="77777777" w:rsidR="00825B3A" w:rsidRPr="0071649B" w:rsidRDefault="00825B3A" w:rsidP="0071649B">
            <w:pPr>
              <w:tabs>
                <w:tab w:val="left" w:pos="851"/>
              </w:tabs>
              <w:spacing w:line="276" w:lineRule="auto"/>
              <w:rPr>
                <w:sz w:val="22"/>
                <w:szCs w:val="22"/>
              </w:rPr>
            </w:pPr>
          </w:p>
          <w:p w14:paraId="15723AB6" w14:textId="77777777" w:rsidR="00825B3A" w:rsidRPr="0071649B" w:rsidRDefault="00825B3A" w:rsidP="0071649B">
            <w:pPr>
              <w:tabs>
                <w:tab w:val="left" w:pos="851"/>
              </w:tabs>
              <w:spacing w:line="276" w:lineRule="auto"/>
              <w:rPr>
                <w:sz w:val="22"/>
                <w:szCs w:val="22"/>
              </w:rPr>
            </w:pPr>
          </w:p>
        </w:tc>
        <w:tc>
          <w:tcPr>
            <w:tcW w:w="2255" w:type="dxa"/>
          </w:tcPr>
          <w:p w14:paraId="5A4312DC" w14:textId="77777777" w:rsidR="00825B3A" w:rsidRPr="0071649B" w:rsidRDefault="00825B3A" w:rsidP="0071649B">
            <w:pPr>
              <w:tabs>
                <w:tab w:val="left" w:pos="851"/>
              </w:tabs>
              <w:spacing w:line="276" w:lineRule="auto"/>
              <w:rPr>
                <w:sz w:val="22"/>
                <w:szCs w:val="22"/>
              </w:rPr>
            </w:pPr>
          </w:p>
        </w:tc>
        <w:tc>
          <w:tcPr>
            <w:tcW w:w="2792" w:type="dxa"/>
          </w:tcPr>
          <w:p w14:paraId="5A376B58" w14:textId="77777777" w:rsidR="00825B3A" w:rsidRPr="0071649B" w:rsidRDefault="00825B3A" w:rsidP="0071649B">
            <w:pPr>
              <w:tabs>
                <w:tab w:val="left" w:pos="851"/>
              </w:tabs>
              <w:spacing w:line="276" w:lineRule="auto"/>
              <w:rPr>
                <w:sz w:val="22"/>
                <w:szCs w:val="22"/>
              </w:rPr>
            </w:pPr>
          </w:p>
        </w:tc>
      </w:tr>
      <w:tr w:rsidR="00825B3A" w:rsidRPr="0071649B" w14:paraId="06F48E6B" w14:textId="77777777" w:rsidTr="00EF49A5">
        <w:tc>
          <w:tcPr>
            <w:tcW w:w="3594" w:type="dxa"/>
          </w:tcPr>
          <w:p w14:paraId="68BD993C" w14:textId="77777777" w:rsidR="00825B3A" w:rsidRPr="0071649B" w:rsidRDefault="00825B3A" w:rsidP="0071649B">
            <w:pPr>
              <w:tabs>
                <w:tab w:val="left" w:pos="851"/>
              </w:tabs>
              <w:spacing w:line="276" w:lineRule="auto"/>
              <w:rPr>
                <w:sz w:val="22"/>
                <w:szCs w:val="22"/>
              </w:rPr>
            </w:pPr>
          </w:p>
          <w:p w14:paraId="4CAC8895" w14:textId="77777777" w:rsidR="00825B3A" w:rsidRPr="0071649B" w:rsidRDefault="00825B3A" w:rsidP="0071649B">
            <w:pPr>
              <w:tabs>
                <w:tab w:val="left" w:pos="851"/>
              </w:tabs>
              <w:spacing w:line="276" w:lineRule="auto"/>
              <w:rPr>
                <w:sz w:val="22"/>
                <w:szCs w:val="22"/>
              </w:rPr>
            </w:pPr>
          </w:p>
        </w:tc>
        <w:tc>
          <w:tcPr>
            <w:tcW w:w="2255" w:type="dxa"/>
          </w:tcPr>
          <w:p w14:paraId="1200AAA7" w14:textId="77777777" w:rsidR="00825B3A" w:rsidRPr="0071649B" w:rsidRDefault="00825B3A" w:rsidP="0071649B">
            <w:pPr>
              <w:tabs>
                <w:tab w:val="left" w:pos="851"/>
              </w:tabs>
              <w:spacing w:line="276" w:lineRule="auto"/>
              <w:rPr>
                <w:sz w:val="22"/>
                <w:szCs w:val="22"/>
              </w:rPr>
            </w:pPr>
          </w:p>
        </w:tc>
        <w:tc>
          <w:tcPr>
            <w:tcW w:w="2792" w:type="dxa"/>
          </w:tcPr>
          <w:p w14:paraId="3E9F7912" w14:textId="77777777" w:rsidR="00825B3A" w:rsidRPr="0071649B" w:rsidRDefault="00825B3A" w:rsidP="0071649B">
            <w:pPr>
              <w:tabs>
                <w:tab w:val="left" w:pos="851"/>
              </w:tabs>
              <w:spacing w:line="276" w:lineRule="auto"/>
              <w:rPr>
                <w:sz w:val="22"/>
                <w:szCs w:val="22"/>
              </w:rPr>
            </w:pPr>
          </w:p>
        </w:tc>
      </w:tr>
    </w:tbl>
    <w:p w14:paraId="6F086168" w14:textId="77777777" w:rsidR="00825B3A" w:rsidRPr="0071649B" w:rsidRDefault="00825B3A" w:rsidP="0058695A">
      <w:pPr>
        <w:spacing w:before="120" w:line="276" w:lineRule="auto"/>
        <w:jc w:val="both"/>
        <w:rPr>
          <w:i/>
          <w:iCs/>
          <w:sz w:val="22"/>
          <w:szCs w:val="22"/>
        </w:rPr>
      </w:pPr>
      <w:r w:rsidRPr="0071649B">
        <w:rPr>
          <w:i/>
          <w:iCs/>
          <w:sz w:val="22"/>
          <w:szCs w:val="22"/>
        </w:rPr>
        <w:t xml:space="preserve">*Wpisać odpowiednio (w przypadku większej ilości zadań/pozycji można numery zadań/pozycji wpisać </w:t>
      </w:r>
      <w:r w:rsidRPr="0071649B">
        <w:rPr>
          <w:i/>
          <w:iCs/>
          <w:sz w:val="22"/>
          <w:szCs w:val="22"/>
        </w:rPr>
        <w:br/>
        <w:t xml:space="preserve">   w jednej pozycji tabeli np. „1, 3, od 5 do 19” lub „wszystkie oferowane zadania/pozycje”)</w:t>
      </w:r>
    </w:p>
    <w:p w14:paraId="2F8DB803" w14:textId="77777777" w:rsidR="00825B3A" w:rsidRPr="0071649B" w:rsidRDefault="00825B3A" w:rsidP="0071649B">
      <w:pPr>
        <w:tabs>
          <w:tab w:val="left" w:pos="851"/>
        </w:tabs>
        <w:spacing w:line="276" w:lineRule="auto"/>
        <w:ind w:left="-142" w:firstLine="142"/>
        <w:rPr>
          <w:sz w:val="22"/>
          <w:szCs w:val="22"/>
        </w:rPr>
      </w:pPr>
    </w:p>
    <w:p w14:paraId="6AD90DD9" w14:textId="77777777" w:rsidR="00825B3A" w:rsidRPr="0071649B" w:rsidRDefault="00825B3A" w:rsidP="0071649B">
      <w:pPr>
        <w:tabs>
          <w:tab w:val="left" w:pos="851"/>
        </w:tabs>
        <w:spacing w:line="276" w:lineRule="auto"/>
        <w:ind w:left="-142" w:firstLine="142"/>
        <w:rPr>
          <w:sz w:val="22"/>
          <w:szCs w:val="22"/>
        </w:rPr>
      </w:pPr>
    </w:p>
    <w:p w14:paraId="23F537F8" w14:textId="77777777" w:rsidR="00825B3A" w:rsidRPr="0071649B" w:rsidRDefault="00825B3A" w:rsidP="0071649B">
      <w:pPr>
        <w:tabs>
          <w:tab w:val="left" w:pos="851"/>
        </w:tabs>
        <w:spacing w:line="276" w:lineRule="auto"/>
        <w:ind w:left="-142" w:firstLine="142"/>
        <w:rPr>
          <w:sz w:val="22"/>
          <w:szCs w:val="22"/>
        </w:rPr>
      </w:pPr>
    </w:p>
    <w:p w14:paraId="1170DB92" w14:textId="77777777" w:rsidR="00825B3A" w:rsidRPr="0071649B" w:rsidRDefault="00825B3A" w:rsidP="0071649B">
      <w:pPr>
        <w:tabs>
          <w:tab w:val="left" w:pos="851"/>
        </w:tabs>
        <w:spacing w:line="276" w:lineRule="auto"/>
        <w:jc w:val="both"/>
        <w:rPr>
          <w:sz w:val="22"/>
          <w:szCs w:val="22"/>
        </w:rPr>
      </w:pPr>
      <w:bookmarkStart w:id="97" w:name="_Hlk148702593"/>
      <w:r w:rsidRPr="0071649B">
        <w:rPr>
          <w:sz w:val="22"/>
          <w:szCs w:val="22"/>
        </w:rPr>
        <w:t xml:space="preserve">Stawka podatku od towarów i usług obowiązująca u Zamawiającego zgodnie z ustawą z 11.03.2004 r. </w:t>
      </w:r>
      <w:r w:rsidRPr="0071649B">
        <w:rPr>
          <w:sz w:val="22"/>
          <w:szCs w:val="22"/>
        </w:rPr>
        <w:br/>
        <w:t>o podatku od towarów i usług wynosi … %.</w:t>
      </w:r>
    </w:p>
    <w:p w14:paraId="31A4258A" w14:textId="77777777" w:rsidR="00825B3A" w:rsidRPr="0071649B" w:rsidRDefault="00825B3A" w:rsidP="0071649B">
      <w:pPr>
        <w:tabs>
          <w:tab w:val="left" w:pos="851"/>
        </w:tabs>
        <w:spacing w:line="276" w:lineRule="auto"/>
        <w:ind w:left="-142" w:firstLine="142"/>
        <w:jc w:val="both"/>
        <w:rPr>
          <w:sz w:val="22"/>
          <w:szCs w:val="22"/>
        </w:rPr>
      </w:pPr>
    </w:p>
    <w:bookmarkEnd w:id="97"/>
    <w:p w14:paraId="0140ED23" w14:textId="77777777" w:rsidR="00825B3A" w:rsidRPr="0071649B" w:rsidRDefault="00825B3A" w:rsidP="0071649B">
      <w:pPr>
        <w:tabs>
          <w:tab w:val="left" w:pos="851"/>
        </w:tabs>
        <w:spacing w:line="276" w:lineRule="auto"/>
        <w:ind w:left="-142" w:firstLine="142"/>
        <w:rPr>
          <w:sz w:val="22"/>
          <w:szCs w:val="22"/>
        </w:rPr>
      </w:pPr>
    </w:p>
    <w:p w14:paraId="32D60E90" w14:textId="77777777" w:rsidR="00825B3A" w:rsidRPr="0071649B" w:rsidRDefault="00825B3A" w:rsidP="0071649B">
      <w:pPr>
        <w:spacing w:line="276" w:lineRule="auto"/>
        <w:rPr>
          <w:sz w:val="22"/>
          <w:szCs w:val="22"/>
        </w:rPr>
      </w:pPr>
    </w:p>
    <w:p w14:paraId="58F982A7" w14:textId="77777777" w:rsidR="00825B3A" w:rsidRPr="0071649B" w:rsidRDefault="00825B3A" w:rsidP="0071649B">
      <w:pPr>
        <w:tabs>
          <w:tab w:val="left" w:pos="851"/>
        </w:tabs>
        <w:spacing w:line="276" w:lineRule="auto"/>
        <w:ind w:left="-142" w:firstLine="142"/>
        <w:rPr>
          <w:sz w:val="22"/>
          <w:szCs w:val="22"/>
        </w:rPr>
      </w:pPr>
    </w:p>
    <w:p w14:paraId="77162BED" w14:textId="77777777" w:rsidR="00825B3A" w:rsidRPr="0071649B" w:rsidRDefault="00825B3A" w:rsidP="0071649B">
      <w:pPr>
        <w:tabs>
          <w:tab w:val="left" w:pos="851"/>
        </w:tabs>
        <w:spacing w:line="276" w:lineRule="auto"/>
        <w:ind w:left="-142" w:firstLine="142"/>
        <w:rPr>
          <w:sz w:val="22"/>
          <w:szCs w:val="22"/>
        </w:rPr>
      </w:pPr>
    </w:p>
    <w:p w14:paraId="28A010CB" w14:textId="77777777" w:rsidR="00825B3A" w:rsidRPr="0071649B" w:rsidRDefault="00825B3A" w:rsidP="0071649B">
      <w:pPr>
        <w:tabs>
          <w:tab w:val="left" w:pos="851"/>
        </w:tabs>
        <w:spacing w:line="276" w:lineRule="auto"/>
        <w:ind w:left="-142" w:firstLine="142"/>
        <w:rPr>
          <w:sz w:val="22"/>
          <w:szCs w:val="22"/>
        </w:rPr>
      </w:pPr>
    </w:p>
    <w:p w14:paraId="09CDA24D" w14:textId="6861C030" w:rsidR="00504D61" w:rsidRDefault="00504D61">
      <w:pPr>
        <w:rPr>
          <w:b/>
          <w:bCs/>
          <w:sz w:val="22"/>
          <w:szCs w:val="22"/>
        </w:rPr>
      </w:pPr>
      <w:r>
        <w:rPr>
          <w:b/>
          <w:bCs/>
          <w:sz w:val="22"/>
          <w:szCs w:val="22"/>
        </w:rPr>
        <w:br w:type="page"/>
      </w:r>
    </w:p>
    <w:p w14:paraId="15582D73" w14:textId="2AAFB1FA" w:rsidR="00504D61" w:rsidRPr="00504D61" w:rsidRDefault="00504D61" w:rsidP="00504D61">
      <w:pPr>
        <w:keepNext/>
        <w:tabs>
          <w:tab w:val="left" w:pos="720"/>
        </w:tabs>
        <w:snapToGrid w:val="0"/>
        <w:spacing w:line="276" w:lineRule="auto"/>
        <w:jc w:val="right"/>
        <w:outlineLvl w:val="1"/>
        <w:rPr>
          <w:b/>
          <w:bCs/>
          <w:sz w:val="22"/>
          <w:szCs w:val="22"/>
        </w:rPr>
      </w:pPr>
      <w:bookmarkStart w:id="98" w:name="_Toc156814597"/>
      <w:bookmarkStart w:id="99" w:name="_Toc183682122"/>
      <w:r>
        <w:rPr>
          <w:b/>
          <w:bCs/>
          <w:sz w:val="22"/>
          <w:szCs w:val="22"/>
        </w:rPr>
        <w:lastRenderedPageBreak/>
        <w:t>Załącznik nr 12</w:t>
      </w:r>
      <w:r w:rsidRPr="00504D61">
        <w:rPr>
          <w:b/>
          <w:bCs/>
          <w:sz w:val="22"/>
          <w:szCs w:val="22"/>
        </w:rPr>
        <w:t xml:space="preserve"> do SWZ „Oświadczenie Wykonawcy”</w:t>
      </w:r>
      <w:bookmarkEnd w:id="98"/>
      <w:bookmarkEnd w:id="99"/>
    </w:p>
    <w:p w14:paraId="72D458F6" w14:textId="77777777" w:rsidR="00504D61" w:rsidRDefault="00504D61" w:rsidP="00504D61">
      <w:pPr>
        <w:spacing w:after="160" w:line="259" w:lineRule="auto"/>
        <w:rPr>
          <w:rFonts w:eastAsiaTheme="majorEastAsia"/>
          <w:b/>
          <w:bCs/>
          <w:color w:val="365F91" w:themeColor="accent1" w:themeShade="BF"/>
          <w:spacing w:val="20"/>
          <w:sz w:val="22"/>
          <w:szCs w:val="22"/>
        </w:rPr>
      </w:pPr>
      <w:bookmarkStart w:id="100" w:name="_Toc136943818"/>
    </w:p>
    <w:bookmarkEnd w:id="100"/>
    <w:p w14:paraId="5765BA72" w14:textId="77777777" w:rsidR="00504D61" w:rsidRDefault="00504D61" w:rsidP="00504D61">
      <w:pPr>
        <w:jc w:val="center"/>
        <w:rPr>
          <w:b/>
          <w:sz w:val="24"/>
        </w:rPr>
      </w:pPr>
    </w:p>
    <w:p w14:paraId="74AE8299" w14:textId="77777777" w:rsidR="00504D61" w:rsidRPr="00A041AC" w:rsidRDefault="00504D61" w:rsidP="00504D61">
      <w:pPr>
        <w:tabs>
          <w:tab w:val="left" w:pos="0"/>
        </w:tabs>
        <w:spacing w:line="276" w:lineRule="auto"/>
        <w:rPr>
          <w:sz w:val="22"/>
          <w:szCs w:val="22"/>
        </w:rPr>
      </w:pPr>
      <w:r w:rsidRPr="00A041AC">
        <w:rPr>
          <w:sz w:val="22"/>
          <w:szCs w:val="22"/>
        </w:rPr>
        <w:t xml:space="preserve">Nazwa Wykonawcy: </w:t>
      </w:r>
    </w:p>
    <w:p w14:paraId="65D529F5" w14:textId="77777777" w:rsidR="00504D61" w:rsidRPr="00A041AC" w:rsidRDefault="00504D61" w:rsidP="00504D61">
      <w:pPr>
        <w:tabs>
          <w:tab w:val="left" w:pos="0"/>
        </w:tabs>
        <w:spacing w:line="276" w:lineRule="auto"/>
        <w:rPr>
          <w:sz w:val="22"/>
          <w:szCs w:val="22"/>
        </w:rPr>
      </w:pPr>
    </w:p>
    <w:p w14:paraId="3DB777F1" w14:textId="77777777" w:rsidR="00504D61" w:rsidRPr="00A041AC" w:rsidRDefault="00504D61" w:rsidP="00504D61">
      <w:pPr>
        <w:tabs>
          <w:tab w:val="left" w:pos="0"/>
        </w:tabs>
        <w:spacing w:line="276" w:lineRule="auto"/>
        <w:rPr>
          <w:sz w:val="22"/>
          <w:szCs w:val="22"/>
        </w:rPr>
      </w:pPr>
      <w:r w:rsidRPr="00A041AC">
        <w:rPr>
          <w:sz w:val="22"/>
          <w:szCs w:val="22"/>
        </w:rPr>
        <w:t>...................................................................................................................</w:t>
      </w:r>
    </w:p>
    <w:p w14:paraId="42812D85" w14:textId="77777777" w:rsidR="00504D61" w:rsidRPr="00A041AC" w:rsidRDefault="00504D61" w:rsidP="00504D61">
      <w:pPr>
        <w:pStyle w:val="Tekstpodstawowy"/>
        <w:spacing w:line="276" w:lineRule="auto"/>
      </w:pPr>
    </w:p>
    <w:p w14:paraId="70BC2067"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7C340E7E"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741CFA5F" w14:textId="77777777" w:rsidR="00504D61" w:rsidRPr="00A041AC" w:rsidRDefault="00504D61" w:rsidP="00504D61">
      <w:pPr>
        <w:pStyle w:val="nagwek0"/>
        <w:spacing w:line="276" w:lineRule="auto"/>
        <w:ind w:right="283"/>
        <w:jc w:val="center"/>
        <w:rPr>
          <w:rFonts w:ascii="Times New Roman" w:hAnsi="Times New Roman" w:cs="Times New Roman"/>
          <w:b/>
          <w:bCs/>
          <w:color w:val="auto"/>
          <w:sz w:val="28"/>
          <w:szCs w:val="28"/>
          <w:lang w:val="pl-PL"/>
        </w:rPr>
      </w:pPr>
      <w:r w:rsidRPr="00A041AC">
        <w:rPr>
          <w:rFonts w:ascii="Times New Roman" w:hAnsi="Times New Roman" w:cs="Times New Roman"/>
          <w:b/>
          <w:bCs/>
          <w:color w:val="auto"/>
          <w:sz w:val="28"/>
          <w:szCs w:val="28"/>
          <w:lang w:val="pl-PL"/>
        </w:rPr>
        <w:t>OŚWIADCZENIE</w:t>
      </w:r>
    </w:p>
    <w:p w14:paraId="16BDFF6E" w14:textId="77777777" w:rsidR="00504D61" w:rsidRPr="00A041AC" w:rsidRDefault="00504D61" w:rsidP="00504D61">
      <w:pPr>
        <w:pStyle w:val="Akapitzlist"/>
        <w:spacing w:line="276" w:lineRule="auto"/>
        <w:jc w:val="both"/>
      </w:pPr>
    </w:p>
    <w:p w14:paraId="11FCEE9D" w14:textId="77777777" w:rsidR="00504D61" w:rsidRPr="00A041AC" w:rsidRDefault="00504D61" w:rsidP="00504D61">
      <w:pPr>
        <w:pStyle w:val="Akapitzlist"/>
        <w:spacing w:line="276" w:lineRule="auto"/>
        <w:ind w:left="0"/>
        <w:jc w:val="both"/>
      </w:pPr>
      <w:r w:rsidRPr="00A041AC">
        <w:t xml:space="preserve">Oświadczam, iż wyrażam zgodę na przeprowadzenie kontroli zdolności produkcyjnych lub zdolności technicznych Wykonawcy, a w razie konieczności także dostępnych mu środków naukowych i badawczych, jak również środków kontroli jakości, z których Wykonawca będzie korzystać. </w:t>
      </w:r>
    </w:p>
    <w:p w14:paraId="2F5AB3BC"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45ADFDB3"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3EEAA407" w14:textId="77777777" w:rsidR="00504D61" w:rsidRPr="00A041AC" w:rsidRDefault="00504D61" w:rsidP="00504D61">
      <w:pPr>
        <w:pStyle w:val="nagwek0"/>
        <w:spacing w:line="276" w:lineRule="auto"/>
        <w:ind w:right="283"/>
        <w:rPr>
          <w:rFonts w:ascii="Times New Roman" w:hAnsi="Times New Roman" w:cs="Times New Roman"/>
          <w:color w:val="auto"/>
          <w:sz w:val="28"/>
          <w:szCs w:val="28"/>
          <w:lang w:val="pl-PL"/>
        </w:rPr>
      </w:pPr>
    </w:p>
    <w:p w14:paraId="4AA37EE1" w14:textId="77777777" w:rsidR="00504D61" w:rsidRDefault="00504D61" w:rsidP="00504D61">
      <w:pPr>
        <w:spacing w:after="160" w:line="259" w:lineRule="auto"/>
        <w:rPr>
          <w:rFonts w:eastAsiaTheme="minorEastAsia"/>
          <w:sz w:val="28"/>
          <w:szCs w:val="28"/>
          <w:lang w:eastAsia="en-US"/>
        </w:rPr>
      </w:pPr>
      <w:r>
        <w:rPr>
          <w:sz w:val="28"/>
          <w:szCs w:val="28"/>
        </w:rPr>
        <w:br w:type="page"/>
      </w:r>
    </w:p>
    <w:p w14:paraId="28922061" w14:textId="2624F62F" w:rsidR="00504D61" w:rsidRPr="00504D61" w:rsidRDefault="00504D61" w:rsidP="00504D61">
      <w:pPr>
        <w:keepNext/>
        <w:tabs>
          <w:tab w:val="left" w:pos="720"/>
        </w:tabs>
        <w:snapToGrid w:val="0"/>
        <w:spacing w:line="276" w:lineRule="auto"/>
        <w:jc w:val="right"/>
        <w:outlineLvl w:val="1"/>
        <w:rPr>
          <w:b/>
          <w:bCs/>
          <w:sz w:val="22"/>
          <w:szCs w:val="22"/>
        </w:rPr>
      </w:pPr>
      <w:bookmarkStart w:id="101" w:name="_Toc156814600"/>
      <w:bookmarkStart w:id="102" w:name="_Toc183682123"/>
      <w:r w:rsidRPr="00504D61">
        <w:rPr>
          <w:b/>
          <w:bCs/>
          <w:sz w:val="22"/>
          <w:szCs w:val="22"/>
        </w:rPr>
        <w:lastRenderedPageBreak/>
        <w:t xml:space="preserve">Załącznik nr </w:t>
      </w:r>
      <w:r>
        <w:rPr>
          <w:b/>
          <w:bCs/>
          <w:sz w:val="22"/>
          <w:szCs w:val="22"/>
        </w:rPr>
        <w:t>13</w:t>
      </w:r>
      <w:r w:rsidRPr="00504D61">
        <w:rPr>
          <w:b/>
          <w:bCs/>
          <w:sz w:val="22"/>
          <w:szCs w:val="22"/>
        </w:rPr>
        <w:t xml:space="preserve"> do SWZ „Wykaz osób”</w:t>
      </w:r>
      <w:bookmarkEnd w:id="101"/>
      <w:bookmarkEnd w:id="102"/>
    </w:p>
    <w:p w14:paraId="08F0DF0A" w14:textId="77777777" w:rsidR="00504D61" w:rsidRPr="00E323F5" w:rsidRDefault="00504D61" w:rsidP="00504D61">
      <w:pPr>
        <w:pStyle w:val="Tekstpodstawowywcity"/>
        <w:tabs>
          <w:tab w:val="left" w:pos="851"/>
        </w:tabs>
        <w:spacing w:line="276" w:lineRule="auto"/>
        <w:rPr>
          <w:sz w:val="22"/>
          <w:szCs w:val="22"/>
        </w:rPr>
      </w:pPr>
    </w:p>
    <w:p w14:paraId="1BA94625" w14:textId="77777777" w:rsidR="00504D61" w:rsidRPr="001B643D" w:rsidRDefault="00504D61" w:rsidP="00504D61">
      <w:pPr>
        <w:spacing w:line="276" w:lineRule="auto"/>
        <w:jc w:val="center"/>
        <w:rPr>
          <w:b/>
          <w:bCs/>
          <w:sz w:val="24"/>
          <w:szCs w:val="24"/>
        </w:rPr>
      </w:pPr>
      <w:r>
        <w:rPr>
          <w:b/>
          <w:sz w:val="24"/>
          <w:szCs w:val="22"/>
        </w:rPr>
        <w:t xml:space="preserve">Wykaz osób skierowanych </w:t>
      </w:r>
      <w:r w:rsidRPr="00C25AC2">
        <w:rPr>
          <w:b/>
          <w:sz w:val="24"/>
          <w:szCs w:val="22"/>
        </w:rPr>
        <w:t>przez Wykonawcę do realizacji zamówienia publicznego</w:t>
      </w:r>
      <w:r w:rsidRPr="001B643D">
        <w:rPr>
          <w:b/>
          <w:bCs/>
          <w:sz w:val="24"/>
          <w:szCs w:val="24"/>
        </w:rPr>
        <w:t xml:space="preserve"> w</w:t>
      </w:r>
      <w:r>
        <w:rPr>
          <w:b/>
          <w:bCs/>
          <w:sz w:val="24"/>
          <w:szCs w:val="24"/>
        </w:rPr>
        <w:t> </w:t>
      </w:r>
      <w:r w:rsidRPr="001B643D">
        <w:rPr>
          <w:b/>
          <w:bCs/>
          <w:sz w:val="24"/>
          <w:szCs w:val="24"/>
        </w:rPr>
        <w:t>zakresie niezbędnym do wykazania spełnienia warunku udziału w</w:t>
      </w:r>
      <w:r>
        <w:rPr>
          <w:b/>
          <w:bCs/>
          <w:sz w:val="24"/>
          <w:szCs w:val="24"/>
        </w:rPr>
        <w:t> </w:t>
      </w:r>
      <w:r w:rsidRPr="001B643D">
        <w:rPr>
          <w:b/>
          <w:bCs/>
          <w:sz w:val="24"/>
          <w:szCs w:val="24"/>
        </w:rPr>
        <w:t>postępowaniu</w:t>
      </w:r>
    </w:p>
    <w:p w14:paraId="47F4C62B" w14:textId="77777777" w:rsidR="00504D61" w:rsidRPr="001B643D" w:rsidRDefault="00504D61" w:rsidP="00504D61">
      <w:pPr>
        <w:spacing w:line="276" w:lineRule="auto"/>
        <w:rPr>
          <w:b/>
          <w:bCs/>
          <w:sz w:val="24"/>
          <w:szCs w:val="24"/>
        </w:rPr>
      </w:pPr>
    </w:p>
    <w:p w14:paraId="14633977" w14:textId="77777777" w:rsidR="00504D61" w:rsidRPr="001B643D" w:rsidRDefault="00504D61" w:rsidP="00504D61">
      <w:pPr>
        <w:tabs>
          <w:tab w:val="left" w:pos="0"/>
        </w:tabs>
        <w:spacing w:line="276" w:lineRule="auto"/>
        <w:rPr>
          <w:sz w:val="22"/>
          <w:szCs w:val="22"/>
        </w:rPr>
      </w:pPr>
      <w:r w:rsidRPr="001B643D">
        <w:rPr>
          <w:sz w:val="22"/>
          <w:szCs w:val="22"/>
        </w:rPr>
        <w:t>Nazwa Wykonawcy: ...................................................................................................................</w:t>
      </w:r>
    </w:p>
    <w:p w14:paraId="3DA0358A" w14:textId="77777777" w:rsidR="00504D61" w:rsidRPr="00504D61" w:rsidRDefault="00504D61" w:rsidP="00504D61">
      <w:pPr>
        <w:tabs>
          <w:tab w:val="left" w:pos="0"/>
        </w:tabs>
        <w:spacing w:line="276" w:lineRule="auto"/>
        <w:rPr>
          <w:sz w:val="10"/>
          <w:szCs w:val="22"/>
        </w:rPr>
      </w:pPr>
    </w:p>
    <w:tbl>
      <w:tblPr>
        <w:tblW w:w="5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
        <w:gridCol w:w="2798"/>
        <w:gridCol w:w="3118"/>
        <w:gridCol w:w="2409"/>
        <w:gridCol w:w="2327"/>
      </w:tblGrid>
      <w:tr w:rsidR="00504D61" w:rsidRPr="001B643D" w14:paraId="3CF377A3" w14:textId="77777777" w:rsidTr="00EB251C">
        <w:trPr>
          <w:cantSplit/>
          <w:trHeight w:val="26"/>
          <w:tblHeader/>
          <w:jc w:val="center"/>
        </w:trPr>
        <w:tc>
          <w:tcPr>
            <w:tcW w:w="207" w:type="pct"/>
            <w:vAlign w:val="center"/>
          </w:tcPr>
          <w:p w14:paraId="4632C886" w14:textId="77777777" w:rsidR="00504D61" w:rsidRPr="001B643D" w:rsidRDefault="00504D61" w:rsidP="00C4517B">
            <w:pPr>
              <w:autoSpaceDN w:val="0"/>
              <w:adjustRightInd w:val="0"/>
              <w:spacing w:line="276" w:lineRule="auto"/>
              <w:jc w:val="center"/>
              <w:rPr>
                <w:b/>
                <w:sz w:val="18"/>
                <w:szCs w:val="18"/>
              </w:rPr>
            </w:pPr>
            <w:r w:rsidRPr="001B643D">
              <w:rPr>
                <w:b/>
                <w:sz w:val="18"/>
                <w:szCs w:val="18"/>
              </w:rPr>
              <w:t>Lp.</w:t>
            </w:r>
          </w:p>
        </w:tc>
        <w:tc>
          <w:tcPr>
            <w:tcW w:w="1259" w:type="pct"/>
            <w:vAlign w:val="center"/>
          </w:tcPr>
          <w:p w14:paraId="25438AE8" w14:textId="77777777" w:rsidR="00504D61" w:rsidRPr="001B643D" w:rsidRDefault="00504D61" w:rsidP="00C4517B">
            <w:pPr>
              <w:autoSpaceDN w:val="0"/>
              <w:adjustRightInd w:val="0"/>
              <w:spacing w:line="276" w:lineRule="auto"/>
              <w:jc w:val="center"/>
              <w:rPr>
                <w:b/>
                <w:sz w:val="18"/>
                <w:szCs w:val="18"/>
              </w:rPr>
            </w:pPr>
            <w:r w:rsidRPr="001B643D">
              <w:rPr>
                <w:b/>
                <w:sz w:val="18"/>
                <w:szCs w:val="18"/>
              </w:rPr>
              <w:t xml:space="preserve">Wymagania Zamawiającego </w:t>
            </w:r>
            <w:r w:rsidRPr="001B643D">
              <w:rPr>
                <w:b/>
                <w:sz w:val="18"/>
                <w:szCs w:val="18"/>
              </w:rPr>
              <w:br/>
              <w:t xml:space="preserve">w zakresie ilości osób </w:t>
            </w:r>
            <w:r w:rsidRPr="001B643D">
              <w:rPr>
                <w:b/>
                <w:sz w:val="18"/>
                <w:szCs w:val="18"/>
              </w:rPr>
              <w:br/>
              <w:t>o wymaganych uprawnieniach/</w:t>
            </w:r>
            <w:r w:rsidRPr="001B643D">
              <w:rPr>
                <w:b/>
                <w:sz w:val="18"/>
                <w:szCs w:val="18"/>
              </w:rPr>
              <w:br/>
              <w:t>kwalifikacjach</w:t>
            </w:r>
          </w:p>
        </w:tc>
        <w:tc>
          <w:tcPr>
            <w:tcW w:w="1403" w:type="pct"/>
            <w:vAlign w:val="center"/>
          </w:tcPr>
          <w:p w14:paraId="2B34B209" w14:textId="77777777" w:rsidR="00504D61" w:rsidRPr="001B643D" w:rsidRDefault="00504D61" w:rsidP="00C4517B">
            <w:pPr>
              <w:spacing w:line="276" w:lineRule="auto"/>
              <w:jc w:val="center"/>
              <w:rPr>
                <w:b/>
                <w:sz w:val="18"/>
                <w:szCs w:val="18"/>
              </w:rPr>
            </w:pPr>
            <w:r w:rsidRPr="001B643D">
              <w:rPr>
                <w:b/>
                <w:sz w:val="18"/>
                <w:szCs w:val="18"/>
              </w:rPr>
              <w:t>Imię i nazwisko</w:t>
            </w:r>
          </w:p>
        </w:tc>
        <w:tc>
          <w:tcPr>
            <w:tcW w:w="1084" w:type="pct"/>
            <w:shd w:val="clear" w:color="auto" w:fill="auto"/>
            <w:vAlign w:val="center"/>
          </w:tcPr>
          <w:p w14:paraId="1F9ECF40" w14:textId="77777777" w:rsidR="00504D61" w:rsidRPr="001B643D" w:rsidRDefault="00504D61" w:rsidP="00C4517B">
            <w:pPr>
              <w:spacing w:line="276" w:lineRule="auto"/>
              <w:jc w:val="center"/>
              <w:rPr>
                <w:b/>
                <w:sz w:val="18"/>
                <w:szCs w:val="18"/>
              </w:rPr>
            </w:pPr>
            <w:r w:rsidRPr="001B643D">
              <w:rPr>
                <w:b/>
                <w:sz w:val="18"/>
                <w:szCs w:val="18"/>
              </w:rPr>
              <w:t>Nr dokumentu potwierdzającego posiadane uprawnienia/ kwalifikacje/</w:t>
            </w:r>
          </w:p>
          <w:p w14:paraId="2A8184C5" w14:textId="77777777" w:rsidR="00504D61" w:rsidRPr="001B643D" w:rsidRDefault="00504D61" w:rsidP="00C4517B">
            <w:pPr>
              <w:spacing w:line="276" w:lineRule="auto"/>
              <w:jc w:val="center"/>
              <w:rPr>
                <w:b/>
                <w:sz w:val="18"/>
                <w:szCs w:val="18"/>
              </w:rPr>
            </w:pPr>
            <w:r w:rsidRPr="001B643D">
              <w:rPr>
                <w:b/>
                <w:sz w:val="18"/>
                <w:szCs w:val="18"/>
              </w:rPr>
              <w:t>wykształcenie</w:t>
            </w:r>
          </w:p>
        </w:tc>
        <w:tc>
          <w:tcPr>
            <w:tcW w:w="1047" w:type="pct"/>
            <w:shd w:val="clear" w:color="auto" w:fill="auto"/>
            <w:vAlign w:val="center"/>
          </w:tcPr>
          <w:p w14:paraId="45CF4E16" w14:textId="77777777" w:rsidR="00504D61" w:rsidRPr="001B643D" w:rsidRDefault="00504D61" w:rsidP="00C4517B">
            <w:pPr>
              <w:spacing w:line="276" w:lineRule="auto"/>
              <w:jc w:val="center"/>
              <w:rPr>
                <w:b/>
                <w:sz w:val="18"/>
                <w:szCs w:val="18"/>
              </w:rPr>
            </w:pPr>
            <w:r w:rsidRPr="001B643D">
              <w:rPr>
                <w:b/>
                <w:iCs/>
                <w:sz w:val="18"/>
                <w:szCs w:val="18"/>
              </w:rPr>
              <w:t>Podmiot udostępniający zasoby</w:t>
            </w:r>
            <w:r w:rsidRPr="001B643D">
              <w:rPr>
                <w:b/>
                <w:bCs/>
                <w:sz w:val="18"/>
                <w:szCs w:val="18"/>
              </w:rPr>
              <w:t xml:space="preserve"> w przypadku korzystania przez Wykonawcę</w:t>
            </w:r>
          </w:p>
        </w:tc>
      </w:tr>
      <w:tr w:rsidR="00504D61" w:rsidRPr="001B643D" w14:paraId="19562766" w14:textId="77777777" w:rsidTr="00EB251C">
        <w:trPr>
          <w:cantSplit/>
          <w:trHeight w:val="26"/>
          <w:tblHeader/>
          <w:jc w:val="center"/>
        </w:trPr>
        <w:tc>
          <w:tcPr>
            <w:tcW w:w="207" w:type="pct"/>
            <w:vAlign w:val="center"/>
          </w:tcPr>
          <w:p w14:paraId="6341734B" w14:textId="77777777" w:rsidR="00504D61" w:rsidRPr="001B643D" w:rsidRDefault="00504D61" w:rsidP="00C4517B">
            <w:pPr>
              <w:spacing w:line="276" w:lineRule="auto"/>
              <w:jc w:val="center"/>
              <w:rPr>
                <w:i/>
              </w:rPr>
            </w:pPr>
            <w:r w:rsidRPr="001B643D">
              <w:rPr>
                <w:i/>
              </w:rPr>
              <w:t>1</w:t>
            </w:r>
          </w:p>
        </w:tc>
        <w:tc>
          <w:tcPr>
            <w:tcW w:w="1259" w:type="pct"/>
            <w:vAlign w:val="center"/>
          </w:tcPr>
          <w:p w14:paraId="60F0DE3C" w14:textId="77777777" w:rsidR="00504D61" w:rsidRPr="001B643D" w:rsidRDefault="00504D61" w:rsidP="00C4517B">
            <w:pPr>
              <w:tabs>
                <w:tab w:val="left" w:pos="470"/>
              </w:tabs>
              <w:spacing w:line="276" w:lineRule="auto"/>
              <w:jc w:val="center"/>
              <w:rPr>
                <w:i/>
              </w:rPr>
            </w:pPr>
            <w:r w:rsidRPr="001B643D">
              <w:rPr>
                <w:i/>
              </w:rPr>
              <w:t>2</w:t>
            </w:r>
          </w:p>
        </w:tc>
        <w:tc>
          <w:tcPr>
            <w:tcW w:w="1403" w:type="pct"/>
            <w:vAlign w:val="center"/>
          </w:tcPr>
          <w:p w14:paraId="138A8369" w14:textId="77777777" w:rsidR="00504D61" w:rsidRPr="001B643D" w:rsidRDefault="00504D61" w:rsidP="00C4517B">
            <w:pPr>
              <w:spacing w:line="276" w:lineRule="auto"/>
              <w:jc w:val="center"/>
              <w:rPr>
                <w:i/>
              </w:rPr>
            </w:pPr>
            <w:r w:rsidRPr="001B643D">
              <w:rPr>
                <w:i/>
              </w:rPr>
              <w:t>3</w:t>
            </w:r>
          </w:p>
        </w:tc>
        <w:tc>
          <w:tcPr>
            <w:tcW w:w="1084" w:type="pct"/>
            <w:shd w:val="clear" w:color="auto" w:fill="auto"/>
            <w:vAlign w:val="center"/>
          </w:tcPr>
          <w:p w14:paraId="43DFFDEE" w14:textId="77777777" w:rsidR="00504D61" w:rsidRPr="001B643D" w:rsidRDefault="00504D61" w:rsidP="00C4517B">
            <w:pPr>
              <w:spacing w:line="276" w:lineRule="auto"/>
              <w:jc w:val="center"/>
              <w:rPr>
                <w:i/>
              </w:rPr>
            </w:pPr>
            <w:r w:rsidRPr="001B643D">
              <w:rPr>
                <w:i/>
              </w:rPr>
              <w:t>4</w:t>
            </w:r>
          </w:p>
        </w:tc>
        <w:tc>
          <w:tcPr>
            <w:tcW w:w="1047" w:type="pct"/>
            <w:shd w:val="clear" w:color="auto" w:fill="auto"/>
            <w:vAlign w:val="center"/>
          </w:tcPr>
          <w:p w14:paraId="031D6270" w14:textId="77777777" w:rsidR="00504D61" w:rsidRPr="001B643D" w:rsidRDefault="00504D61" w:rsidP="00C4517B">
            <w:pPr>
              <w:spacing w:line="276" w:lineRule="auto"/>
              <w:jc w:val="center"/>
              <w:rPr>
                <w:i/>
              </w:rPr>
            </w:pPr>
            <w:r w:rsidRPr="001B643D">
              <w:rPr>
                <w:i/>
              </w:rPr>
              <w:t>5</w:t>
            </w:r>
          </w:p>
        </w:tc>
      </w:tr>
      <w:tr w:rsidR="00504D61" w:rsidRPr="001B643D" w14:paraId="361B73A6" w14:textId="77777777" w:rsidTr="00EB251C">
        <w:trPr>
          <w:cantSplit/>
          <w:trHeight w:val="811"/>
          <w:jc w:val="center"/>
        </w:trPr>
        <w:tc>
          <w:tcPr>
            <w:tcW w:w="207" w:type="pct"/>
            <w:vAlign w:val="center"/>
          </w:tcPr>
          <w:p w14:paraId="4CCD015A" w14:textId="77777777" w:rsidR="00504D61" w:rsidRPr="00BA6D7F" w:rsidRDefault="00504D61" w:rsidP="00C4517B">
            <w:pPr>
              <w:spacing w:line="276" w:lineRule="auto"/>
              <w:jc w:val="center"/>
            </w:pPr>
            <w:r w:rsidRPr="00BA6D7F">
              <w:t>1</w:t>
            </w:r>
          </w:p>
        </w:tc>
        <w:tc>
          <w:tcPr>
            <w:tcW w:w="1259" w:type="pct"/>
            <w:vMerge w:val="restart"/>
            <w:vAlign w:val="center"/>
          </w:tcPr>
          <w:p w14:paraId="6FB9C849" w14:textId="68CC1BE4" w:rsidR="00504D61" w:rsidRPr="00F45542" w:rsidRDefault="00504D61" w:rsidP="00EB251C">
            <w:pPr>
              <w:spacing w:line="276" w:lineRule="auto"/>
              <w:ind w:left="-43"/>
              <w:jc w:val="center"/>
              <w:rPr>
                <w:sz w:val="22"/>
                <w:szCs w:val="22"/>
              </w:rPr>
            </w:pPr>
            <w:r w:rsidRPr="00F45542">
              <w:rPr>
                <w:b/>
                <w:bCs/>
                <w:szCs w:val="22"/>
              </w:rPr>
              <w:t>co najmniej 4 osoby</w:t>
            </w:r>
            <w:r w:rsidRPr="00F45542">
              <w:rPr>
                <w:szCs w:val="22"/>
              </w:rPr>
              <w:t xml:space="preserve"> które w</w:t>
            </w:r>
            <w:r w:rsidR="00EB251C">
              <w:rPr>
                <w:szCs w:val="22"/>
              </w:rPr>
              <w:t> </w:t>
            </w:r>
            <w:r w:rsidRPr="00F45542">
              <w:rPr>
                <w:szCs w:val="22"/>
              </w:rPr>
              <w:t>okresie ostatnich 5 lat przez co najmniej 2 lata uczestniczyły w:  produkcji, remoncie lub serwisowaniu urządzeń chłodniczych o mocy chłodniczej minimum 300 kW</w:t>
            </w:r>
          </w:p>
        </w:tc>
        <w:tc>
          <w:tcPr>
            <w:tcW w:w="1403" w:type="pct"/>
            <w:vAlign w:val="center"/>
          </w:tcPr>
          <w:p w14:paraId="45459C9E" w14:textId="77777777" w:rsidR="00504D61" w:rsidRPr="001B643D" w:rsidRDefault="00504D61" w:rsidP="00C4517B">
            <w:pPr>
              <w:spacing w:line="276" w:lineRule="auto"/>
              <w:jc w:val="center"/>
              <w:rPr>
                <w:b/>
                <w:bCs/>
                <w:sz w:val="24"/>
                <w:szCs w:val="24"/>
              </w:rPr>
            </w:pPr>
          </w:p>
        </w:tc>
        <w:tc>
          <w:tcPr>
            <w:tcW w:w="1084" w:type="pct"/>
            <w:shd w:val="clear" w:color="auto" w:fill="auto"/>
            <w:vAlign w:val="center"/>
          </w:tcPr>
          <w:p w14:paraId="1A963C3B" w14:textId="77777777" w:rsidR="00504D61" w:rsidRPr="001B643D" w:rsidRDefault="00504D61" w:rsidP="00C4517B">
            <w:pPr>
              <w:spacing w:line="276" w:lineRule="auto"/>
              <w:jc w:val="center"/>
              <w:rPr>
                <w:sz w:val="24"/>
                <w:szCs w:val="24"/>
              </w:rPr>
            </w:pPr>
          </w:p>
        </w:tc>
        <w:tc>
          <w:tcPr>
            <w:tcW w:w="1047" w:type="pct"/>
            <w:shd w:val="clear" w:color="auto" w:fill="auto"/>
            <w:vAlign w:val="center"/>
          </w:tcPr>
          <w:p w14:paraId="10916D51" w14:textId="77777777" w:rsidR="00504D61" w:rsidRPr="001B643D" w:rsidRDefault="00504D61" w:rsidP="00C4517B">
            <w:pPr>
              <w:spacing w:line="276" w:lineRule="auto"/>
              <w:jc w:val="center"/>
              <w:rPr>
                <w:sz w:val="24"/>
                <w:szCs w:val="24"/>
              </w:rPr>
            </w:pPr>
          </w:p>
        </w:tc>
      </w:tr>
      <w:tr w:rsidR="00504D61" w:rsidRPr="001B643D" w14:paraId="007D2D88" w14:textId="77777777" w:rsidTr="00EB251C">
        <w:trPr>
          <w:cantSplit/>
          <w:trHeight w:val="766"/>
          <w:jc w:val="center"/>
        </w:trPr>
        <w:tc>
          <w:tcPr>
            <w:tcW w:w="207" w:type="pct"/>
            <w:vAlign w:val="center"/>
          </w:tcPr>
          <w:p w14:paraId="56307C1F" w14:textId="77777777" w:rsidR="00504D61" w:rsidRPr="00BA6D7F" w:rsidRDefault="00504D61" w:rsidP="00C4517B">
            <w:pPr>
              <w:spacing w:line="276" w:lineRule="auto"/>
              <w:jc w:val="center"/>
            </w:pPr>
            <w:r w:rsidRPr="00BA6D7F">
              <w:t>2</w:t>
            </w:r>
          </w:p>
        </w:tc>
        <w:tc>
          <w:tcPr>
            <w:tcW w:w="1259" w:type="pct"/>
            <w:vMerge/>
            <w:vAlign w:val="center"/>
          </w:tcPr>
          <w:p w14:paraId="1D16A2C8" w14:textId="77777777" w:rsidR="00504D61" w:rsidRPr="00F45542" w:rsidRDefault="00504D61" w:rsidP="00C4517B">
            <w:pPr>
              <w:spacing w:line="276" w:lineRule="auto"/>
              <w:ind w:left="-43"/>
              <w:jc w:val="both"/>
              <w:rPr>
                <w:sz w:val="24"/>
                <w:szCs w:val="24"/>
              </w:rPr>
            </w:pPr>
          </w:p>
        </w:tc>
        <w:tc>
          <w:tcPr>
            <w:tcW w:w="1403" w:type="pct"/>
            <w:vAlign w:val="center"/>
          </w:tcPr>
          <w:p w14:paraId="086F8D41" w14:textId="77777777" w:rsidR="00504D61" w:rsidRPr="001B643D" w:rsidRDefault="00504D61" w:rsidP="00C4517B">
            <w:pPr>
              <w:spacing w:line="276" w:lineRule="auto"/>
              <w:jc w:val="center"/>
              <w:rPr>
                <w:b/>
                <w:bCs/>
                <w:sz w:val="24"/>
                <w:szCs w:val="24"/>
              </w:rPr>
            </w:pPr>
          </w:p>
        </w:tc>
        <w:tc>
          <w:tcPr>
            <w:tcW w:w="1084" w:type="pct"/>
            <w:shd w:val="clear" w:color="auto" w:fill="auto"/>
            <w:vAlign w:val="center"/>
          </w:tcPr>
          <w:p w14:paraId="3A8AABBD" w14:textId="77777777" w:rsidR="00504D61" w:rsidRPr="001B643D" w:rsidRDefault="00504D61" w:rsidP="00C4517B">
            <w:pPr>
              <w:spacing w:line="276" w:lineRule="auto"/>
              <w:jc w:val="center"/>
              <w:rPr>
                <w:sz w:val="24"/>
                <w:szCs w:val="24"/>
              </w:rPr>
            </w:pPr>
          </w:p>
        </w:tc>
        <w:tc>
          <w:tcPr>
            <w:tcW w:w="1047" w:type="pct"/>
            <w:shd w:val="clear" w:color="auto" w:fill="auto"/>
            <w:vAlign w:val="center"/>
          </w:tcPr>
          <w:p w14:paraId="74EB432E" w14:textId="77777777" w:rsidR="00504D61" w:rsidRPr="001B643D" w:rsidRDefault="00504D61" w:rsidP="00C4517B">
            <w:pPr>
              <w:spacing w:line="276" w:lineRule="auto"/>
              <w:jc w:val="center"/>
              <w:rPr>
                <w:sz w:val="24"/>
                <w:szCs w:val="24"/>
              </w:rPr>
            </w:pPr>
          </w:p>
        </w:tc>
      </w:tr>
      <w:tr w:rsidR="00504D61" w:rsidRPr="001B643D" w14:paraId="02C2F63F" w14:textId="77777777" w:rsidTr="00EB251C">
        <w:trPr>
          <w:cantSplit/>
          <w:trHeight w:val="834"/>
          <w:jc w:val="center"/>
        </w:trPr>
        <w:tc>
          <w:tcPr>
            <w:tcW w:w="207" w:type="pct"/>
            <w:vAlign w:val="center"/>
          </w:tcPr>
          <w:p w14:paraId="5D486A95" w14:textId="77777777" w:rsidR="00504D61" w:rsidRPr="00BA6D7F" w:rsidRDefault="00504D61" w:rsidP="00C4517B">
            <w:pPr>
              <w:spacing w:line="276" w:lineRule="auto"/>
              <w:jc w:val="center"/>
            </w:pPr>
            <w:r w:rsidRPr="00BA6D7F">
              <w:t>3</w:t>
            </w:r>
          </w:p>
        </w:tc>
        <w:tc>
          <w:tcPr>
            <w:tcW w:w="1259" w:type="pct"/>
            <w:vMerge/>
            <w:vAlign w:val="center"/>
          </w:tcPr>
          <w:p w14:paraId="3E2DCE77" w14:textId="77777777" w:rsidR="00504D61" w:rsidRPr="00F45542" w:rsidRDefault="00504D61" w:rsidP="00C4517B">
            <w:pPr>
              <w:spacing w:line="276" w:lineRule="auto"/>
              <w:ind w:left="-43"/>
              <w:jc w:val="both"/>
              <w:rPr>
                <w:sz w:val="24"/>
                <w:szCs w:val="24"/>
              </w:rPr>
            </w:pPr>
          </w:p>
        </w:tc>
        <w:tc>
          <w:tcPr>
            <w:tcW w:w="1403" w:type="pct"/>
            <w:vAlign w:val="center"/>
          </w:tcPr>
          <w:p w14:paraId="7E568597" w14:textId="77777777" w:rsidR="00504D61" w:rsidRPr="001B643D" w:rsidRDefault="00504D61" w:rsidP="00C4517B">
            <w:pPr>
              <w:spacing w:line="276" w:lineRule="auto"/>
              <w:jc w:val="center"/>
              <w:rPr>
                <w:b/>
                <w:bCs/>
                <w:sz w:val="24"/>
                <w:szCs w:val="24"/>
              </w:rPr>
            </w:pPr>
          </w:p>
        </w:tc>
        <w:tc>
          <w:tcPr>
            <w:tcW w:w="1084" w:type="pct"/>
            <w:shd w:val="clear" w:color="auto" w:fill="auto"/>
            <w:vAlign w:val="center"/>
          </w:tcPr>
          <w:p w14:paraId="584FF44E" w14:textId="77777777" w:rsidR="00504D61" w:rsidRPr="001B643D" w:rsidRDefault="00504D61" w:rsidP="00C4517B">
            <w:pPr>
              <w:spacing w:line="276" w:lineRule="auto"/>
              <w:jc w:val="center"/>
              <w:rPr>
                <w:sz w:val="24"/>
                <w:szCs w:val="24"/>
              </w:rPr>
            </w:pPr>
          </w:p>
        </w:tc>
        <w:tc>
          <w:tcPr>
            <w:tcW w:w="1047" w:type="pct"/>
            <w:shd w:val="clear" w:color="auto" w:fill="auto"/>
            <w:vAlign w:val="center"/>
          </w:tcPr>
          <w:p w14:paraId="0E5C3752" w14:textId="77777777" w:rsidR="00504D61" w:rsidRPr="001B643D" w:rsidRDefault="00504D61" w:rsidP="00C4517B">
            <w:pPr>
              <w:spacing w:line="276" w:lineRule="auto"/>
              <w:jc w:val="center"/>
              <w:rPr>
                <w:sz w:val="24"/>
                <w:szCs w:val="24"/>
              </w:rPr>
            </w:pPr>
          </w:p>
        </w:tc>
      </w:tr>
      <w:tr w:rsidR="00504D61" w:rsidRPr="001B643D" w14:paraId="05787F3C" w14:textId="77777777" w:rsidTr="00EB251C">
        <w:trPr>
          <w:cantSplit/>
          <w:trHeight w:val="830"/>
          <w:jc w:val="center"/>
        </w:trPr>
        <w:tc>
          <w:tcPr>
            <w:tcW w:w="207" w:type="pct"/>
            <w:vAlign w:val="center"/>
          </w:tcPr>
          <w:p w14:paraId="0C6D7DDF" w14:textId="77777777" w:rsidR="00504D61" w:rsidRPr="00BA6D7F" w:rsidRDefault="00504D61" w:rsidP="00C4517B">
            <w:pPr>
              <w:spacing w:line="276" w:lineRule="auto"/>
              <w:jc w:val="center"/>
            </w:pPr>
            <w:r w:rsidRPr="00BA6D7F">
              <w:t>4</w:t>
            </w:r>
          </w:p>
        </w:tc>
        <w:tc>
          <w:tcPr>
            <w:tcW w:w="1259" w:type="pct"/>
            <w:vMerge/>
            <w:vAlign w:val="center"/>
          </w:tcPr>
          <w:p w14:paraId="5F828338" w14:textId="77777777" w:rsidR="00504D61" w:rsidRPr="00F45542" w:rsidRDefault="00504D61" w:rsidP="00C4517B">
            <w:pPr>
              <w:spacing w:line="276" w:lineRule="auto"/>
              <w:contextualSpacing/>
              <w:jc w:val="both"/>
              <w:rPr>
                <w:sz w:val="24"/>
                <w:szCs w:val="24"/>
              </w:rPr>
            </w:pPr>
          </w:p>
        </w:tc>
        <w:tc>
          <w:tcPr>
            <w:tcW w:w="1403" w:type="pct"/>
            <w:vAlign w:val="center"/>
          </w:tcPr>
          <w:p w14:paraId="2CF0D673" w14:textId="77777777" w:rsidR="00504D61" w:rsidRPr="001B643D" w:rsidRDefault="00504D61" w:rsidP="00C4517B">
            <w:pPr>
              <w:spacing w:line="276" w:lineRule="auto"/>
              <w:jc w:val="center"/>
              <w:rPr>
                <w:b/>
                <w:bCs/>
                <w:sz w:val="24"/>
                <w:szCs w:val="24"/>
              </w:rPr>
            </w:pPr>
          </w:p>
        </w:tc>
        <w:tc>
          <w:tcPr>
            <w:tcW w:w="1084" w:type="pct"/>
            <w:shd w:val="clear" w:color="auto" w:fill="auto"/>
            <w:vAlign w:val="center"/>
          </w:tcPr>
          <w:p w14:paraId="2E5FBF89" w14:textId="77777777" w:rsidR="00504D61" w:rsidRPr="001B643D" w:rsidRDefault="00504D61" w:rsidP="00C4517B">
            <w:pPr>
              <w:spacing w:line="276" w:lineRule="auto"/>
              <w:jc w:val="center"/>
              <w:rPr>
                <w:sz w:val="24"/>
                <w:szCs w:val="24"/>
              </w:rPr>
            </w:pPr>
          </w:p>
        </w:tc>
        <w:tc>
          <w:tcPr>
            <w:tcW w:w="1047" w:type="pct"/>
            <w:shd w:val="clear" w:color="auto" w:fill="auto"/>
            <w:vAlign w:val="center"/>
          </w:tcPr>
          <w:p w14:paraId="2A43C8BB" w14:textId="77777777" w:rsidR="00504D61" w:rsidRPr="001B643D" w:rsidRDefault="00504D61" w:rsidP="00C4517B">
            <w:pPr>
              <w:spacing w:line="276" w:lineRule="auto"/>
              <w:jc w:val="center"/>
              <w:rPr>
                <w:sz w:val="24"/>
                <w:szCs w:val="24"/>
              </w:rPr>
            </w:pPr>
          </w:p>
        </w:tc>
      </w:tr>
    </w:tbl>
    <w:p w14:paraId="7DAB2059" w14:textId="77777777" w:rsidR="00504D61" w:rsidRDefault="00504D61" w:rsidP="00504D61">
      <w:pPr>
        <w:tabs>
          <w:tab w:val="left" w:pos="851"/>
        </w:tabs>
        <w:spacing w:line="276" w:lineRule="auto"/>
        <w:jc w:val="center"/>
        <w:rPr>
          <w:sz w:val="18"/>
          <w:szCs w:val="24"/>
        </w:rPr>
      </w:pPr>
    </w:p>
    <w:p w14:paraId="221B89B1" w14:textId="77777777" w:rsidR="00862801" w:rsidRPr="00504D61" w:rsidRDefault="00862801" w:rsidP="00504D61">
      <w:pPr>
        <w:tabs>
          <w:tab w:val="left" w:pos="851"/>
        </w:tabs>
        <w:spacing w:line="276" w:lineRule="auto"/>
        <w:jc w:val="center"/>
        <w:rPr>
          <w:sz w:val="18"/>
          <w:szCs w:val="24"/>
        </w:rPr>
      </w:pPr>
    </w:p>
    <w:p w14:paraId="2904E6F3" w14:textId="77777777" w:rsidR="00504D61" w:rsidRPr="001B643D" w:rsidRDefault="00504D61" w:rsidP="00504D61">
      <w:pPr>
        <w:tabs>
          <w:tab w:val="left" w:pos="851"/>
        </w:tabs>
        <w:spacing w:line="276" w:lineRule="auto"/>
        <w:rPr>
          <w:b/>
          <w:bCs/>
          <w:sz w:val="22"/>
        </w:rPr>
      </w:pPr>
      <w:r w:rsidRPr="001B643D">
        <w:rPr>
          <w:b/>
          <w:bCs/>
          <w:sz w:val="22"/>
        </w:rPr>
        <w:t xml:space="preserve">Uwaga: </w:t>
      </w:r>
    </w:p>
    <w:p w14:paraId="3C1CD26B" w14:textId="77777777" w:rsidR="00504D61" w:rsidRPr="001B643D" w:rsidRDefault="00504D61" w:rsidP="00EE30A2">
      <w:pPr>
        <w:numPr>
          <w:ilvl w:val="0"/>
          <w:numId w:val="35"/>
        </w:numPr>
        <w:spacing w:before="120" w:after="120" w:line="276" w:lineRule="auto"/>
        <w:ind w:left="284" w:hanging="284"/>
        <w:jc w:val="both"/>
        <w:rPr>
          <w:bCs/>
          <w:i/>
          <w:iCs/>
          <w:sz w:val="22"/>
          <w:lang w:eastAsia="zh-CN"/>
        </w:rPr>
      </w:pPr>
      <w:r w:rsidRPr="001B643D">
        <w:rPr>
          <w:i/>
          <w:iCs/>
          <w:sz w:val="22"/>
          <w:lang w:eastAsia="zh-CN"/>
        </w:rPr>
        <w:t xml:space="preserve">W przypadku, gdy wykazano zasób innego podmiotu, Wykonawca składający ofertę zobowiązany jest udowodnić Zamawiającemu, iż będzie dysponował zasobami niezbędnymi do realizacji zamówienia,  </w:t>
      </w:r>
      <w:r w:rsidRPr="001B643D">
        <w:rPr>
          <w:i/>
          <w:iCs/>
          <w:sz w:val="22"/>
          <w:lang w:eastAsia="zh-CN"/>
        </w:rPr>
        <w:br/>
        <w:t>w szczególności  dołączając w tym celu do oferty zobowiązanie tych podmiotów do oddania mu do dyspozycji niezbędnych zasobów na okres korzystania z nich przy wykonaniu zamówienia.</w:t>
      </w:r>
    </w:p>
    <w:p w14:paraId="631153FD" w14:textId="77777777" w:rsidR="00504D61" w:rsidRDefault="00504D61" w:rsidP="00504D61">
      <w:pPr>
        <w:spacing w:after="160" w:line="259" w:lineRule="auto"/>
        <w:rPr>
          <w:color w:val="C00000"/>
          <w:sz w:val="24"/>
          <w:szCs w:val="24"/>
          <w:lang w:eastAsia="en-US"/>
        </w:rPr>
      </w:pPr>
      <w:r>
        <w:rPr>
          <w:color w:val="C00000"/>
          <w:sz w:val="24"/>
          <w:szCs w:val="24"/>
          <w:lang w:eastAsia="en-US"/>
        </w:rPr>
        <w:br w:type="page"/>
      </w:r>
    </w:p>
    <w:p w14:paraId="2AD00700" w14:textId="2A0BB1A8" w:rsidR="00504D61" w:rsidRPr="00504D61" w:rsidRDefault="00504D61" w:rsidP="00504D61">
      <w:pPr>
        <w:keepNext/>
        <w:tabs>
          <w:tab w:val="left" w:pos="720"/>
        </w:tabs>
        <w:snapToGrid w:val="0"/>
        <w:spacing w:line="276" w:lineRule="auto"/>
        <w:jc w:val="right"/>
        <w:outlineLvl w:val="1"/>
        <w:rPr>
          <w:b/>
          <w:bCs/>
          <w:sz w:val="22"/>
          <w:szCs w:val="22"/>
        </w:rPr>
      </w:pPr>
      <w:bookmarkStart w:id="103" w:name="_Toc156814601"/>
      <w:bookmarkStart w:id="104" w:name="_Toc183682124"/>
      <w:r w:rsidRPr="00504D61">
        <w:rPr>
          <w:b/>
          <w:bCs/>
          <w:sz w:val="22"/>
          <w:szCs w:val="22"/>
        </w:rPr>
        <w:lastRenderedPageBreak/>
        <w:t xml:space="preserve">Załącznik nr </w:t>
      </w:r>
      <w:r>
        <w:rPr>
          <w:b/>
          <w:bCs/>
          <w:sz w:val="22"/>
          <w:szCs w:val="22"/>
        </w:rPr>
        <w:t>14</w:t>
      </w:r>
      <w:r w:rsidRPr="00504D61">
        <w:rPr>
          <w:b/>
          <w:bCs/>
          <w:sz w:val="22"/>
          <w:szCs w:val="22"/>
        </w:rPr>
        <w:t xml:space="preserve"> do SWZ „Opis urządzeń technicznych“</w:t>
      </w:r>
      <w:bookmarkEnd w:id="103"/>
      <w:bookmarkEnd w:id="104"/>
      <w:r w:rsidRPr="00504D61">
        <w:rPr>
          <w:b/>
          <w:bCs/>
          <w:sz w:val="22"/>
          <w:szCs w:val="22"/>
        </w:rPr>
        <w:t xml:space="preserve"> </w:t>
      </w:r>
    </w:p>
    <w:p w14:paraId="09A948AB" w14:textId="77777777" w:rsidR="00504D61" w:rsidRPr="00F45542" w:rsidRDefault="00504D61" w:rsidP="00504D61">
      <w:pPr>
        <w:spacing w:line="288" w:lineRule="auto"/>
        <w:jc w:val="center"/>
        <w:rPr>
          <w:b/>
          <w:bCs/>
          <w:sz w:val="24"/>
          <w:szCs w:val="24"/>
          <w:lang w:val="cs-CZ" w:eastAsia="en-US"/>
        </w:rPr>
      </w:pPr>
    </w:p>
    <w:p w14:paraId="3E558E67" w14:textId="77777777" w:rsidR="00504D61" w:rsidRPr="00F45542" w:rsidRDefault="00504D61" w:rsidP="00504D61">
      <w:pPr>
        <w:spacing w:line="288" w:lineRule="auto"/>
        <w:jc w:val="center"/>
        <w:rPr>
          <w:b/>
          <w:sz w:val="24"/>
          <w:szCs w:val="24"/>
          <w:lang w:val="cs-CZ" w:eastAsia="en-US"/>
        </w:rPr>
      </w:pPr>
      <w:r w:rsidRPr="00F45542">
        <w:rPr>
          <w:b/>
          <w:bCs/>
          <w:sz w:val="24"/>
          <w:szCs w:val="24"/>
          <w:lang w:val="cs-CZ" w:eastAsia="en-US"/>
        </w:rPr>
        <w:t>Opis urządzeń technicznych oraz środków organizacyjno-technicznych stosowanych przez Wykonawcę w celu zapewnienia jakości oraz opis zaplecza naukowo-badawczego Wykonawcy</w:t>
      </w:r>
      <w:r w:rsidRPr="00F45542">
        <w:rPr>
          <w:sz w:val="24"/>
          <w:szCs w:val="24"/>
          <w:lang w:val="cs-CZ" w:eastAsia="en-US"/>
        </w:rPr>
        <w:t xml:space="preserve"> </w:t>
      </w:r>
    </w:p>
    <w:p w14:paraId="7344EDCA" w14:textId="77777777" w:rsidR="00504D61" w:rsidRPr="00F45542" w:rsidRDefault="00504D61" w:rsidP="00504D61">
      <w:pPr>
        <w:spacing w:line="288" w:lineRule="auto"/>
        <w:jc w:val="both"/>
        <w:rPr>
          <w:b/>
          <w:sz w:val="24"/>
          <w:szCs w:val="24"/>
          <w:lang w:val="cs-CZ" w:eastAsia="en-US"/>
        </w:rPr>
      </w:pPr>
    </w:p>
    <w:p w14:paraId="36635F8F" w14:textId="77777777" w:rsidR="00504D61" w:rsidRPr="00F45542" w:rsidRDefault="00504D61" w:rsidP="00504D61">
      <w:pPr>
        <w:tabs>
          <w:tab w:val="left" w:pos="0"/>
        </w:tabs>
        <w:spacing w:line="276" w:lineRule="auto"/>
        <w:rPr>
          <w:sz w:val="22"/>
          <w:szCs w:val="22"/>
          <w:lang w:val="cs-CZ" w:eastAsia="en-US"/>
        </w:rPr>
      </w:pPr>
      <w:r w:rsidRPr="00F45542">
        <w:rPr>
          <w:sz w:val="22"/>
          <w:szCs w:val="22"/>
          <w:lang w:val="cs-CZ" w:eastAsia="en-US"/>
        </w:rPr>
        <w:t>Nazwa Wykonawcy: ...................................................................................................................</w:t>
      </w:r>
    </w:p>
    <w:p w14:paraId="1D55D07C" w14:textId="77777777" w:rsidR="00504D61" w:rsidRPr="00F45542" w:rsidRDefault="00504D61" w:rsidP="00504D61">
      <w:pPr>
        <w:spacing w:after="120" w:line="276" w:lineRule="auto"/>
        <w:jc w:val="right"/>
        <w:rPr>
          <w:sz w:val="22"/>
          <w:szCs w:val="22"/>
          <w:lang w:val="cs-CZ" w:eastAsia="en-US"/>
        </w:rPr>
      </w:pPr>
    </w:p>
    <w:tbl>
      <w:tblPr>
        <w:tblStyle w:val="Tabela-Siatka1"/>
        <w:tblW w:w="10146" w:type="dxa"/>
        <w:jc w:val="center"/>
        <w:tblLook w:val="04A0" w:firstRow="1" w:lastRow="0" w:firstColumn="1" w:lastColumn="0" w:noHBand="0" w:noVBand="1"/>
      </w:tblPr>
      <w:tblGrid>
        <w:gridCol w:w="563"/>
        <w:gridCol w:w="4976"/>
        <w:gridCol w:w="4607"/>
      </w:tblGrid>
      <w:tr w:rsidR="00504D61" w:rsidRPr="00504D61" w14:paraId="3DF6220B" w14:textId="77777777" w:rsidTr="00EB251C">
        <w:trPr>
          <w:trHeight w:val="790"/>
          <w:jc w:val="center"/>
        </w:trPr>
        <w:tc>
          <w:tcPr>
            <w:tcW w:w="563" w:type="dxa"/>
            <w:vAlign w:val="center"/>
          </w:tcPr>
          <w:p w14:paraId="002BEF3B" w14:textId="77777777" w:rsidR="00504D61" w:rsidRPr="00504D61" w:rsidRDefault="00504D61" w:rsidP="00C4517B">
            <w:pPr>
              <w:spacing w:after="120" w:line="276" w:lineRule="auto"/>
              <w:jc w:val="center"/>
              <w:rPr>
                <w:rFonts w:ascii="Times New Roman" w:hAnsi="Times New Roman" w:cs="Times New Roman"/>
                <w:sz w:val="22"/>
                <w:szCs w:val="22"/>
              </w:rPr>
            </w:pPr>
            <w:r w:rsidRPr="00504D61">
              <w:rPr>
                <w:rFonts w:ascii="Times New Roman" w:hAnsi="Times New Roman" w:cs="Times New Roman"/>
                <w:sz w:val="22"/>
                <w:szCs w:val="22"/>
              </w:rPr>
              <w:t>Lp.</w:t>
            </w:r>
          </w:p>
        </w:tc>
        <w:tc>
          <w:tcPr>
            <w:tcW w:w="4976" w:type="dxa"/>
            <w:vAlign w:val="center"/>
          </w:tcPr>
          <w:p w14:paraId="3085572B"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Urządzenia techniczne oraz środki organizacyjno-techniczne oraz zaplecze naukowo-badawcze Wykonawcy</w:t>
            </w:r>
          </w:p>
        </w:tc>
        <w:tc>
          <w:tcPr>
            <w:tcW w:w="4607" w:type="dxa"/>
            <w:vAlign w:val="center"/>
          </w:tcPr>
          <w:p w14:paraId="066DD0F6"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 xml:space="preserve">Opis </w:t>
            </w:r>
          </w:p>
        </w:tc>
      </w:tr>
      <w:tr w:rsidR="00504D61" w:rsidRPr="00504D61" w14:paraId="150FBFF7" w14:textId="77777777" w:rsidTr="00EB251C">
        <w:trPr>
          <w:trHeight w:val="571"/>
          <w:jc w:val="center"/>
        </w:trPr>
        <w:tc>
          <w:tcPr>
            <w:tcW w:w="563" w:type="dxa"/>
            <w:vAlign w:val="center"/>
          </w:tcPr>
          <w:p w14:paraId="3C71A310"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1</w:t>
            </w:r>
          </w:p>
        </w:tc>
        <w:tc>
          <w:tcPr>
            <w:tcW w:w="4976" w:type="dxa"/>
            <w:vAlign w:val="center"/>
          </w:tcPr>
          <w:p w14:paraId="6E897CF1" w14:textId="77777777" w:rsidR="00504D61" w:rsidRPr="00504D61" w:rsidRDefault="00504D61" w:rsidP="00C4517B">
            <w:pPr>
              <w:spacing w:line="276" w:lineRule="auto"/>
              <w:jc w:val="both"/>
              <w:rPr>
                <w:rFonts w:ascii="Times New Roman" w:hAnsi="Times New Roman" w:cs="Times New Roman"/>
                <w:sz w:val="22"/>
                <w:szCs w:val="22"/>
              </w:rPr>
            </w:pPr>
          </w:p>
        </w:tc>
        <w:tc>
          <w:tcPr>
            <w:tcW w:w="4607" w:type="dxa"/>
            <w:vAlign w:val="center"/>
          </w:tcPr>
          <w:p w14:paraId="2B8B2B7A"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507B0A44" w14:textId="77777777" w:rsidTr="00EB251C">
        <w:trPr>
          <w:trHeight w:val="588"/>
          <w:jc w:val="center"/>
        </w:trPr>
        <w:tc>
          <w:tcPr>
            <w:tcW w:w="563" w:type="dxa"/>
            <w:vAlign w:val="center"/>
          </w:tcPr>
          <w:p w14:paraId="184415A3"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2</w:t>
            </w:r>
          </w:p>
        </w:tc>
        <w:tc>
          <w:tcPr>
            <w:tcW w:w="4976" w:type="dxa"/>
            <w:vAlign w:val="center"/>
          </w:tcPr>
          <w:p w14:paraId="06FEDCD2" w14:textId="77777777" w:rsidR="00504D61" w:rsidRPr="00504D61" w:rsidRDefault="00504D61" w:rsidP="00C4517B">
            <w:pPr>
              <w:spacing w:line="276" w:lineRule="auto"/>
              <w:jc w:val="both"/>
              <w:rPr>
                <w:rFonts w:ascii="Times New Roman" w:hAnsi="Times New Roman" w:cs="Times New Roman"/>
                <w:sz w:val="22"/>
                <w:szCs w:val="22"/>
              </w:rPr>
            </w:pPr>
          </w:p>
        </w:tc>
        <w:tc>
          <w:tcPr>
            <w:tcW w:w="4607" w:type="dxa"/>
            <w:vAlign w:val="center"/>
          </w:tcPr>
          <w:p w14:paraId="7A6A0627"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13ACCAA6" w14:textId="77777777" w:rsidTr="00EB251C">
        <w:trPr>
          <w:trHeight w:val="571"/>
          <w:jc w:val="center"/>
        </w:trPr>
        <w:tc>
          <w:tcPr>
            <w:tcW w:w="563" w:type="dxa"/>
            <w:vAlign w:val="center"/>
          </w:tcPr>
          <w:p w14:paraId="1B45B589"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w:t>
            </w:r>
          </w:p>
        </w:tc>
        <w:tc>
          <w:tcPr>
            <w:tcW w:w="4976" w:type="dxa"/>
            <w:vAlign w:val="center"/>
          </w:tcPr>
          <w:p w14:paraId="5C5212A6" w14:textId="77777777" w:rsidR="00504D61" w:rsidRPr="00504D61" w:rsidRDefault="00504D61" w:rsidP="00C4517B">
            <w:pPr>
              <w:spacing w:line="276" w:lineRule="auto"/>
              <w:jc w:val="both"/>
              <w:rPr>
                <w:rFonts w:ascii="Times New Roman" w:hAnsi="Times New Roman" w:cs="Times New Roman"/>
                <w:sz w:val="22"/>
                <w:szCs w:val="22"/>
              </w:rPr>
            </w:pPr>
          </w:p>
        </w:tc>
        <w:tc>
          <w:tcPr>
            <w:tcW w:w="4607" w:type="dxa"/>
            <w:vAlign w:val="center"/>
          </w:tcPr>
          <w:p w14:paraId="53A247E4" w14:textId="77777777" w:rsidR="00504D61" w:rsidRPr="00504D61" w:rsidRDefault="00504D61" w:rsidP="00C4517B">
            <w:pPr>
              <w:spacing w:line="276" w:lineRule="auto"/>
              <w:jc w:val="both"/>
              <w:rPr>
                <w:rFonts w:ascii="Times New Roman" w:hAnsi="Times New Roman" w:cs="Times New Roman"/>
                <w:sz w:val="22"/>
                <w:szCs w:val="22"/>
              </w:rPr>
            </w:pPr>
          </w:p>
        </w:tc>
      </w:tr>
    </w:tbl>
    <w:p w14:paraId="66E70D75" w14:textId="77777777" w:rsidR="00504D61" w:rsidRPr="00F45542" w:rsidRDefault="00504D61" w:rsidP="00504D61">
      <w:pPr>
        <w:widowControl w:val="0"/>
        <w:autoSpaceDE w:val="0"/>
        <w:autoSpaceDN w:val="0"/>
        <w:adjustRightInd w:val="0"/>
        <w:spacing w:after="120" w:line="276" w:lineRule="auto"/>
        <w:ind w:right="283"/>
        <w:textAlignment w:val="center"/>
        <w:rPr>
          <w:sz w:val="22"/>
          <w:szCs w:val="22"/>
          <w:lang w:eastAsia="en-US"/>
        </w:rPr>
      </w:pPr>
    </w:p>
    <w:p w14:paraId="48FC2276" w14:textId="77777777" w:rsidR="00504D61" w:rsidRPr="00F45542" w:rsidRDefault="00504D61" w:rsidP="00504D61">
      <w:pPr>
        <w:spacing w:after="160" w:line="276" w:lineRule="auto"/>
        <w:rPr>
          <w:color w:val="C00000"/>
          <w:sz w:val="22"/>
          <w:szCs w:val="22"/>
          <w:lang w:eastAsia="en-US"/>
        </w:rPr>
      </w:pPr>
      <w:r w:rsidRPr="00F45542">
        <w:rPr>
          <w:color w:val="C00000"/>
          <w:sz w:val="22"/>
          <w:szCs w:val="22"/>
          <w:lang w:eastAsia="en-US"/>
        </w:rPr>
        <w:br w:type="page"/>
      </w:r>
    </w:p>
    <w:p w14:paraId="0BC2E45C" w14:textId="5C943101" w:rsidR="00504D61" w:rsidRPr="00504D61" w:rsidRDefault="00504D61" w:rsidP="00504D61">
      <w:pPr>
        <w:keepNext/>
        <w:tabs>
          <w:tab w:val="left" w:pos="720"/>
        </w:tabs>
        <w:snapToGrid w:val="0"/>
        <w:spacing w:line="276" w:lineRule="auto"/>
        <w:jc w:val="right"/>
        <w:outlineLvl w:val="1"/>
        <w:rPr>
          <w:b/>
          <w:bCs/>
          <w:sz w:val="22"/>
          <w:szCs w:val="22"/>
        </w:rPr>
      </w:pPr>
      <w:bookmarkStart w:id="105" w:name="_Toc156814602"/>
      <w:bookmarkStart w:id="106" w:name="_Toc183682125"/>
      <w:r w:rsidRPr="00504D61">
        <w:rPr>
          <w:b/>
          <w:bCs/>
          <w:sz w:val="22"/>
          <w:szCs w:val="22"/>
        </w:rPr>
        <w:lastRenderedPageBreak/>
        <w:t xml:space="preserve">Załącznik nr </w:t>
      </w:r>
      <w:r>
        <w:rPr>
          <w:b/>
          <w:bCs/>
          <w:sz w:val="22"/>
          <w:szCs w:val="22"/>
        </w:rPr>
        <w:t>15</w:t>
      </w:r>
      <w:r w:rsidRPr="00504D61">
        <w:rPr>
          <w:b/>
          <w:bCs/>
          <w:sz w:val="22"/>
          <w:szCs w:val="22"/>
        </w:rPr>
        <w:t xml:space="preserve"> do SWZ „Wykaz narzędzi“</w:t>
      </w:r>
      <w:bookmarkEnd w:id="105"/>
      <w:bookmarkEnd w:id="106"/>
      <w:r w:rsidRPr="00504D61">
        <w:rPr>
          <w:b/>
          <w:bCs/>
          <w:sz w:val="22"/>
          <w:szCs w:val="22"/>
        </w:rPr>
        <w:t xml:space="preserve"> </w:t>
      </w:r>
    </w:p>
    <w:p w14:paraId="4EBF4894" w14:textId="77777777" w:rsidR="00504D61" w:rsidRPr="00F45542" w:rsidRDefault="00504D61" w:rsidP="00504D61">
      <w:pPr>
        <w:spacing w:line="288" w:lineRule="auto"/>
        <w:jc w:val="center"/>
        <w:rPr>
          <w:b/>
          <w:sz w:val="24"/>
          <w:szCs w:val="24"/>
          <w:lang w:val="cs-CZ" w:eastAsia="en-US"/>
        </w:rPr>
      </w:pPr>
    </w:p>
    <w:p w14:paraId="1B504796" w14:textId="77777777" w:rsidR="00504D61" w:rsidRPr="00F45542" w:rsidRDefault="00504D61" w:rsidP="00504D61">
      <w:pPr>
        <w:spacing w:after="120" w:line="288" w:lineRule="auto"/>
        <w:jc w:val="center"/>
        <w:rPr>
          <w:sz w:val="16"/>
          <w:szCs w:val="16"/>
          <w:lang w:val="cs-CZ" w:eastAsia="en-US"/>
        </w:rPr>
      </w:pPr>
      <w:r w:rsidRPr="00F45542">
        <w:rPr>
          <w:b/>
          <w:bCs/>
          <w:sz w:val="24"/>
          <w:szCs w:val="24"/>
          <w:lang w:val="cs-CZ" w:eastAsia="en-US"/>
        </w:rPr>
        <w:t>Wykaz narzędzi, wyposażenia zakładu lub urządzeń technicznych dostępnych Wykonawcy w celu wykonania zamówienia publicznego wraz z informacją o podstawie do dysponowania tymi zasobami</w:t>
      </w:r>
    </w:p>
    <w:p w14:paraId="71D6F598" w14:textId="77777777" w:rsidR="00504D61" w:rsidRPr="00F45542" w:rsidRDefault="00504D61" w:rsidP="00504D61">
      <w:pPr>
        <w:tabs>
          <w:tab w:val="left" w:pos="0"/>
        </w:tabs>
        <w:spacing w:line="288" w:lineRule="auto"/>
        <w:rPr>
          <w:sz w:val="22"/>
          <w:szCs w:val="22"/>
          <w:lang w:val="cs-CZ" w:eastAsia="en-US"/>
        </w:rPr>
      </w:pPr>
    </w:p>
    <w:p w14:paraId="5E98B995" w14:textId="77777777" w:rsidR="00504D61" w:rsidRPr="00F45542" w:rsidRDefault="00504D61" w:rsidP="00504D61">
      <w:pPr>
        <w:tabs>
          <w:tab w:val="left" w:pos="0"/>
        </w:tabs>
        <w:spacing w:line="276" w:lineRule="auto"/>
        <w:rPr>
          <w:sz w:val="22"/>
          <w:szCs w:val="22"/>
          <w:lang w:val="cs-CZ" w:eastAsia="en-US"/>
        </w:rPr>
      </w:pPr>
      <w:r w:rsidRPr="00F45542">
        <w:rPr>
          <w:sz w:val="22"/>
          <w:szCs w:val="22"/>
          <w:lang w:val="cs-CZ" w:eastAsia="en-US"/>
        </w:rPr>
        <w:t>Nazwa Wykonawcy: ...................................................................................................................</w:t>
      </w:r>
    </w:p>
    <w:p w14:paraId="24148297" w14:textId="77777777" w:rsidR="00504D61" w:rsidRPr="00F45542" w:rsidRDefault="00504D61" w:rsidP="00504D61">
      <w:pPr>
        <w:spacing w:after="120" w:line="276" w:lineRule="auto"/>
        <w:jc w:val="right"/>
        <w:rPr>
          <w:sz w:val="22"/>
          <w:szCs w:val="22"/>
          <w:lang w:val="cs-CZ" w:eastAsia="en-US"/>
        </w:rPr>
      </w:pPr>
    </w:p>
    <w:p w14:paraId="41E29F31" w14:textId="77777777" w:rsidR="00504D61" w:rsidRPr="00F45542" w:rsidRDefault="00504D61" w:rsidP="00504D61">
      <w:pPr>
        <w:spacing w:after="120" w:line="276" w:lineRule="auto"/>
        <w:jc w:val="right"/>
        <w:rPr>
          <w:sz w:val="22"/>
          <w:szCs w:val="22"/>
          <w:lang w:val="cs-CZ" w:eastAsia="en-US"/>
        </w:rPr>
      </w:pPr>
    </w:p>
    <w:tbl>
      <w:tblPr>
        <w:tblStyle w:val="Tabela-Siatka2"/>
        <w:tblW w:w="9881" w:type="dxa"/>
        <w:jc w:val="center"/>
        <w:tblLook w:val="04A0" w:firstRow="1" w:lastRow="0" w:firstColumn="1" w:lastColumn="0" w:noHBand="0" w:noVBand="1"/>
      </w:tblPr>
      <w:tblGrid>
        <w:gridCol w:w="547"/>
        <w:gridCol w:w="4846"/>
        <w:gridCol w:w="4488"/>
      </w:tblGrid>
      <w:tr w:rsidR="00504D61" w:rsidRPr="00504D61" w14:paraId="520BFF1E" w14:textId="77777777" w:rsidTr="00EB251C">
        <w:trPr>
          <w:trHeight w:val="746"/>
          <w:jc w:val="center"/>
        </w:trPr>
        <w:tc>
          <w:tcPr>
            <w:tcW w:w="547" w:type="dxa"/>
            <w:vAlign w:val="center"/>
          </w:tcPr>
          <w:p w14:paraId="2E01E774" w14:textId="77777777" w:rsidR="00504D61" w:rsidRPr="00504D61" w:rsidRDefault="00504D61" w:rsidP="00C4517B">
            <w:pPr>
              <w:spacing w:after="120" w:line="276" w:lineRule="auto"/>
              <w:jc w:val="center"/>
              <w:rPr>
                <w:rFonts w:ascii="Times New Roman" w:hAnsi="Times New Roman" w:cs="Times New Roman"/>
                <w:sz w:val="22"/>
                <w:szCs w:val="22"/>
              </w:rPr>
            </w:pPr>
            <w:r w:rsidRPr="00504D61">
              <w:rPr>
                <w:rFonts w:ascii="Times New Roman" w:hAnsi="Times New Roman" w:cs="Times New Roman"/>
                <w:sz w:val="22"/>
                <w:szCs w:val="22"/>
              </w:rPr>
              <w:t>Lp.</w:t>
            </w:r>
          </w:p>
        </w:tc>
        <w:tc>
          <w:tcPr>
            <w:tcW w:w="4846" w:type="dxa"/>
            <w:vAlign w:val="center"/>
          </w:tcPr>
          <w:p w14:paraId="1A192004"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Wykaz narzędzi, wyposażenia zakładu lub urządzeń technicznych dostępnych Wykonawcy</w:t>
            </w:r>
          </w:p>
        </w:tc>
        <w:tc>
          <w:tcPr>
            <w:tcW w:w="4488" w:type="dxa"/>
            <w:vAlign w:val="center"/>
          </w:tcPr>
          <w:p w14:paraId="50EDE8E2"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Podstawa dysponowania zasobami</w:t>
            </w:r>
          </w:p>
        </w:tc>
      </w:tr>
      <w:tr w:rsidR="00504D61" w:rsidRPr="00504D61" w14:paraId="29439515" w14:textId="77777777" w:rsidTr="00EB251C">
        <w:trPr>
          <w:trHeight w:val="539"/>
          <w:jc w:val="center"/>
        </w:trPr>
        <w:tc>
          <w:tcPr>
            <w:tcW w:w="547" w:type="dxa"/>
            <w:vAlign w:val="center"/>
          </w:tcPr>
          <w:p w14:paraId="6BB91113"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1</w:t>
            </w:r>
          </w:p>
        </w:tc>
        <w:tc>
          <w:tcPr>
            <w:tcW w:w="4846" w:type="dxa"/>
            <w:vAlign w:val="center"/>
          </w:tcPr>
          <w:p w14:paraId="35D0F865" w14:textId="77777777" w:rsidR="00504D61" w:rsidRPr="00504D61" w:rsidRDefault="00504D61" w:rsidP="00C4517B">
            <w:pPr>
              <w:spacing w:line="276" w:lineRule="auto"/>
              <w:jc w:val="both"/>
              <w:rPr>
                <w:rFonts w:ascii="Times New Roman" w:hAnsi="Times New Roman" w:cs="Times New Roman"/>
                <w:sz w:val="22"/>
                <w:szCs w:val="22"/>
              </w:rPr>
            </w:pPr>
          </w:p>
        </w:tc>
        <w:tc>
          <w:tcPr>
            <w:tcW w:w="4488" w:type="dxa"/>
            <w:vAlign w:val="center"/>
          </w:tcPr>
          <w:p w14:paraId="2CD60326"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7664349D" w14:textId="77777777" w:rsidTr="00EB251C">
        <w:trPr>
          <w:trHeight w:val="555"/>
          <w:jc w:val="center"/>
        </w:trPr>
        <w:tc>
          <w:tcPr>
            <w:tcW w:w="547" w:type="dxa"/>
            <w:vAlign w:val="center"/>
          </w:tcPr>
          <w:p w14:paraId="20BB1D06"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2</w:t>
            </w:r>
          </w:p>
        </w:tc>
        <w:tc>
          <w:tcPr>
            <w:tcW w:w="4846" w:type="dxa"/>
            <w:vAlign w:val="center"/>
          </w:tcPr>
          <w:p w14:paraId="45553337" w14:textId="77777777" w:rsidR="00504D61" w:rsidRPr="00504D61" w:rsidRDefault="00504D61" w:rsidP="00C4517B">
            <w:pPr>
              <w:spacing w:line="276" w:lineRule="auto"/>
              <w:jc w:val="both"/>
              <w:rPr>
                <w:rFonts w:ascii="Times New Roman" w:hAnsi="Times New Roman" w:cs="Times New Roman"/>
                <w:sz w:val="22"/>
                <w:szCs w:val="22"/>
              </w:rPr>
            </w:pPr>
          </w:p>
        </w:tc>
        <w:tc>
          <w:tcPr>
            <w:tcW w:w="4488" w:type="dxa"/>
            <w:vAlign w:val="center"/>
          </w:tcPr>
          <w:p w14:paraId="709A9C1F" w14:textId="77777777" w:rsidR="00504D61" w:rsidRPr="00504D61" w:rsidRDefault="00504D61" w:rsidP="00C4517B">
            <w:pPr>
              <w:spacing w:line="276" w:lineRule="auto"/>
              <w:jc w:val="both"/>
              <w:rPr>
                <w:rFonts w:ascii="Times New Roman" w:hAnsi="Times New Roman" w:cs="Times New Roman"/>
                <w:sz w:val="22"/>
                <w:szCs w:val="22"/>
              </w:rPr>
            </w:pPr>
          </w:p>
        </w:tc>
      </w:tr>
      <w:tr w:rsidR="00504D61" w:rsidRPr="00504D61" w14:paraId="345FB6F4" w14:textId="77777777" w:rsidTr="00EB251C">
        <w:trPr>
          <w:trHeight w:val="555"/>
          <w:jc w:val="center"/>
        </w:trPr>
        <w:tc>
          <w:tcPr>
            <w:tcW w:w="547" w:type="dxa"/>
            <w:vAlign w:val="center"/>
          </w:tcPr>
          <w:p w14:paraId="7D4365D7" w14:textId="77777777" w:rsidR="00504D61" w:rsidRPr="00504D61" w:rsidRDefault="00504D61" w:rsidP="00C4517B">
            <w:pPr>
              <w:spacing w:line="276" w:lineRule="auto"/>
              <w:jc w:val="center"/>
              <w:rPr>
                <w:rFonts w:ascii="Times New Roman" w:hAnsi="Times New Roman" w:cs="Times New Roman"/>
                <w:sz w:val="22"/>
                <w:szCs w:val="22"/>
              </w:rPr>
            </w:pPr>
            <w:r w:rsidRPr="00504D61">
              <w:rPr>
                <w:rFonts w:ascii="Times New Roman" w:hAnsi="Times New Roman" w:cs="Times New Roman"/>
                <w:sz w:val="22"/>
                <w:szCs w:val="22"/>
              </w:rPr>
              <w:t>...</w:t>
            </w:r>
          </w:p>
        </w:tc>
        <w:tc>
          <w:tcPr>
            <w:tcW w:w="4846" w:type="dxa"/>
            <w:vAlign w:val="center"/>
          </w:tcPr>
          <w:p w14:paraId="1DA6DE39" w14:textId="77777777" w:rsidR="00504D61" w:rsidRPr="00504D61" w:rsidRDefault="00504D61" w:rsidP="00C4517B">
            <w:pPr>
              <w:spacing w:line="276" w:lineRule="auto"/>
              <w:jc w:val="both"/>
              <w:rPr>
                <w:rFonts w:ascii="Times New Roman" w:hAnsi="Times New Roman" w:cs="Times New Roman"/>
                <w:sz w:val="22"/>
                <w:szCs w:val="22"/>
              </w:rPr>
            </w:pPr>
          </w:p>
        </w:tc>
        <w:tc>
          <w:tcPr>
            <w:tcW w:w="4488" w:type="dxa"/>
            <w:vAlign w:val="center"/>
          </w:tcPr>
          <w:p w14:paraId="25A7E097" w14:textId="77777777" w:rsidR="00504D61" w:rsidRPr="00504D61" w:rsidRDefault="00504D61" w:rsidP="00C4517B">
            <w:pPr>
              <w:spacing w:line="276" w:lineRule="auto"/>
              <w:jc w:val="both"/>
              <w:rPr>
                <w:rFonts w:ascii="Times New Roman" w:hAnsi="Times New Roman" w:cs="Times New Roman"/>
                <w:sz w:val="22"/>
                <w:szCs w:val="22"/>
              </w:rPr>
            </w:pPr>
          </w:p>
        </w:tc>
      </w:tr>
    </w:tbl>
    <w:p w14:paraId="56FA8E06" w14:textId="77777777" w:rsidR="00504D61" w:rsidRPr="00F45542" w:rsidRDefault="00504D61" w:rsidP="00504D61">
      <w:pPr>
        <w:widowControl w:val="0"/>
        <w:autoSpaceDE w:val="0"/>
        <w:autoSpaceDN w:val="0"/>
        <w:adjustRightInd w:val="0"/>
        <w:spacing w:after="120"/>
        <w:ind w:right="283"/>
        <w:jc w:val="both"/>
        <w:textAlignment w:val="center"/>
        <w:rPr>
          <w:sz w:val="28"/>
          <w:szCs w:val="28"/>
          <w:lang w:eastAsia="en-US"/>
        </w:rPr>
      </w:pPr>
    </w:p>
    <w:p w14:paraId="65275EC9" w14:textId="77777777" w:rsidR="00504D61" w:rsidRPr="00F45542" w:rsidRDefault="00504D61" w:rsidP="00504D61">
      <w:pPr>
        <w:pStyle w:val="nagwek0"/>
        <w:ind w:right="283"/>
        <w:jc w:val="left"/>
        <w:rPr>
          <w:rFonts w:ascii="Times New Roman" w:hAnsi="Times New Roman" w:cs="Times New Roman"/>
          <w:i/>
          <w:iCs/>
          <w:color w:val="auto"/>
          <w:sz w:val="22"/>
          <w:szCs w:val="22"/>
          <w:lang w:val="pl-PL"/>
        </w:rPr>
      </w:pPr>
    </w:p>
    <w:p w14:paraId="326C205C" w14:textId="77777777" w:rsidR="00504D61" w:rsidRDefault="00504D61" w:rsidP="00504D61">
      <w:pPr>
        <w:spacing w:after="160" w:line="259" w:lineRule="auto"/>
        <w:rPr>
          <w:b/>
          <w:bCs/>
          <w:sz w:val="22"/>
          <w:szCs w:val="22"/>
        </w:rPr>
      </w:pPr>
      <w:r>
        <w:rPr>
          <w:b/>
          <w:bCs/>
          <w:sz w:val="22"/>
          <w:szCs w:val="22"/>
        </w:rPr>
        <w:br w:type="page"/>
      </w:r>
    </w:p>
    <w:bookmarkEnd w:id="96"/>
    <w:p w14:paraId="0AC3002D" w14:textId="77777777" w:rsidR="00A11114" w:rsidRPr="0071649B" w:rsidRDefault="00A11114" w:rsidP="0071649B">
      <w:pPr>
        <w:keepNext/>
        <w:tabs>
          <w:tab w:val="left" w:pos="720"/>
        </w:tabs>
        <w:snapToGrid w:val="0"/>
        <w:spacing w:line="276" w:lineRule="auto"/>
        <w:jc w:val="right"/>
        <w:outlineLvl w:val="1"/>
        <w:rPr>
          <w:b/>
          <w:bCs/>
          <w:sz w:val="22"/>
          <w:szCs w:val="22"/>
        </w:rPr>
      </w:pPr>
    </w:p>
    <w:p w14:paraId="3BDE5400" w14:textId="304E1DA4" w:rsidR="006A3213" w:rsidRPr="00C4517B" w:rsidRDefault="006A3213" w:rsidP="0071649B">
      <w:pPr>
        <w:keepNext/>
        <w:tabs>
          <w:tab w:val="left" w:pos="720"/>
        </w:tabs>
        <w:snapToGrid w:val="0"/>
        <w:spacing w:line="276" w:lineRule="auto"/>
        <w:jc w:val="right"/>
        <w:outlineLvl w:val="1"/>
        <w:rPr>
          <w:b/>
          <w:bCs/>
          <w:sz w:val="22"/>
          <w:szCs w:val="22"/>
        </w:rPr>
      </w:pPr>
      <w:bookmarkStart w:id="107" w:name="_Toc183682126"/>
      <w:bookmarkEnd w:id="83"/>
      <w:r w:rsidRPr="00C4517B">
        <w:rPr>
          <w:b/>
          <w:bCs/>
          <w:sz w:val="22"/>
          <w:szCs w:val="22"/>
        </w:rPr>
        <w:t xml:space="preserve">Załącznik nr </w:t>
      </w:r>
      <w:r w:rsidR="00A11114" w:rsidRPr="00C4517B">
        <w:rPr>
          <w:b/>
          <w:bCs/>
          <w:sz w:val="22"/>
          <w:szCs w:val="22"/>
        </w:rPr>
        <w:t>1</w:t>
      </w:r>
      <w:r w:rsidR="0030578A" w:rsidRPr="00C4517B">
        <w:rPr>
          <w:b/>
          <w:bCs/>
          <w:sz w:val="22"/>
          <w:szCs w:val="22"/>
        </w:rPr>
        <w:t>6</w:t>
      </w:r>
      <w:r w:rsidR="005B4150" w:rsidRPr="00C4517B">
        <w:rPr>
          <w:b/>
          <w:bCs/>
          <w:sz w:val="22"/>
          <w:szCs w:val="22"/>
        </w:rPr>
        <w:t xml:space="preserve"> do </w:t>
      </w:r>
      <w:r w:rsidR="00B60CDC" w:rsidRPr="00C4517B">
        <w:rPr>
          <w:b/>
          <w:bCs/>
          <w:sz w:val="22"/>
          <w:szCs w:val="22"/>
        </w:rPr>
        <w:t>SWZ</w:t>
      </w:r>
      <w:r w:rsidR="004130B7" w:rsidRPr="00C4517B">
        <w:rPr>
          <w:b/>
          <w:bCs/>
          <w:sz w:val="22"/>
          <w:szCs w:val="22"/>
        </w:rPr>
        <w:t>.</w:t>
      </w:r>
      <w:r w:rsidR="00700467" w:rsidRPr="00C4517B">
        <w:rPr>
          <w:b/>
          <w:bCs/>
          <w:sz w:val="22"/>
          <w:szCs w:val="22"/>
        </w:rPr>
        <w:t xml:space="preserve"> Istotne postanowienia umow</w:t>
      </w:r>
      <w:r w:rsidR="00B41BF7" w:rsidRPr="00C4517B">
        <w:rPr>
          <w:b/>
          <w:bCs/>
          <w:sz w:val="22"/>
          <w:szCs w:val="22"/>
        </w:rPr>
        <w:t>y - IPU</w:t>
      </w:r>
      <w:bookmarkEnd w:id="107"/>
    </w:p>
    <w:p w14:paraId="5B49682E" w14:textId="77777777" w:rsidR="006A3213" w:rsidRPr="00C4517B" w:rsidRDefault="006A3213" w:rsidP="0071649B">
      <w:pPr>
        <w:spacing w:line="276" w:lineRule="auto"/>
        <w:jc w:val="both"/>
        <w:rPr>
          <w:b/>
          <w:sz w:val="22"/>
          <w:szCs w:val="22"/>
        </w:rPr>
      </w:pPr>
    </w:p>
    <w:p w14:paraId="2A2E80EF" w14:textId="77777777" w:rsidR="00AF07A5" w:rsidRPr="00C4517B" w:rsidRDefault="00AF07A5" w:rsidP="0071649B">
      <w:pPr>
        <w:tabs>
          <w:tab w:val="left" w:pos="426"/>
        </w:tabs>
        <w:spacing w:before="120" w:line="276" w:lineRule="auto"/>
        <w:rPr>
          <w:b/>
          <w:sz w:val="22"/>
          <w:szCs w:val="22"/>
        </w:rPr>
      </w:pPr>
      <w:bookmarkStart w:id="108" w:name="_Hlk108342294"/>
      <w:r w:rsidRPr="00C4517B">
        <w:rPr>
          <w:b/>
          <w:sz w:val="22"/>
          <w:szCs w:val="22"/>
        </w:rPr>
        <w:t xml:space="preserve">Nr LRU: …………………….. </w:t>
      </w:r>
    </w:p>
    <w:p w14:paraId="55150A98" w14:textId="77777777" w:rsidR="001F0989" w:rsidRPr="00C4517B" w:rsidRDefault="001F0989" w:rsidP="0071649B">
      <w:pPr>
        <w:pStyle w:val="Tekstprzypisudolnego"/>
        <w:spacing w:line="276" w:lineRule="auto"/>
        <w:jc w:val="both"/>
        <w:rPr>
          <w:b/>
          <w:sz w:val="22"/>
          <w:szCs w:val="22"/>
        </w:rPr>
      </w:pPr>
    </w:p>
    <w:p w14:paraId="3DC17386" w14:textId="77777777" w:rsidR="00F71079" w:rsidRPr="00C4517B" w:rsidRDefault="00F71079" w:rsidP="0071649B">
      <w:pPr>
        <w:tabs>
          <w:tab w:val="left" w:pos="180"/>
          <w:tab w:val="left" w:pos="851"/>
        </w:tabs>
        <w:spacing w:before="20" w:after="20" w:line="276" w:lineRule="auto"/>
        <w:ind w:left="3960" w:hanging="3960"/>
        <w:jc w:val="center"/>
        <w:rPr>
          <w:b/>
          <w:iCs/>
          <w:sz w:val="22"/>
          <w:szCs w:val="22"/>
        </w:rPr>
      </w:pPr>
      <w:r w:rsidRPr="00C4517B">
        <w:rPr>
          <w:b/>
          <w:iCs/>
          <w:sz w:val="22"/>
          <w:szCs w:val="22"/>
        </w:rPr>
        <w:t>ISTOTNE POSTANOWIENIA UMOWY (IPU)</w:t>
      </w:r>
    </w:p>
    <w:p w14:paraId="0D0F8526" w14:textId="77777777" w:rsidR="00E66FA0" w:rsidRPr="00C4517B" w:rsidRDefault="00E66FA0" w:rsidP="0071649B">
      <w:pPr>
        <w:spacing w:before="20" w:after="20" w:line="276" w:lineRule="auto"/>
        <w:jc w:val="center"/>
        <w:rPr>
          <w:sz w:val="22"/>
          <w:szCs w:val="22"/>
          <w:u w:val="single"/>
        </w:rPr>
      </w:pPr>
    </w:p>
    <w:p w14:paraId="201E778F" w14:textId="69094C3D" w:rsidR="00AF07A5" w:rsidRPr="00C4517B" w:rsidRDefault="00AF07A5" w:rsidP="00EE30A2">
      <w:pPr>
        <w:pStyle w:val="Zwykytekst"/>
        <w:numPr>
          <w:ilvl w:val="0"/>
          <w:numId w:val="36"/>
        </w:numPr>
        <w:spacing w:line="276" w:lineRule="auto"/>
        <w:ind w:left="426" w:hanging="426"/>
        <w:jc w:val="both"/>
        <w:rPr>
          <w:rFonts w:ascii="Times New Roman" w:hAnsi="Times New Roman" w:cs="Times New Roman"/>
          <w:sz w:val="22"/>
          <w:szCs w:val="22"/>
        </w:rPr>
      </w:pPr>
      <w:r w:rsidRPr="00C4517B">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C4517B">
        <w:rPr>
          <w:rFonts w:ascii="Times New Roman" w:hAnsi="Times New Roman" w:cs="Times New Roman"/>
          <w:sz w:val="22"/>
          <w:szCs w:val="22"/>
        </w:rPr>
        <w:br/>
      </w:r>
      <w:r w:rsidRPr="00C4517B">
        <w:rPr>
          <w:rFonts w:ascii="Times New Roman" w:hAnsi="Times New Roman" w:cs="Times New Roman"/>
          <w:sz w:val="22"/>
          <w:szCs w:val="22"/>
        </w:rPr>
        <w:t>i w formie za pośrednictwem poczty elektronicznej.</w:t>
      </w:r>
    </w:p>
    <w:p w14:paraId="092F10BE" w14:textId="11726720" w:rsidR="00AF07A5" w:rsidRPr="00C4517B" w:rsidRDefault="00AF07A5" w:rsidP="00EE30A2">
      <w:pPr>
        <w:pStyle w:val="Zwykytekst"/>
        <w:numPr>
          <w:ilvl w:val="0"/>
          <w:numId w:val="36"/>
        </w:numPr>
        <w:spacing w:line="276" w:lineRule="auto"/>
        <w:ind w:left="426" w:hanging="426"/>
        <w:rPr>
          <w:rFonts w:ascii="Times New Roman" w:hAnsi="Times New Roman" w:cs="Times New Roman"/>
          <w:sz w:val="22"/>
          <w:szCs w:val="22"/>
        </w:rPr>
      </w:pPr>
      <w:r w:rsidRPr="00C4517B">
        <w:rPr>
          <w:rFonts w:ascii="Times New Roman" w:hAnsi="Times New Roman" w:cs="Times New Roman"/>
          <w:sz w:val="22"/>
          <w:szCs w:val="22"/>
        </w:rPr>
        <w:t>Strony przyjmują jako datę jej zawarcia - datę złożenia ostatniego podpisu.</w:t>
      </w:r>
    </w:p>
    <w:p w14:paraId="626DD6E7" w14:textId="77777777" w:rsidR="00F71079" w:rsidRPr="0071649B" w:rsidRDefault="00F71079" w:rsidP="0071649B">
      <w:pPr>
        <w:pStyle w:val="Zwykytekst"/>
        <w:spacing w:line="276" w:lineRule="auto"/>
        <w:ind w:left="426"/>
        <w:rPr>
          <w:rFonts w:ascii="Times New Roman" w:hAnsi="Times New Roman" w:cs="Times New Roman"/>
          <w:sz w:val="22"/>
          <w:szCs w:val="22"/>
        </w:rPr>
      </w:pPr>
    </w:p>
    <w:p w14:paraId="26E38852" w14:textId="77777777" w:rsidR="007B4F5E" w:rsidRPr="0071649B" w:rsidRDefault="007B4F5E" w:rsidP="0071649B">
      <w:pPr>
        <w:spacing w:line="276" w:lineRule="auto"/>
        <w:jc w:val="both"/>
        <w:rPr>
          <w:b/>
          <w:bCs/>
          <w:sz w:val="22"/>
          <w:szCs w:val="22"/>
        </w:rPr>
      </w:pPr>
      <w:r w:rsidRPr="0071649B">
        <w:rPr>
          <w:b/>
          <w:bCs/>
          <w:sz w:val="22"/>
          <w:szCs w:val="22"/>
        </w:rPr>
        <w:t>Strony umowy:</w:t>
      </w:r>
    </w:p>
    <w:p w14:paraId="01F1881C" w14:textId="65321937" w:rsidR="007B4F5E" w:rsidRPr="0071649B" w:rsidRDefault="007B4F5E" w:rsidP="0071649B">
      <w:pPr>
        <w:spacing w:before="120" w:line="276" w:lineRule="auto"/>
        <w:jc w:val="both"/>
        <w:rPr>
          <w:sz w:val="22"/>
          <w:szCs w:val="22"/>
        </w:rPr>
      </w:pPr>
      <w:r w:rsidRPr="0071649B">
        <w:rPr>
          <w:b/>
          <w:bCs/>
          <w:sz w:val="22"/>
          <w:szCs w:val="22"/>
        </w:rPr>
        <w:t>POLSKA GRUPA GÓRNICZA S.A.</w:t>
      </w:r>
      <w:r w:rsidRPr="0071649B">
        <w:rPr>
          <w:sz w:val="22"/>
          <w:szCs w:val="22"/>
        </w:rPr>
        <w:t xml:space="preserve"> z siedzibą w Katowicach przy ul. Powstańców 30, kod pocztowy </w:t>
      </w:r>
      <w:r w:rsidR="00C85ECF" w:rsidRPr="0071649B">
        <w:rPr>
          <w:sz w:val="22"/>
          <w:szCs w:val="22"/>
        </w:rPr>
        <w:br/>
      </w:r>
      <w:r w:rsidRPr="00C4517B">
        <w:rPr>
          <w:sz w:val="22"/>
          <w:szCs w:val="22"/>
        </w:rPr>
        <w:t xml:space="preserve">40-039, Oddział </w:t>
      </w:r>
      <w:r w:rsidR="00C4517B" w:rsidRPr="00C4517B">
        <w:rPr>
          <w:sz w:val="22"/>
          <w:szCs w:val="22"/>
        </w:rPr>
        <w:t>KWK ROW</w:t>
      </w:r>
      <w:r w:rsidRPr="00C4517B">
        <w:rPr>
          <w:sz w:val="22"/>
          <w:szCs w:val="22"/>
        </w:rPr>
        <w:t xml:space="preserve">, </w:t>
      </w:r>
      <w:r w:rsidR="00C4517B" w:rsidRPr="00C4517B">
        <w:rPr>
          <w:sz w:val="22"/>
          <w:szCs w:val="22"/>
        </w:rPr>
        <w:t>adres: 44-253 Rybnik, ul. Jastrzębska 10</w:t>
      </w:r>
      <w:r w:rsidRPr="00C4517B">
        <w:rPr>
          <w:sz w:val="22"/>
          <w:szCs w:val="22"/>
        </w:rPr>
        <w:t xml:space="preserve">, zarejestrowaną przez Sąd Rejonowy </w:t>
      </w:r>
      <w:r w:rsidRPr="0071649B">
        <w:rPr>
          <w:sz w:val="22"/>
          <w:szCs w:val="22"/>
        </w:rPr>
        <w:t xml:space="preserve">Katowice-Wschód w Katowicach Wydział </w:t>
      </w:r>
      <w:r w:rsidR="001A6CB8" w:rsidRPr="0071649B">
        <w:rPr>
          <w:sz w:val="22"/>
          <w:szCs w:val="22"/>
        </w:rPr>
        <w:t xml:space="preserve">VIII </w:t>
      </w:r>
      <w:r w:rsidRPr="0071649B">
        <w:rPr>
          <w:sz w:val="22"/>
          <w:szCs w:val="22"/>
        </w:rPr>
        <w:t xml:space="preserve">Gospodarczy pod numerem KRS 0000709363, wysokość kapitału zakładowego całkowicie wpłaconego: 3 916 718 </w:t>
      </w:r>
      <w:r w:rsidR="00C4517B">
        <w:rPr>
          <w:sz w:val="22"/>
          <w:szCs w:val="22"/>
        </w:rPr>
        <w:t>7</w:t>
      </w:r>
      <w:r w:rsidRPr="0071649B">
        <w:rPr>
          <w:sz w:val="22"/>
          <w:szCs w:val="22"/>
        </w:rPr>
        <w:t>00,00 zł,</w:t>
      </w:r>
      <w:r w:rsidR="00C4517B">
        <w:rPr>
          <w:sz w:val="22"/>
          <w:szCs w:val="22"/>
        </w:rPr>
        <w:t xml:space="preserve"> </w:t>
      </w:r>
      <w:r w:rsidRPr="0071649B">
        <w:rPr>
          <w:sz w:val="22"/>
          <w:szCs w:val="22"/>
        </w:rPr>
        <w:t xml:space="preserve">NIP 634-283-47-28, REGON: 360615984, </w:t>
      </w:r>
      <w:r w:rsidRPr="0071649B">
        <w:rPr>
          <w:rFonts w:eastAsia="MS Mincho"/>
          <w:sz w:val="22"/>
          <w:szCs w:val="22"/>
        </w:rPr>
        <w:t xml:space="preserve">nr rejestrowy BDO  000014704, </w:t>
      </w:r>
      <w:r w:rsidRPr="0071649B">
        <w:rPr>
          <w:sz w:val="22"/>
          <w:szCs w:val="22"/>
        </w:rPr>
        <w:t>zwaną w treści Umowy Zamawiającym, reprezentowana przez osoby umocowane</w:t>
      </w:r>
      <w:r w:rsidR="003C06DC" w:rsidRPr="0071649B">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71649B" w14:paraId="7BFEDEF4" w14:textId="77777777" w:rsidTr="001C2F36">
        <w:trPr>
          <w:trHeight w:val="416"/>
        </w:trPr>
        <w:tc>
          <w:tcPr>
            <w:tcW w:w="5000" w:type="pct"/>
            <w:gridSpan w:val="4"/>
            <w:shd w:val="clear" w:color="auto" w:fill="F2F2F2" w:themeFill="background1" w:themeFillShade="F2"/>
            <w:vAlign w:val="center"/>
          </w:tcPr>
          <w:p w14:paraId="5A294312" w14:textId="77777777" w:rsidR="003C06DC" w:rsidRPr="0071649B" w:rsidRDefault="003C06DC" w:rsidP="0071649B">
            <w:pPr>
              <w:widowControl w:val="0"/>
              <w:tabs>
                <w:tab w:val="left" w:pos="284"/>
                <w:tab w:val="left" w:pos="851"/>
              </w:tabs>
              <w:spacing w:line="276" w:lineRule="auto"/>
              <w:ind w:left="284" w:hanging="284"/>
              <w:jc w:val="center"/>
              <w:rPr>
                <w:b/>
                <w:bCs/>
                <w:sz w:val="22"/>
                <w:szCs w:val="22"/>
              </w:rPr>
            </w:pPr>
            <w:r w:rsidRPr="0071649B">
              <w:rPr>
                <w:b/>
                <w:bCs/>
                <w:sz w:val="22"/>
                <w:szCs w:val="22"/>
              </w:rPr>
              <w:t>ZAMAWIAJĄCY</w:t>
            </w:r>
          </w:p>
        </w:tc>
      </w:tr>
      <w:tr w:rsidR="003C06DC" w:rsidRPr="0071649B" w14:paraId="239838B2" w14:textId="77777777" w:rsidTr="00EF49A5">
        <w:trPr>
          <w:trHeight w:val="1007"/>
        </w:trPr>
        <w:tc>
          <w:tcPr>
            <w:tcW w:w="2499" w:type="pct"/>
            <w:gridSpan w:val="2"/>
            <w:vAlign w:val="center"/>
          </w:tcPr>
          <w:p w14:paraId="4641E04A" w14:textId="77777777" w:rsidR="003C06DC" w:rsidRPr="0071649B" w:rsidRDefault="003C06DC" w:rsidP="0071649B">
            <w:pPr>
              <w:widowControl w:val="0"/>
              <w:spacing w:line="276" w:lineRule="auto"/>
              <w:rPr>
                <w:sz w:val="22"/>
                <w:szCs w:val="22"/>
              </w:rPr>
            </w:pPr>
          </w:p>
          <w:p w14:paraId="68465511" w14:textId="77777777" w:rsidR="003C06DC" w:rsidRPr="0071649B" w:rsidRDefault="003C06DC" w:rsidP="0071649B">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3A5360" w14:textId="77777777" w:rsidR="003C06DC" w:rsidRPr="0071649B" w:rsidRDefault="003C06DC" w:rsidP="0071649B">
            <w:pPr>
              <w:widowControl w:val="0"/>
              <w:spacing w:line="276" w:lineRule="auto"/>
              <w:jc w:val="center"/>
              <w:rPr>
                <w:sz w:val="22"/>
                <w:szCs w:val="22"/>
              </w:rPr>
            </w:pPr>
          </w:p>
          <w:p w14:paraId="719D80C9" w14:textId="77777777" w:rsidR="003C06DC" w:rsidRPr="0071649B" w:rsidRDefault="003C06DC" w:rsidP="0071649B">
            <w:pPr>
              <w:widowControl w:val="0"/>
              <w:spacing w:line="276" w:lineRule="auto"/>
              <w:jc w:val="center"/>
              <w:rPr>
                <w:sz w:val="22"/>
                <w:szCs w:val="22"/>
              </w:rPr>
            </w:pPr>
          </w:p>
          <w:p w14:paraId="584A5014" w14:textId="77777777" w:rsidR="003C06DC" w:rsidRPr="0071649B" w:rsidRDefault="003C06DC" w:rsidP="0071649B">
            <w:pPr>
              <w:widowControl w:val="0"/>
              <w:spacing w:line="276" w:lineRule="auto"/>
              <w:rPr>
                <w:sz w:val="22"/>
                <w:szCs w:val="22"/>
              </w:rPr>
            </w:pPr>
          </w:p>
          <w:p w14:paraId="35EEFE9C" w14:textId="77777777" w:rsidR="003C06DC" w:rsidRPr="0071649B" w:rsidRDefault="003C06DC" w:rsidP="0071649B">
            <w:pPr>
              <w:widowControl w:val="0"/>
              <w:spacing w:line="276" w:lineRule="auto"/>
              <w:jc w:val="center"/>
              <w:rPr>
                <w:sz w:val="22"/>
                <w:szCs w:val="22"/>
              </w:rPr>
            </w:pPr>
          </w:p>
          <w:p w14:paraId="2CAA7D5E" w14:textId="77777777" w:rsidR="003C06DC" w:rsidRPr="0071649B" w:rsidRDefault="003C06DC" w:rsidP="0071649B">
            <w:pPr>
              <w:widowControl w:val="0"/>
              <w:tabs>
                <w:tab w:val="left" w:pos="284"/>
                <w:tab w:val="left" w:pos="851"/>
              </w:tabs>
              <w:spacing w:line="276" w:lineRule="auto"/>
              <w:ind w:left="284" w:hanging="284"/>
              <w:jc w:val="center"/>
              <w:rPr>
                <w:b/>
                <w:bCs/>
                <w:sz w:val="22"/>
                <w:szCs w:val="22"/>
              </w:rPr>
            </w:pPr>
          </w:p>
        </w:tc>
      </w:tr>
      <w:tr w:rsidR="003C06DC" w:rsidRPr="0071649B" w14:paraId="7BC93045" w14:textId="77777777" w:rsidTr="00EF49A5">
        <w:trPr>
          <w:trHeight w:val="564"/>
        </w:trPr>
        <w:tc>
          <w:tcPr>
            <w:tcW w:w="1250" w:type="pct"/>
            <w:shd w:val="clear" w:color="auto" w:fill="F2F2F2" w:themeFill="background1" w:themeFillShade="F2"/>
            <w:vAlign w:val="center"/>
          </w:tcPr>
          <w:p w14:paraId="21C3CB53" w14:textId="77777777" w:rsidR="003C06DC" w:rsidRPr="0071649B" w:rsidRDefault="003C06DC" w:rsidP="0071649B">
            <w:pPr>
              <w:spacing w:line="276" w:lineRule="auto"/>
              <w:ind w:left="-108" w:right="-108"/>
              <w:jc w:val="center"/>
              <w:rPr>
                <w:sz w:val="22"/>
                <w:szCs w:val="22"/>
              </w:rPr>
            </w:pPr>
            <w:r w:rsidRPr="0071649B">
              <w:rPr>
                <w:sz w:val="22"/>
                <w:szCs w:val="22"/>
              </w:rPr>
              <w:t>Sekretarz Komisji Przetargowej lub</w:t>
            </w:r>
          </w:p>
          <w:p w14:paraId="6F5BEDA4" w14:textId="77777777" w:rsidR="003C06DC" w:rsidRPr="0071649B" w:rsidRDefault="003C06DC" w:rsidP="0071649B">
            <w:pPr>
              <w:widowControl w:val="0"/>
              <w:tabs>
                <w:tab w:val="left" w:pos="284"/>
                <w:tab w:val="left" w:pos="851"/>
              </w:tabs>
              <w:spacing w:line="276" w:lineRule="auto"/>
              <w:ind w:left="-108" w:right="-108"/>
              <w:jc w:val="center"/>
              <w:rPr>
                <w:b/>
                <w:bCs/>
                <w:sz w:val="22"/>
                <w:szCs w:val="22"/>
              </w:rPr>
            </w:pPr>
            <w:r w:rsidRPr="0071649B">
              <w:rPr>
                <w:sz w:val="22"/>
                <w:szCs w:val="22"/>
              </w:rPr>
              <w:t>inna osoba wyznaczona</w:t>
            </w:r>
          </w:p>
        </w:tc>
        <w:tc>
          <w:tcPr>
            <w:tcW w:w="1250" w:type="pct"/>
            <w:shd w:val="clear" w:color="auto" w:fill="F2F2F2" w:themeFill="background1" w:themeFillShade="F2"/>
            <w:vAlign w:val="center"/>
          </w:tcPr>
          <w:p w14:paraId="34B89926" w14:textId="77777777" w:rsidR="003C06DC" w:rsidRPr="0071649B" w:rsidRDefault="003C06DC" w:rsidP="0071649B">
            <w:pPr>
              <w:widowControl w:val="0"/>
              <w:spacing w:line="276" w:lineRule="auto"/>
              <w:ind w:left="-108" w:right="-108"/>
              <w:jc w:val="center"/>
              <w:rPr>
                <w:b/>
                <w:bCs/>
                <w:sz w:val="22"/>
                <w:szCs w:val="22"/>
              </w:rPr>
            </w:pPr>
            <w:r w:rsidRPr="0071649B">
              <w:rPr>
                <w:sz w:val="22"/>
                <w:szCs w:val="22"/>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71649B" w:rsidRDefault="003C06DC" w:rsidP="0071649B">
            <w:pPr>
              <w:widowControl w:val="0"/>
              <w:spacing w:line="276" w:lineRule="auto"/>
              <w:ind w:left="-108" w:right="-108"/>
              <w:jc w:val="center"/>
              <w:rPr>
                <w:b/>
                <w:bCs/>
                <w:sz w:val="22"/>
                <w:szCs w:val="22"/>
              </w:rPr>
            </w:pPr>
            <w:r w:rsidRPr="0071649B">
              <w:rPr>
                <w:sz w:val="22"/>
                <w:szCs w:val="22"/>
              </w:rPr>
              <w:t>Dział Prawny</w:t>
            </w:r>
          </w:p>
        </w:tc>
        <w:tc>
          <w:tcPr>
            <w:tcW w:w="1250" w:type="pct"/>
            <w:shd w:val="clear" w:color="auto" w:fill="F2F2F2" w:themeFill="background1" w:themeFillShade="F2"/>
            <w:vAlign w:val="center"/>
          </w:tcPr>
          <w:p w14:paraId="078E5E6D" w14:textId="77777777" w:rsidR="003C06DC" w:rsidRPr="0071649B" w:rsidRDefault="003C06DC" w:rsidP="0071649B">
            <w:pPr>
              <w:widowControl w:val="0"/>
              <w:spacing w:line="276" w:lineRule="auto"/>
              <w:ind w:left="-108" w:right="-108"/>
              <w:jc w:val="center"/>
              <w:rPr>
                <w:b/>
                <w:bCs/>
                <w:sz w:val="22"/>
                <w:szCs w:val="22"/>
              </w:rPr>
            </w:pPr>
            <w:r w:rsidRPr="0071649B">
              <w:rPr>
                <w:sz w:val="22"/>
                <w:szCs w:val="22"/>
              </w:rPr>
              <w:t>Osoba odpowiedzialna w zakresie RODO</w:t>
            </w:r>
          </w:p>
        </w:tc>
      </w:tr>
      <w:tr w:rsidR="003C06DC" w:rsidRPr="0071649B" w14:paraId="466B7BF7" w14:textId="77777777" w:rsidTr="00C85ECF">
        <w:trPr>
          <w:trHeight w:val="512"/>
        </w:trPr>
        <w:tc>
          <w:tcPr>
            <w:tcW w:w="1250" w:type="pct"/>
            <w:vAlign w:val="center"/>
          </w:tcPr>
          <w:p w14:paraId="704DBB81" w14:textId="77777777" w:rsidR="003C06DC" w:rsidRPr="0071649B" w:rsidRDefault="003C06DC" w:rsidP="0071649B">
            <w:pPr>
              <w:widowControl w:val="0"/>
              <w:spacing w:line="276" w:lineRule="auto"/>
              <w:jc w:val="center"/>
              <w:rPr>
                <w:sz w:val="22"/>
                <w:szCs w:val="22"/>
              </w:rPr>
            </w:pPr>
          </w:p>
          <w:p w14:paraId="711F2831" w14:textId="77777777" w:rsidR="003C06DC" w:rsidRPr="0071649B" w:rsidRDefault="003C06DC" w:rsidP="0071649B">
            <w:pPr>
              <w:widowControl w:val="0"/>
              <w:spacing w:line="276" w:lineRule="auto"/>
              <w:jc w:val="center"/>
              <w:rPr>
                <w:sz w:val="22"/>
                <w:szCs w:val="22"/>
              </w:rPr>
            </w:pPr>
          </w:p>
          <w:p w14:paraId="5355C208" w14:textId="77777777" w:rsidR="003C06DC" w:rsidRPr="0071649B" w:rsidRDefault="003C06DC" w:rsidP="0071649B">
            <w:pPr>
              <w:widowControl w:val="0"/>
              <w:spacing w:line="276" w:lineRule="auto"/>
              <w:jc w:val="center"/>
              <w:rPr>
                <w:sz w:val="22"/>
                <w:szCs w:val="22"/>
              </w:rPr>
            </w:pPr>
          </w:p>
          <w:p w14:paraId="1C018BD8" w14:textId="77777777" w:rsidR="003C06DC" w:rsidRPr="0071649B" w:rsidRDefault="003C06DC" w:rsidP="0071649B">
            <w:pPr>
              <w:widowControl w:val="0"/>
              <w:spacing w:line="276" w:lineRule="auto"/>
              <w:jc w:val="center"/>
              <w:rPr>
                <w:sz w:val="22"/>
                <w:szCs w:val="22"/>
              </w:rPr>
            </w:pPr>
          </w:p>
          <w:p w14:paraId="01B77C68" w14:textId="77777777" w:rsidR="003C06DC" w:rsidRPr="0071649B" w:rsidRDefault="003C06DC" w:rsidP="0071649B">
            <w:pPr>
              <w:spacing w:line="276" w:lineRule="auto"/>
              <w:rPr>
                <w:sz w:val="22"/>
                <w:szCs w:val="22"/>
              </w:rPr>
            </w:pPr>
          </w:p>
        </w:tc>
        <w:tc>
          <w:tcPr>
            <w:tcW w:w="1250" w:type="pct"/>
            <w:vAlign w:val="center"/>
          </w:tcPr>
          <w:p w14:paraId="772C631E" w14:textId="77777777" w:rsidR="003C06DC" w:rsidRPr="0071649B" w:rsidRDefault="003C06DC" w:rsidP="0071649B">
            <w:pPr>
              <w:widowControl w:val="0"/>
              <w:spacing w:line="276" w:lineRule="auto"/>
              <w:jc w:val="center"/>
              <w:rPr>
                <w:sz w:val="22"/>
                <w:szCs w:val="22"/>
              </w:rPr>
            </w:pPr>
          </w:p>
          <w:p w14:paraId="43C4370F" w14:textId="77777777" w:rsidR="003C06DC" w:rsidRPr="0071649B" w:rsidRDefault="003C06DC" w:rsidP="0071649B">
            <w:pPr>
              <w:widowControl w:val="0"/>
              <w:spacing w:line="276" w:lineRule="auto"/>
              <w:rPr>
                <w:sz w:val="22"/>
                <w:szCs w:val="22"/>
              </w:rPr>
            </w:pPr>
          </w:p>
          <w:p w14:paraId="598103E1" w14:textId="77777777" w:rsidR="003C06DC" w:rsidRPr="0071649B" w:rsidRDefault="003C06DC" w:rsidP="0071649B">
            <w:pPr>
              <w:widowControl w:val="0"/>
              <w:spacing w:line="276" w:lineRule="auto"/>
              <w:jc w:val="center"/>
              <w:rPr>
                <w:sz w:val="22"/>
                <w:szCs w:val="22"/>
              </w:rPr>
            </w:pPr>
          </w:p>
          <w:p w14:paraId="457EA8E1" w14:textId="77777777" w:rsidR="003C06DC" w:rsidRPr="0071649B" w:rsidRDefault="003C06DC" w:rsidP="0071649B">
            <w:pPr>
              <w:widowControl w:val="0"/>
              <w:spacing w:line="276" w:lineRule="auto"/>
              <w:ind w:left="34" w:hanging="34"/>
              <w:jc w:val="center"/>
              <w:rPr>
                <w:sz w:val="22"/>
                <w:szCs w:val="22"/>
              </w:rPr>
            </w:pPr>
          </w:p>
        </w:tc>
        <w:tc>
          <w:tcPr>
            <w:tcW w:w="1250" w:type="pct"/>
            <w:vAlign w:val="center"/>
          </w:tcPr>
          <w:p w14:paraId="272186EC" w14:textId="77777777" w:rsidR="003C06DC" w:rsidRPr="0071649B" w:rsidRDefault="003C06DC" w:rsidP="0071649B">
            <w:pPr>
              <w:widowControl w:val="0"/>
              <w:spacing w:line="276" w:lineRule="auto"/>
              <w:jc w:val="center"/>
              <w:rPr>
                <w:color w:val="00B050"/>
                <w:sz w:val="22"/>
                <w:szCs w:val="22"/>
              </w:rPr>
            </w:pPr>
          </w:p>
          <w:p w14:paraId="019BC1A6" w14:textId="77777777" w:rsidR="003C06DC" w:rsidRPr="0071649B" w:rsidRDefault="003C06DC" w:rsidP="0071649B">
            <w:pPr>
              <w:widowControl w:val="0"/>
              <w:spacing w:line="276" w:lineRule="auto"/>
              <w:rPr>
                <w:color w:val="00B050"/>
                <w:sz w:val="22"/>
                <w:szCs w:val="22"/>
              </w:rPr>
            </w:pPr>
          </w:p>
          <w:p w14:paraId="4F60BF51" w14:textId="77777777" w:rsidR="003C06DC" w:rsidRPr="0071649B" w:rsidRDefault="003C06DC" w:rsidP="0071649B">
            <w:pPr>
              <w:widowControl w:val="0"/>
              <w:spacing w:line="276" w:lineRule="auto"/>
              <w:jc w:val="center"/>
              <w:rPr>
                <w:color w:val="00B050"/>
                <w:sz w:val="22"/>
                <w:szCs w:val="22"/>
              </w:rPr>
            </w:pPr>
          </w:p>
        </w:tc>
        <w:tc>
          <w:tcPr>
            <w:tcW w:w="1250" w:type="pct"/>
            <w:vAlign w:val="center"/>
          </w:tcPr>
          <w:p w14:paraId="4D98613D" w14:textId="77777777" w:rsidR="003C06DC" w:rsidRPr="0071649B" w:rsidRDefault="003C06DC" w:rsidP="0071649B">
            <w:pPr>
              <w:widowControl w:val="0"/>
              <w:spacing w:line="276" w:lineRule="auto"/>
              <w:jc w:val="center"/>
              <w:rPr>
                <w:color w:val="00B050"/>
                <w:sz w:val="22"/>
                <w:szCs w:val="22"/>
              </w:rPr>
            </w:pPr>
          </w:p>
          <w:p w14:paraId="69D74C28" w14:textId="77777777" w:rsidR="003C06DC" w:rsidRPr="0071649B" w:rsidRDefault="003C06DC" w:rsidP="0071649B">
            <w:pPr>
              <w:widowControl w:val="0"/>
              <w:spacing w:line="276" w:lineRule="auto"/>
              <w:jc w:val="center"/>
              <w:rPr>
                <w:color w:val="00B050"/>
                <w:sz w:val="22"/>
                <w:szCs w:val="22"/>
              </w:rPr>
            </w:pPr>
          </w:p>
          <w:p w14:paraId="21BD2109" w14:textId="77777777" w:rsidR="003C06DC" w:rsidRPr="0071649B" w:rsidRDefault="003C06DC" w:rsidP="0071649B">
            <w:pPr>
              <w:widowControl w:val="0"/>
              <w:spacing w:line="276" w:lineRule="auto"/>
              <w:rPr>
                <w:color w:val="00B050"/>
                <w:sz w:val="22"/>
                <w:szCs w:val="22"/>
              </w:rPr>
            </w:pPr>
          </w:p>
          <w:p w14:paraId="6FA92132" w14:textId="77777777" w:rsidR="003C06DC" w:rsidRPr="0071649B" w:rsidRDefault="003C06DC" w:rsidP="0071649B">
            <w:pPr>
              <w:widowControl w:val="0"/>
              <w:spacing w:line="276" w:lineRule="auto"/>
              <w:jc w:val="center"/>
              <w:rPr>
                <w:color w:val="00B050"/>
                <w:sz w:val="22"/>
                <w:szCs w:val="22"/>
              </w:rPr>
            </w:pPr>
          </w:p>
        </w:tc>
      </w:tr>
    </w:tbl>
    <w:p w14:paraId="29FF573D" w14:textId="77777777" w:rsidR="007B4F5E" w:rsidRPr="0071649B" w:rsidRDefault="007B4F5E" w:rsidP="0071649B">
      <w:pPr>
        <w:spacing w:line="276" w:lineRule="auto"/>
        <w:jc w:val="both"/>
        <w:rPr>
          <w:sz w:val="22"/>
          <w:szCs w:val="22"/>
        </w:rPr>
      </w:pPr>
    </w:p>
    <w:p w14:paraId="43C29A6D" w14:textId="77777777" w:rsidR="007B4F5E" w:rsidRPr="0071649B" w:rsidRDefault="007B4F5E" w:rsidP="0071649B">
      <w:pPr>
        <w:spacing w:line="276" w:lineRule="auto"/>
        <w:jc w:val="both"/>
        <w:rPr>
          <w:b/>
          <w:bCs/>
          <w:sz w:val="22"/>
          <w:szCs w:val="22"/>
        </w:rPr>
      </w:pPr>
      <w:r w:rsidRPr="0071649B">
        <w:rPr>
          <w:b/>
          <w:bCs/>
          <w:sz w:val="22"/>
          <w:szCs w:val="22"/>
        </w:rPr>
        <w:t>i</w:t>
      </w:r>
    </w:p>
    <w:p w14:paraId="1BAB1B38" w14:textId="77777777" w:rsidR="007B4F5E" w:rsidRPr="0071649B" w:rsidRDefault="007B4F5E" w:rsidP="0071649B">
      <w:pPr>
        <w:spacing w:line="276" w:lineRule="auto"/>
        <w:jc w:val="both"/>
        <w:rPr>
          <w:sz w:val="22"/>
          <w:szCs w:val="22"/>
        </w:rPr>
      </w:pPr>
    </w:p>
    <w:p w14:paraId="0E400219" w14:textId="77777777" w:rsidR="007B4F5E" w:rsidRPr="0071649B" w:rsidRDefault="007B4F5E" w:rsidP="0071649B">
      <w:pPr>
        <w:spacing w:line="276" w:lineRule="auto"/>
        <w:rPr>
          <w:i/>
          <w:color w:val="FF0000"/>
          <w:sz w:val="22"/>
          <w:szCs w:val="22"/>
        </w:rPr>
      </w:pPr>
      <w:r w:rsidRPr="0071649B">
        <w:rPr>
          <w:i/>
          <w:color w:val="FF0000"/>
          <w:sz w:val="22"/>
          <w:szCs w:val="22"/>
        </w:rPr>
        <w:t>(w przypadku działalności gospodarczej prowadzonej osobiście)</w:t>
      </w:r>
    </w:p>
    <w:p w14:paraId="489D28E3" w14:textId="77777777" w:rsidR="007B4F5E" w:rsidRPr="0071649B" w:rsidRDefault="007B4F5E" w:rsidP="0071649B">
      <w:pPr>
        <w:spacing w:line="276" w:lineRule="auto"/>
        <w:jc w:val="both"/>
        <w:rPr>
          <w:sz w:val="22"/>
          <w:szCs w:val="22"/>
        </w:rPr>
      </w:pPr>
      <w:r w:rsidRPr="0071649B">
        <w:rPr>
          <w:b/>
          <w:bCs/>
          <w:sz w:val="22"/>
          <w:szCs w:val="22"/>
        </w:rPr>
        <w:t>Pan/Pani</w:t>
      </w:r>
      <w:r w:rsidRPr="0071649B">
        <w:rPr>
          <w:sz w:val="22"/>
          <w:szCs w:val="22"/>
        </w:rPr>
        <w:t xml:space="preserve">  ……………………………………… prowadzącym działalność pod nazwą …………………………. z siedzibą w ……………………. ul. …………………….. , zarejestrowaną w Centralnej Ewidencji i Informacji o Działalności Gospodarczej, NIP: …….. REGON: ………….…………….,  zwanym/ą  w treści Umowy </w:t>
      </w:r>
      <w:r w:rsidRPr="0071649B">
        <w:rPr>
          <w:b/>
          <w:sz w:val="22"/>
          <w:szCs w:val="22"/>
        </w:rPr>
        <w:t>Wykonawcą</w:t>
      </w:r>
      <w:r w:rsidRPr="0071649B">
        <w:rPr>
          <w:sz w:val="22"/>
          <w:szCs w:val="22"/>
        </w:rPr>
        <w:t>, reprezentowany/a przez osobę/y umocowane</w:t>
      </w:r>
    </w:p>
    <w:p w14:paraId="503661F5" w14:textId="77777777" w:rsidR="007B4F5E" w:rsidRPr="0071649B" w:rsidRDefault="007B4F5E" w:rsidP="0071649B">
      <w:pPr>
        <w:spacing w:line="276" w:lineRule="auto"/>
        <w:ind w:left="720"/>
        <w:jc w:val="both"/>
        <w:rPr>
          <w:sz w:val="22"/>
          <w:szCs w:val="22"/>
        </w:rPr>
      </w:pPr>
    </w:p>
    <w:p w14:paraId="5158D782" w14:textId="77777777" w:rsidR="007B4F5E" w:rsidRPr="0071649B" w:rsidRDefault="007B4F5E" w:rsidP="0071649B">
      <w:pPr>
        <w:spacing w:line="276" w:lineRule="auto"/>
        <w:jc w:val="both"/>
        <w:rPr>
          <w:color w:val="FF0000"/>
          <w:sz w:val="22"/>
          <w:szCs w:val="22"/>
        </w:rPr>
      </w:pPr>
      <w:r w:rsidRPr="0071649B">
        <w:rPr>
          <w:i/>
          <w:color w:val="FF0000"/>
          <w:sz w:val="22"/>
          <w:szCs w:val="22"/>
        </w:rPr>
        <w:t>(w przypadku spółki kapitałowej)</w:t>
      </w:r>
      <w:r w:rsidRPr="0071649B">
        <w:rPr>
          <w:color w:val="FF0000"/>
          <w:sz w:val="22"/>
          <w:szCs w:val="22"/>
        </w:rPr>
        <w:t xml:space="preserve">  </w:t>
      </w:r>
    </w:p>
    <w:p w14:paraId="58507875" w14:textId="77777777" w:rsidR="007B4F5E" w:rsidRPr="0071649B" w:rsidRDefault="007B4F5E" w:rsidP="0071649B">
      <w:pPr>
        <w:spacing w:line="276" w:lineRule="auto"/>
        <w:jc w:val="both"/>
        <w:rPr>
          <w:sz w:val="22"/>
          <w:szCs w:val="22"/>
        </w:rPr>
      </w:pPr>
      <w:r w:rsidRPr="0071649B">
        <w:rPr>
          <w:sz w:val="22"/>
          <w:szCs w:val="22"/>
        </w:rPr>
        <w:lastRenderedPageBreak/>
        <w:t xml:space="preserve">……………………… z siedzibą ……………. przy ul. ………………, kod pocztowy ……………., zarejestrowaną przez Sąd Rejonowy …………… w …………. pod numerem KRS ………………, wysokość kapitału zakładowego: …………… zł, REGON: …………., NIP ……………, </w:t>
      </w:r>
    </w:p>
    <w:p w14:paraId="2229FF5E" w14:textId="77777777" w:rsidR="007B4F5E" w:rsidRPr="0071649B" w:rsidRDefault="007B4F5E" w:rsidP="0071649B">
      <w:pPr>
        <w:spacing w:line="276" w:lineRule="auto"/>
        <w:jc w:val="both"/>
        <w:rPr>
          <w:sz w:val="22"/>
          <w:szCs w:val="22"/>
        </w:rPr>
      </w:pPr>
      <w:r w:rsidRPr="0071649B">
        <w:rPr>
          <w:sz w:val="22"/>
          <w:szCs w:val="22"/>
        </w:rPr>
        <w:t xml:space="preserve">zwaną w treści Umowy </w:t>
      </w:r>
      <w:r w:rsidRPr="0071649B">
        <w:rPr>
          <w:b/>
          <w:sz w:val="22"/>
          <w:szCs w:val="22"/>
        </w:rPr>
        <w:t>Wykonawcą</w:t>
      </w:r>
      <w:r w:rsidRPr="0071649B">
        <w:rPr>
          <w:sz w:val="22"/>
          <w:szCs w:val="22"/>
        </w:rPr>
        <w:t>, reprezentowana przez osoby umocowane.</w:t>
      </w:r>
    </w:p>
    <w:p w14:paraId="40366AFA" w14:textId="77777777" w:rsidR="007B4F5E" w:rsidRPr="0071649B" w:rsidRDefault="007B4F5E" w:rsidP="0071649B">
      <w:pPr>
        <w:spacing w:line="276" w:lineRule="auto"/>
        <w:ind w:left="720"/>
        <w:rPr>
          <w:sz w:val="22"/>
          <w:szCs w:val="22"/>
        </w:rPr>
      </w:pPr>
    </w:p>
    <w:p w14:paraId="02B2CAA5" w14:textId="77777777" w:rsidR="007B4F5E" w:rsidRPr="0071649B" w:rsidRDefault="007B4F5E" w:rsidP="0071649B">
      <w:pPr>
        <w:spacing w:line="276" w:lineRule="auto"/>
        <w:rPr>
          <w:sz w:val="22"/>
          <w:szCs w:val="22"/>
        </w:rPr>
      </w:pPr>
      <w:r w:rsidRPr="0071649B">
        <w:rPr>
          <w:i/>
          <w:color w:val="FF0000"/>
          <w:sz w:val="22"/>
          <w:szCs w:val="22"/>
        </w:rPr>
        <w:t>(w przypadku spółki cywilnej)</w:t>
      </w:r>
    </w:p>
    <w:p w14:paraId="2014DCE8" w14:textId="77777777" w:rsidR="007B4F5E" w:rsidRPr="0071649B" w:rsidRDefault="007B4F5E" w:rsidP="0071649B">
      <w:pPr>
        <w:spacing w:line="276" w:lineRule="auto"/>
        <w:jc w:val="both"/>
        <w:rPr>
          <w:sz w:val="22"/>
          <w:szCs w:val="22"/>
        </w:rPr>
      </w:pPr>
      <w:r w:rsidRPr="0071649B">
        <w:rPr>
          <w:b/>
          <w:sz w:val="22"/>
          <w:szCs w:val="22"/>
        </w:rPr>
        <w:t>Pan/Pani</w:t>
      </w:r>
      <w:r w:rsidRPr="0071649B">
        <w:rPr>
          <w:sz w:val="22"/>
          <w:szCs w:val="22"/>
        </w:rPr>
        <w:t xml:space="preserve"> ………………………………… zarejestrowanym/ą w Centralnej Ewidencji i Informacji o Działalności Gospodarczej, NIP: ………………..</w:t>
      </w:r>
    </w:p>
    <w:p w14:paraId="5B6B7644" w14:textId="77777777" w:rsidR="007B4F5E" w:rsidRPr="0071649B" w:rsidRDefault="007B4F5E" w:rsidP="0071649B">
      <w:pPr>
        <w:spacing w:line="276" w:lineRule="auto"/>
        <w:jc w:val="both"/>
        <w:rPr>
          <w:sz w:val="22"/>
          <w:szCs w:val="22"/>
        </w:rPr>
      </w:pPr>
      <w:r w:rsidRPr="0071649B">
        <w:rPr>
          <w:b/>
          <w:sz w:val="22"/>
          <w:szCs w:val="22"/>
        </w:rPr>
        <w:t>Pan/Pani</w:t>
      </w:r>
      <w:r w:rsidRPr="0071649B">
        <w:rPr>
          <w:sz w:val="22"/>
          <w:szCs w:val="22"/>
        </w:rPr>
        <w:t xml:space="preserve"> ………………………………… zarejestrowanym/ą w Centralnej Ewidencji i Informacji o Działalności Gospodarczej, NIP: ………………..</w:t>
      </w:r>
    </w:p>
    <w:p w14:paraId="44A4F235" w14:textId="77777777" w:rsidR="007B4F5E" w:rsidRPr="0071649B" w:rsidRDefault="007B4F5E" w:rsidP="0071649B">
      <w:pPr>
        <w:spacing w:line="276" w:lineRule="auto"/>
        <w:jc w:val="both"/>
        <w:rPr>
          <w:sz w:val="22"/>
          <w:szCs w:val="22"/>
        </w:rPr>
      </w:pPr>
      <w:r w:rsidRPr="0071649B">
        <w:rPr>
          <w:b/>
          <w:sz w:val="22"/>
          <w:szCs w:val="22"/>
        </w:rPr>
        <w:t>wspólnie prowadzącymi działalność gospodarczą w formie spółki cywilnej</w:t>
      </w:r>
      <w:r w:rsidRPr="0071649B">
        <w:rPr>
          <w:sz w:val="22"/>
          <w:szCs w:val="22"/>
        </w:rPr>
        <w:t xml:space="preserve"> pod nazwą ……….….  z siedzibą w ……………………………  ul………………………, NIP: ……………….. zwanymi w treści Umowy </w:t>
      </w:r>
      <w:r w:rsidRPr="0071649B">
        <w:rPr>
          <w:b/>
          <w:sz w:val="22"/>
          <w:szCs w:val="22"/>
        </w:rPr>
        <w:t>Wykonawcą</w:t>
      </w:r>
      <w:r w:rsidRPr="0071649B">
        <w:rPr>
          <w:sz w:val="22"/>
          <w:szCs w:val="22"/>
        </w:rPr>
        <w:t>, reprezentowana przez osoby umocowane.</w:t>
      </w:r>
    </w:p>
    <w:p w14:paraId="06ECBD7D" w14:textId="77777777" w:rsidR="007B4F5E" w:rsidRPr="0071649B" w:rsidRDefault="007B4F5E" w:rsidP="0071649B">
      <w:pPr>
        <w:spacing w:line="276" w:lineRule="auto"/>
        <w:ind w:left="720"/>
        <w:jc w:val="both"/>
        <w:rPr>
          <w:sz w:val="22"/>
          <w:szCs w:val="22"/>
        </w:rPr>
      </w:pPr>
    </w:p>
    <w:p w14:paraId="7AD12438" w14:textId="77777777" w:rsidR="00F71079" w:rsidRPr="0071649B" w:rsidRDefault="00F71079" w:rsidP="0071649B">
      <w:pPr>
        <w:spacing w:line="276" w:lineRule="auto"/>
        <w:rPr>
          <w:i/>
          <w:color w:val="FF0000"/>
          <w:sz w:val="22"/>
          <w:szCs w:val="22"/>
        </w:rPr>
      </w:pPr>
    </w:p>
    <w:p w14:paraId="432E1CE8" w14:textId="307B073B" w:rsidR="007B4F5E" w:rsidRPr="0071649B" w:rsidRDefault="007B4F5E" w:rsidP="0071649B">
      <w:pPr>
        <w:spacing w:line="276" w:lineRule="auto"/>
        <w:rPr>
          <w:color w:val="FF0000"/>
          <w:sz w:val="22"/>
          <w:szCs w:val="22"/>
        </w:rPr>
      </w:pPr>
      <w:r w:rsidRPr="0071649B">
        <w:rPr>
          <w:i/>
          <w:color w:val="FF0000"/>
          <w:sz w:val="22"/>
          <w:szCs w:val="22"/>
        </w:rPr>
        <w:t>(w przypadku Konsorcjum)</w:t>
      </w:r>
    </w:p>
    <w:p w14:paraId="5B17C878" w14:textId="77777777" w:rsidR="007B4F5E" w:rsidRPr="0071649B" w:rsidRDefault="007B4F5E" w:rsidP="0071649B">
      <w:pPr>
        <w:spacing w:line="276" w:lineRule="auto"/>
        <w:rPr>
          <w:sz w:val="22"/>
          <w:szCs w:val="22"/>
        </w:rPr>
      </w:pPr>
      <w:r w:rsidRPr="0071649B">
        <w:rPr>
          <w:b/>
          <w:bCs/>
          <w:sz w:val="22"/>
          <w:szCs w:val="22"/>
        </w:rPr>
        <w:t>Konsorcjum firm</w:t>
      </w:r>
      <w:r w:rsidRPr="0071649B">
        <w:rPr>
          <w:sz w:val="22"/>
          <w:szCs w:val="22"/>
        </w:rPr>
        <w:t>:</w:t>
      </w:r>
    </w:p>
    <w:p w14:paraId="3A729BC8" w14:textId="3C2B192C" w:rsidR="007B4F5E" w:rsidRPr="0071649B" w:rsidRDefault="007B4F5E" w:rsidP="00EE30A2">
      <w:pPr>
        <w:numPr>
          <w:ilvl w:val="1"/>
          <w:numId w:val="47"/>
        </w:numPr>
        <w:tabs>
          <w:tab w:val="clear" w:pos="785"/>
        </w:tabs>
        <w:spacing w:line="276" w:lineRule="auto"/>
        <w:ind w:left="426" w:hanging="426"/>
        <w:jc w:val="both"/>
        <w:rPr>
          <w:color w:val="FF0000"/>
          <w:sz w:val="22"/>
          <w:szCs w:val="22"/>
        </w:rPr>
      </w:pPr>
      <w:r w:rsidRPr="0071649B">
        <w:rPr>
          <w:b/>
          <w:sz w:val="22"/>
          <w:szCs w:val="22"/>
        </w:rPr>
        <w:t>Lider</w:t>
      </w:r>
      <w:r w:rsidRPr="0071649B">
        <w:rPr>
          <w:sz w:val="22"/>
          <w:szCs w:val="22"/>
        </w:rPr>
        <w:t xml:space="preserve"> -  ……………….... z siedzibą ………………. przy ul. …………, kod pocztowy ………., zarejestrowaną przez Sąd Rejonowy …………………….… w ……………………. pod numerem KRS …………………, wysokość kapitału zakładowego: ……………. zł, REGON: ……….……., </w:t>
      </w:r>
      <w:r w:rsidR="00DB7892" w:rsidRPr="0071649B">
        <w:rPr>
          <w:sz w:val="22"/>
          <w:szCs w:val="22"/>
        </w:rPr>
        <w:br/>
      </w:r>
      <w:r w:rsidRPr="0071649B">
        <w:rPr>
          <w:sz w:val="22"/>
          <w:szCs w:val="22"/>
        </w:rPr>
        <w:t>NIP …………………</w:t>
      </w:r>
      <w:r w:rsidRPr="0071649B">
        <w:rPr>
          <w:color w:val="FF0000"/>
          <w:sz w:val="22"/>
          <w:szCs w:val="22"/>
        </w:rPr>
        <w:t xml:space="preserve"> (</w:t>
      </w:r>
      <w:r w:rsidRPr="0071649B">
        <w:rPr>
          <w:i/>
          <w:color w:val="FF0000"/>
          <w:sz w:val="22"/>
          <w:szCs w:val="22"/>
        </w:rPr>
        <w:t>sprawdzić, czy pełnomocnik jest liderem konsorcjum)</w:t>
      </w:r>
    </w:p>
    <w:p w14:paraId="59CF089E" w14:textId="5C71877F" w:rsidR="007B4F5E" w:rsidRPr="0071649B" w:rsidRDefault="007B4F5E" w:rsidP="00EE30A2">
      <w:pPr>
        <w:numPr>
          <w:ilvl w:val="1"/>
          <w:numId w:val="47"/>
        </w:numPr>
        <w:tabs>
          <w:tab w:val="clear" w:pos="785"/>
          <w:tab w:val="num" w:pos="567"/>
        </w:tabs>
        <w:spacing w:line="276" w:lineRule="auto"/>
        <w:ind w:left="284" w:hanging="284"/>
        <w:jc w:val="both"/>
        <w:rPr>
          <w:sz w:val="22"/>
          <w:szCs w:val="22"/>
        </w:rPr>
      </w:pPr>
      <w:r w:rsidRPr="0071649B">
        <w:rPr>
          <w:b/>
          <w:sz w:val="22"/>
          <w:szCs w:val="22"/>
        </w:rPr>
        <w:t>Uczestnik</w:t>
      </w:r>
      <w:r w:rsidRPr="0071649B">
        <w:rPr>
          <w:sz w:val="22"/>
          <w:szCs w:val="22"/>
        </w:rPr>
        <w:t xml:space="preserve">  -  …………….... z siedzibą ………………. przy ul. …………, kod pocztowy ………., zarejestrowaną przez Sąd Rejonowy ………………… w …………………. pod numerem </w:t>
      </w:r>
      <w:r w:rsidR="00DB7892" w:rsidRPr="0071649B">
        <w:rPr>
          <w:sz w:val="22"/>
          <w:szCs w:val="22"/>
        </w:rPr>
        <w:br/>
      </w:r>
      <w:r w:rsidRPr="0071649B">
        <w:rPr>
          <w:sz w:val="22"/>
          <w:szCs w:val="22"/>
        </w:rPr>
        <w:t>KRS …………, wysokość kapitału zakładowego: …………. zł, REGON: ……….., NIP …………</w:t>
      </w:r>
    </w:p>
    <w:p w14:paraId="7751878B" w14:textId="0DC9D849" w:rsidR="00DB7892" w:rsidRPr="0071649B" w:rsidRDefault="00DB7892" w:rsidP="0071649B">
      <w:pPr>
        <w:spacing w:line="276" w:lineRule="auto"/>
        <w:ind w:left="284"/>
        <w:rPr>
          <w:sz w:val="22"/>
          <w:szCs w:val="22"/>
        </w:rPr>
      </w:pPr>
    </w:p>
    <w:p w14:paraId="768A81BE" w14:textId="5267E88F" w:rsidR="007B4F5E" w:rsidRPr="0071649B" w:rsidRDefault="007B4F5E" w:rsidP="0071649B">
      <w:pPr>
        <w:spacing w:line="276" w:lineRule="auto"/>
        <w:rPr>
          <w:sz w:val="22"/>
          <w:szCs w:val="22"/>
        </w:rPr>
      </w:pPr>
      <w:r w:rsidRPr="0071649B">
        <w:rPr>
          <w:sz w:val="22"/>
          <w:szCs w:val="22"/>
        </w:rPr>
        <w:t xml:space="preserve">zwanymi w treści Umowy </w:t>
      </w:r>
      <w:r w:rsidRPr="0071649B">
        <w:rPr>
          <w:b/>
          <w:sz w:val="22"/>
          <w:szCs w:val="22"/>
        </w:rPr>
        <w:t>Wykonawcą</w:t>
      </w:r>
      <w:r w:rsidRPr="0071649B">
        <w:rPr>
          <w:sz w:val="22"/>
          <w:szCs w:val="22"/>
        </w:rPr>
        <w:t xml:space="preserve">, w imieniu którego  działa Pełnomocnik reprezentowana przez osoby umocowane.  </w:t>
      </w:r>
    </w:p>
    <w:p w14:paraId="37B28E38" w14:textId="77777777" w:rsidR="003C06DC" w:rsidRPr="0071649B" w:rsidRDefault="003C06DC" w:rsidP="0071649B">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71649B" w14:paraId="5BA26DAE" w14:textId="77777777" w:rsidTr="00EF49A5">
        <w:trPr>
          <w:trHeight w:val="20"/>
          <w:tblHeader/>
        </w:trPr>
        <w:tc>
          <w:tcPr>
            <w:tcW w:w="5000" w:type="pct"/>
            <w:shd w:val="clear" w:color="auto" w:fill="auto"/>
            <w:vAlign w:val="center"/>
          </w:tcPr>
          <w:p w14:paraId="24A3A6B2" w14:textId="77777777" w:rsidR="000E43CD" w:rsidRPr="0071649B" w:rsidRDefault="000E43CD" w:rsidP="0071649B">
            <w:pPr>
              <w:widowControl w:val="0"/>
              <w:tabs>
                <w:tab w:val="left" w:pos="284"/>
                <w:tab w:val="left" w:pos="851"/>
              </w:tabs>
              <w:spacing w:line="276" w:lineRule="auto"/>
              <w:ind w:left="284" w:hanging="284"/>
              <w:jc w:val="center"/>
              <w:rPr>
                <w:sz w:val="22"/>
                <w:szCs w:val="22"/>
              </w:rPr>
            </w:pPr>
          </w:p>
          <w:p w14:paraId="353EC512" w14:textId="77777777" w:rsidR="000E43CD" w:rsidRPr="0071649B" w:rsidRDefault="000E43CD" w:rsidP="0071649B">
            <w:pPr>
              <w:widowControl w:val="0"/>
              <w:tabs>
                <w:tab w:val="left" w:pos="284"/>
                <w:tab w:val="left" w:pos="851"/>
              </w:tabs>
              <w:spacing w:line="276" w:lineRule="auto"/>
              <w:ind w:left="284" w:hanging="284"/>
              <w:jc w:val="center"/>
              <w:rPr>
                <w:sz w:val="22"/>
                <w:szCs w:val="22"/>
              </w:rPr>
            </w:pPr>
            <w:r w:rsidRPr="0071649B">
              <w:rPr>
                <w:sz w:val="22"/>
                <w:szCs w:val="22"/>
              </w:rPr>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71649B" w:rsidRDefault="000E43CD" w:rsidP="0071649B">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0E43CD" w:rsidRPr="0071649B" w14:paraId="73526500" w14:textId="77777777" w:rsidTr="001C2F36">
        <w:trPr>
          <w:trHeight w:val="554"/>
          <w:tblHeader/>
        </w:trPr>
        <w:tc>
          <w:tcPr>
            <w:tcW w:w="5000" w:type="pct"/>
            <w:shd w:val="clear" w:color="auto" w:fill="F2F2F2" w:themeFill="background1" w:themeFillShade="F2"/>
            <w:vAlign w:val="center"/>
          </w:tcPr>
          <w:p w14:paraId="0156A05B" w14:textId="77777777" w:rsidR="000E43CD" w:rsidRPr="0071649B" w:rsidRDefault="000E43CD" w:rsidP="0071649B">
            <w:pPr>
              <w:widowControl w:val="0"/>
              <w:tabs>
                <w:tab w:val="left" w:pos="284"/>
                <w:tab w:val="left" w:pos="851"/>
              </w:tabs>
              <w:spacing w:line="276" w:lineRule="auto"/>
              <w:ind w:left="284" w:hanging="284"/>
              <w:jc w:val="center"/>
              <w:rPr>
                <w:b/>
                <w:bCs/>
                <w:color w:val="00B050"/>
                <w:sz w:val="22"/>
                <w:szCs w:val="22"/>
              </w:rPr>
            </w:pPr>
            <w:r w:rsidRPr="0071649B">
              <w:rPr>
                <w:b/>
                <w:bCs/>
                <w:sz w:val="22"/>
                <w:szCs w:val="22"/>
                <w:shd w:val="clear" w:color="auto" w:fill="F2F2F2" w:themeFill="background1" w:themeFillShade="F2"/>
              </w:rPr>
              <w:t>WYKONAWC</w:t>
            </w:r>
            <w:r w:rsidRPr="0071649B">
              <w:rPr>
                <w:b/>
                <w:bCs/>
                <w:sz w:val="22"/>
                <w:szCs w:val="22"/>
              </w:rPr>
              <w:t>A</w:t>
            </w:r>
          </w:p>
        </w:tc>
      </w:tr>
      <w:tr w:rsidR="000E43CD" w:rsidRPr="0071649B" w14:paraId="68F85D3A" w14:textId="77777777" w:rsidTr="00EF49A5">
        <w:trPr>
          <w:trHeight w:val="1020"/>
        </w:trPr>
        <w:tc>
          <w:tcPr>
            <w:tcW w:w="5000" w:type="pct"/>
            <w:vAlign w:val="center"/>
          </w:tcPr>
          <w:p w14:paraId="3AF995B5" w14:textId="77777777" w:rsidR="000E43CD" w:rsidRPr="0071649B" w:rsidRDefault="000E43CD" w:rsidP="0071649B">
            <w:pPr>
              <w:widowControl w:val="0"/>
              <w:spacing w:line="276" w:lineRule="auto"/>
              <w:jc w:val="center"/>
              <w:rPr>
                <w:color w:val="00B050"/>
                <w:sz w:val="22"/>
                <w:szCs w:val="22"/>
              </w:rPr>
            </w:pPr>
          </w:p>
          <w:p w14:paraId="13F10491" w14:textId="77777777" w:rsidR="000E43CD" w:rsidRPr="0071649B" w:rsidRDefault="000E43CD" w:rsidP="0071649B">
            <w:pPr>
              <w:widowControl w:val="0"/>
              <w:spacing w:line="276" w:lineRule="auto"/>
              <w:jc w:val="center"/>
              <w:rPr>
                <w:color w:val="00B050"/>
                <w:sz w:val="22"/>
                <w:szCs w:val="22"/>
              </w:rPr>
            </w:pPr>
          </w:p>
          <w:p w14:paraId="2048F0EA" w14:textId="77777777" w:rsidR="000E43CD" w:rsidRPr="0071649B" w:rsidRDefault="000E43CD" w:rsidP="0071649B">
            <w:pPr>
              <w:widowControl w:val="0"/>
              <w:spacing w:line="276" w:lineRule="auto"/>
              <w:jc w:val="center"/>
              <w:rPr>
                <w:color w:val="00B050"/>
                <w:sz w:val="22"/>
                <w:szCs w:val="22"/>
              </w:rPr>
            </w:pPr>
          </w:p>
          <w:p w14:paraId="294F0A5D" w14:textId="77777777" w:rsidR="000E43CD" w:rsidRPr="0071649B" w:rsidRDefault="000E43CD" w:rsidP="0071649B">
            <w:pPr>
              <w:widowControl w:val="0"/>
              <w:spacing w:line="276" w:lineRule="auto"/>
              <w:jc w:val="center"/>
              <w:rPr>
                <w:color w:val="00B050"/>
                <w:sz w:val="22"/>
                <w:szCs w:val="22"/>
              </w:rPr>
            </w:pPr>
          </w:p>
          <w:p w14:paraId="584D64F4" w14:textId="77777777" w:rsidR="000E43CD" w:rsidRPr="0071649B" w:rsidRDefault="000E43CD" w:rsidP="0071649B">
            <w:pPr>
              <w:widowControl w:val="0"/>
              <w:spacing w:line="276" w:lineRule="auto"/>
              <w:jc w:val="center"/>
              <w:rPr>
                <w:color w:val="00B050"/>
                <w:sz w:val="22"/>
                <w:szCs w:val="22"/>
              </w:rPr>
            </w:pPr>
          </w:p>
          <w:p w14:paraId="2C26D64F" w14:textId="77777777" w:rsidR="000E43CD" w:rsidRPr="0071649B" w:rsidRDefault="000E43CD" w:rsidP="0071649B">
            <w:pPr>
              <w:widowControl w:val="0"/>
              <w:tabs>
                <w:tab w:val="left" w:pos="284"/>
                <w:tab w:val="left" w:pos="851"/>
              </w:tabs>
              <w:spacing w:line="276" w:lineRule="auto"/>
              <w:ind w:left="284" w:hanging="284"/>
              <w:jc w:val="center"/>
              <w:rPr>
                <w:b/>
                <w:bCs/>
                <w:color w:val="00B050"/>
                <w:sz w:val="22"/>
                <w:szCs w:val="22"/>
                <w:lang w:val="en-US"/>
              </w:rPr>
            </w:pPr>
          </w:p>
        </w:tc>
      </w:tr>
    </w:tbl>
    <w:p w14:paraId="5D78D749" w14:textId="77777777" w:rsidR="000E43CD" w:rsidRPr="0071649B" w:rsidRDefault="000E43CD" w:rsidP="0071649B">
      <w:pPr>
        <w:spacing w:line="276" w:lineRule="auto"/>
        <w:rPr>
          <w:sz w:val="22"/>
          <w:szCs w:val="22"/>
        </w:rPr>
      </w:pPr>
    </w:p>
    <w:p w14:paraId="003116C2" w14:textId="77777777" w:rsidR="000E43CD" w:rsidRPr="0071649B" w:rsidRDefault="000E43CD" w:rsidP="0071649B">
      <w:pPr>
        <w:spacing w:line="276" w:lineRule="auto"/>
        <w:rPr>
          <w:sz w:val="22"/>
          <w:szCs w:val="22"/>
        </w:rPr>
      </w:pPr>
    </w:p>
    <w:p w14:paraId="33D91533" w14:textId="065E67C1" w:rsidR="00F71079" w:rsidRPr="0071649B" w:rsidRDefault="00F71079" w:rsidP="0071649B">
      <w:pPr>
        <w:spacing w:line="276" w:lineRule="auto"/>
        <w:rPr>
          <w:sz w:val="22"/>
          <w:szCs w:val="22"/>
        </w:rPr>
      </w:pPr>
    </w:p>
    <w:p w14:paraId="6EBF0A49" w14:textId="77777777" w:rsidR="00F71079" w:rsidRPr="0071649B" w:rsidRDefault="00F71079" w:rsidP="0071649B">
      <w:pPr>
        <w:spacing w:line="276" w:lineRule="auto"/>
        <w:rPr>
          <w:sz w:val="22"/>
          <w:szCs w:val="22"/>
        </w:rPr>
      </w:pPr>
      <w:r w:rsidRPr="0071649B">
        <w:rPr>
          <w:sz w:val="22"/>
          <w:szCs w:val="22"/>
        </w:rPr>
        <w:br w:type="page"/>
      </w:r>
    </w:p>
    <w:p w14:paraId="4D8BC702" w14:textId="7DC3A86D" w:rsidR="003C06DC" w:rsidRPr="0071649B" w:rsidRDefault="00C4517B" w:rsidP="0071649B">
      <w:pPr>
        <w:spacing w:line="276" w:lineRule="auto"/>
        <w:rPr>
          <w:sz w:val="22"/>
          <w:szCs w:val="22"/>
        </w:rPr>
      </w:pPr>
      <w:r>
        <w:rPr>
          <w:sz w:val="22"/>
          <w:szCs w:val="22"/>
        </w:rPr>
        <w:lastRenderedPageBreak/>
        <w:t xml:space="preserve"> </w:t>
      </w:r>
    </w:p>
    <w:p w14:paraId="10B43375" w14:textId="56216A50" w:rsidR="0098450E" w:rsidRPr="0071649B" w:rsidRDefault="00C4517B" w:rsidP="00C4517B">
      <w:pPr>
        <w:keepNext/>
        <w:tabs>
          <w:tab w:val="left" w:pos="720"/>
        </w:tabs>
        <w:snapToGrid w:val="0"/>
        <w:spacing w:after="120" w:line="276" w:lineRule="auto"/>
        <w:jc w:val="center"/>
        <w:outlineLvl w:val="1"/>
        <w:rPr>
          <w:b/>
          <w:bCs/>
          <w:sz w:val="22"/>
          <w:szCs w:val="22"/>
        </w:rPr>
      </w:pPr>
      <w:bookmarkStart w:id="109" w:name="_Toc183682127"/>
      <w:bookmarkEnd w:id="108"/>
      <w:r w:rsidRPr="0071649B">
        <w:rPr>
          <w:b/>
          <w:bCs/>
          <w:sz w:val="22"/>
          <w:szCs w:val="22"/>
        </w:rPr>
        <w:t>§</w:t>
      </w:r>
      <w:r>
        <w:rPr>
          <w:b/>
          <w:bCs/>
          <w:sz w:val="22"/>
          <w:szCs w:val="22"/>
        </w:rPr>
        <w:t xml:space="preserve"> </w:t>
      </w:r>
      <w:r w:rsidRPr="0071649B">
        <w:rPr>
          <w:b/>
          <w:bCs/>
          <w:sz w:val="22"/>
          <w:szCs w:val="22"/>
        </w:rPr>
        <w:t>1</w:t>
      </w:r>
      <w:r>
        <w:rPr>
          <w:b/>
          <w:bCs/>
          <w:sz w:val="22"/>
          <w:szCs w:val="22"/>
        </w:rPr>
        <w:t>.</w:t>
      </w:r>
      <w:r w:rsidRPr="0071649B">
        <w:rPr>
          <w:b/>
          <w:bCs/>
          <w:sz w:val="22"/>
          <w:szCs w:val="22"/>
        </w:rPr>
        <w:t xml:space="preserve"> </w:t>
      </w:r>
      <w:r w:rsidRPr="0071649B">
        <w:rPr>
          <w:b/>
          <w:sz w:val="22"/>
          <w:szCs w:val="22"/>
          <w:u w:val="single"/>
        </w:rPr>
        <w:t>PODSTAWA ZAWARCIA UMOWY</w:t>
      </w:r>
      <w:bookmarkEnd w:id="109"/>
    </w:p>
    <w:p w14:paraId="3C8BE0D6" w14:textId="0E85812A" w:rsidR="0077206F" w:rsidRPr="0071649B" w:rsidRDefault="0077206F" w:rsidP="00C5734A">
      <w:pPr>
        <w:numPr>
          <w:ilvl w:val="0"/>
          <w:numId w:val="75"/>
        </w:numPr>
        <w:spacing w:line="276" w:lineRule="auto"/>
        <w:ind w:left="284" w:hanging="284"/>
        <w:jc w:val="both"/>
        <w:rPr>
          <w:sz w:val="22"/>
          <w:szCs w:val="22"/>
        </w:rPr>
      </w:pPr>
      <w:bookmarkStart w:id="110" w:name="_Hlk108342314"/>
      <w:r w:rsidRPr="0071649B">
        <w:rPr>
          <w:sz w:val="22"/>
          <w:szCs w:val="22"/>
        </w:rPr>
        <w:t xml:space="preserve">Umowa została zawarta w wyniku przeprowadzenia postępowania o udzielenie zamówienia nieobjętego ustawą Prawo zamówień publicznych pn. </w:t>
      </w:r>
      <w:r w:rsidR="00D24776" w:rsidRPr="00D24776">
        <w:rPr>
          <w:b/>
          <w:bCs/>
          <w:iCs/>
          <w:sz w:val="22"/>
          <w:szCs w:val="22"/>
        </w:rPr>
        <w:t xml:space="preserve">Świadczenie usług serwisowych urządzeń chłodniczych produkcji SIEMAG TECBERG dla potrzeb Oddziałów PGG S. A. </w:t>
      </w:r>
      <w:r w:rsidRPr="0071649B">
        <w:rPr>
          <w:sz w:val="22"/>
          <w:szCs w:val="22"/>
        </w:rPr>
        <w:t>(nr sprawy</w:t>
      </w:r>
      <w:r w:rsidR="006A1117">
        <w:rPr>
          <w:sz w:val="22"/>
          <w:szCs w:val="22"/>
        </w:rPr>
        <w:t>:</w:t>
      </w:r>
      <w:r w:rsidRPr="0071649B">
        <w:rPr>
          <w:sz w:val="22"/>
          <w:szCs w:val="22"/>
        </w:rPr>
        <w:t xml:space="preserve"> </w:t>
      </w:r>
      <w:r w:rsidR="006A1117">
        <w:rPr>
          <w:sz w:val="22"/>
          <w:szCs w:val="22"/>
        </w:rPr>
        <w:t>492402322</w:t>
      </w:r>
      <w:r w:rsidRPr="0071649B">
        <w:rPr>
          <w:sz w:val="22"/>
          <w:szCs w:val="22"/>
        </w:rPr>
        <w:t>)</w:t>
      </w:r>
      <w:r w:rsidR="00C4517B">
        <w:rPr>
          <w:sz w:val="22"/>
          <w:szCs w:val="22"/>
        </w:rPr>
        <w:t xml:space="preserve"> </w:t>
      </w:r>
    </w:p>
    <w:p w14:paraId="6D468872" w14:textId="0AB5CC9C" w:rsidR="0077206F" w:rsidRPr="0071649B" w:rsidRDefault="0077206F" w:rsidP="00C5734A">
      <w:pPr>
        <w:numPr>
          <w:ilvl w:val="0"/>
          <w:numId w:val="75"/>
        </w:numPr>
        <w:spacing w:line="276" w:lineRule="auto"/>
        <w:ind w:left="284" w:hanging="284"/>
        <w:jc w:val="both"/>
        <w:rPr>
          <w:sz w:val="22"/>
          <w:szCs w:val="22"/>
        </w:rPr>
      </w:pPr>
      <w:r w:rsidRPr="0071649B">
        <w:rPr>
          <w:bCs/>
          <w:iCs/>
          <w:sz w:val="22"/>
          <w:szCs w:val="22"/>
        </w:rPr>
        <w:t>Wynik postępowania został zatwierdzony Uchwałą Zarządu PGG S.A. Nr ………</w:t>
      </w:r>
    </w:p>
    <w:p w14:paraId="20D3E4A0" w14:textId="77777777" w:rsidR="00C85ECF" w:rsidRPr="0071649B" w:rsidRDefault="00C85ECF" w:rsidP="0071649B">
      <w:pPr>
        <w:spacing w:line="276" w:lineRule="auto"/>
        <w:ind w:left="360"/>
        <w:jc w:val="both"/>
        <w:rPr>
          <w:sz w:val="22"/>
          <w:szCs w:val="22"/>
        </w:rPr>
      </w:pPr>
    </w:p>
    <w:p w14:paraId="033323A9" w14:textId="5AF85DB2" w:rsidR="0098450E" w:rsidRPr="00C4517B" w:rsidRDefault="00C4517B" w:rsidP="00C4517B">
      <w:pPr>
        <w:keepNext/>
        <w:tabs>
          <w:tab w:val="left" w:pos="720"/>
        </w:tabs>
        <w:snapToGrid w:val="0"/>
        <w:spacing w:after="120" w:line="276" w:lineRule="auto"/>
        <w:jc w:val="center"/>
        <w:outlineLvl w:val="1"/>
        <w:rPr>
          <w:b/>
          <w:bCs/>
          <w:sz w:val="22"/>
          <w:szCs w:val="22"/>
          <w:u w:val="single"/>
        </w:rPr>
      </w:pPr>
      <w:bookmarkStart w:id="111" w:name="_Toc183682128"/>
      <w:bookmarkEnd w:id="110"/>
      <w:r w:rsidRPr="00C4517B">
        <w:rPr>
          <w:b/>
          <w:bCs/>
          <w:sz w:val="22"/>
          <w:szCs w:val="22"/>
          <w:u w:val="single"/>
        </w:rPr>
        <w:t>§</w:t>
      </w:r>
      <w:r>
        <w:rPr>
          <w:b/>
          <w:bCs/>
          <w:sz w:val="22"/>
          <w:szCs w:val="22"/>
          <w:u w:val="single"/>
        </w:rPr>
        <w:t xml:space="preserve"> </w:t>
      </w:r>
      <w:r w:rsidRPr="00C4517B">
        <w:rPr>
          <w:b/>
          <w:bCs/>
          <w:sz w:val="22"/>
          <w:szCs w:val="22"/>
          <w:u w:val="single"/>
        </w:rPr>
        <w:t xml:space="preserve">2. </w:t>
      </w:r>
      <w:r w:rsidRPr="00C4517B">
        <w:rPr>
          <w:b/>
          <w:sz w:val="22"/>
          <w:szCs w:val="22"/>
          <w:u w:val="single"/>
        </w:rPr>
        <w:t>PRZEDMIOT UMOWY</w:t>
      </w:r>
      <w:bookmarkEnd w:id="111"/>
    </w:p>
    <w:p w14:paraId="5BEBBFF8" w14:textId="485ED471" w:rsidR="00E66FA0" w:rsidRPr="0071649B" w:rsidRDefault="00E66FA0" w:rsidP="00C5734A">
      <w:pPr>
        <w:pStyle w:val="Tekstpodstawowy2"/>
        <w:numPr>
          <w:ilvl w:val="0"/>
          <w:numId w:val="13"/>
        </w:numPr>
        <w:tabs>
          <w:tab w:val="clear" w:pos="720"/>
        </w:tabs>
        <w:spacing w:line="276" w:lineRule="auto"/>
        <w:ind w:left="284" w:hanging="284"/>
        <w:jc w:val="both"/>
        <w:rPr>
          <w:b w:val="0"/>
          <w:sz w:val="22"/>
          <w:szCs w:val="22"/>
        </w:rPr>
      </w:pPr>
      <w:r w:rsidRPr="0071649B">
        <w:rPr>
          <w:b w:val="0"/>
          <w:sz w:val="22"/>
          <w:szCs w:val="22"/>
        </w:rPr>
        <w:t xml:space="preserve">Przedmiotem </w:t>
      </w:r>
      <w:r w:rsidR="00C85ECF" w:rsidRPr="0071649B">
        <w:rPr>
          <w:b w:val="0"/>
          <w:sz w:val="22"/>
          <w:szCs w:val="22"/>
        </w:rPr>
        <w:t>U</w:t>
      </w:r>
      <w:r w:rsidRPr="0071649B">
        <w:rPr>
          <w:b w:val="0"/>
          <w:sz w:val="22"/>
          <w:szCs w:val="22"/>
        </w:rPr>
        <w:t xml:space="preserve">mowy jest: </w:t>
      </w:r>
      <w:r w:rsidRPr="0071649B">
        <w:rPr>
          <w:sz w:val="22"/>
          <w:szCs w:val="22"/>
        </w:rPr>
        <w:t>„</w:t>
      </w:r>
      <w:r w:rsidR="00D24776" w:rsidRPr="00D24776">
        <w:rPr>
          <w:bCs/>
          <w:iCs/>
          <w:sz w:val="22"/>
          <w:szCs w:val="22"/>
        </w:rPr>
        <w:t>Świadczenie usług serwisowych urządzeń chłodniczych produkcji SIEMAG TECBERG dla potrzeb Oddziałów PGG S. A.</w:t>
      </w:r>
      <w:r w:rsidR="00C4517B">
        <w:rPr>
          <w:bCs/>
          <w:iCs/>
          <w:sz w:val="22"/>
          <w:szCs w:val="22"/>
        </w:rPr>
        <w:t>”</w:t>
      </w:r>
      <w:r w:rsidR="00C4517B" w:rsidRPr="00C4517B">
        <w:rPr>
          <w:bCs/>
          <w:iCs/>
          <w:sz w:val="22"/>
          <w:szCs w:val="22"/>
        </w:rPr>
        <w:t xml:space="preserve"> </w:t>
      </w:r>
      <w:r w:rsidR="00C85ECF" w:rsidRPr="0071649B">
        <w:rPr>
          <w:sz w:val="22"/>
          <w:szCs w:val="22"/>
        </w:rPr>
        <w:t>(</w:t>
      </w:r>
      <w:r w:rsidR="00C85ECF" w:rsidRPr="0071649B">
        <w:rPr>
          <w:b w:val="0"/>
          <w:bCs/>
          <w:sz w:val="22"/>
          <w:szCs w:val="22"/>
        </w:rPr>
        <w:t>przedmiot Umowy w dalszej części Umowy nazywany jest także</w:t>
      </w:r>
      <w:r w:rsidR="00C85ECF" w:rsidRPr="0071649B">
        <w:rPr>
          <w:sz w:val="22"/>
          <w:szCs w:val="22"/>
        </w:rPr>
        <w:t xml:space="preserve"> </w:t>
      </w:r>
      <w:r w:rsidR="00DB7892" w:rsidRPr="0071649B">
        <w:rPr>
          <w:sz w:val="22"/>
          <w:szCs w:val="22"/>
        </w:rPr>
        <w:t>P</w:t>
      </w:r>
      <w:r w:rsidR="00C85ECF" w:rsidRPr="0071649B">
        <w:rPr>
          <w:sz w:val="22"/>
          <w:szCs w:val="22"/>
        </w:rPr>
        <w:t>rzedmiotem zamówienia lub zamówieniem).</w:t>
      </w:r>
    </w:p>
    <w:p w14:paraId="0885721F" w14:textId="77777777" w:rsidR="005E2B76" w:rsidRPr="0071649B" w:rsidRDefault="005E2B76" w:rsidP="00C5734A">
      <w:pPr>
        <w:pStyle w:val="Tekstpodstawowy2"/>
        <w:numPr>
          <w:ilvl w:val="0"/>
          <w:numId w:val="13"/>
        </w:numPr>
        <w:tabs>
          <w:tab w:val="clear" w:pos="720"/>
        </w:tabs>
        <w:spacing w:line="276" w:lineRule="auto"/>
        <w:ind w:left="284" w:hanging="284"/>
        <w:jc w:val="both"/>
        <w:rPr>
          <w:sz w:val="22"/>
          <w:szCs w:val="22"/>
        </w:rPr>
      </w:pPr>
      <w:bookmarkStart w:id="112" w:name="_Hlk108342335"/>
      <w:r w:rsidRPr="0071649B">
        <w:rPr>
          <w:b w:val="0"/>
          <w:sz w:val="22"/>
          <w:szCs w:val="22"/>
        </w:rPr>
        <w:t>Szczegółowy</w:t>
      </w:r>
      <w:r w:rsidRPr="0071649B">
        <w:rPr>
          <w:sz w:val="22"/>
          <w:szCs w:val="22"/>
        </w:rPr>
        <w:t xml:space="preserve"> </w:t>
      </w:r>
      <w:r w:rsidRPr="0071649B">
        <w:rPr>
          <w:b w:val="0"/>
          <w:bCs/>
          <w:sz w:val="22"/>
          <w:szCs w:val="22"/>
        </w:rPr>
        <w:t>Opis Przedmiotu Zamówienia</w:t>
      </w:r>
      <w:r w:rsidRPr="0071649B">
        <w:rPr>
          <w:sz w:val="22"/>
          <w:szCs w:val="22"/>
        </w:rPr>
        <w:t xml:space="preserve"> (SOPZ) stanowi </w:t>
      </w:r>
      <w:r w:rsidRPr="0071649B">
        <w:rPr>
          <w:bCs/>
          <w:sz w:val="22"/>
          <w:szCs w:val="22"/>
        </w:rPr>
        <w:t>Załącznik nr 1 do Umowy</w:t>
      </w:r>
      <w:r w:rsidRPr="0071649B">
        <w:rPr>
          <w:sz w:val="22"/>
          <w:szCs w:val="22"/>
        </w:rPr>
        <w:t>.</w:t>
      </w:r>
    </w:p>
    <w:p w14:paraId="375B1684" w14:textId="7D09DDB0" w:rsidR="005E2B76" w:rsidRPr="0071649B" w:rsidRDefault="005E2B76" w:rsidP="00C5734A">
      <w:pPr>
        <w:pStyle w:val="Tekstpodstawowy2"/>
        <w:numPr>
          <w:ilvl w:val="0"/>
          <w:numId w:val="13"/>
        </w:numPr>
        <w:tabs>
          <w:tab w:val="clear" w:pos="720"/>
        </w:tabs>
        <w:spacing w:line="276" w:lineRule="auto"/>
        <w:ind w:left="284" w:hanging="284"/>
        <w:jc w:val="both"/>
        <w:rPr>
          <w:b w:val="0"/>
          <w:bCs/>
          <w:sz w:val="22"/>
          <w:szCs w:val="22"/>
        </w:rPr>
      </w:pPr>
      <w:r w:rsidRPr="0071649B">
        <w:rPr>
          <w:b w:val="0"/>
          <w:bCs/>
          <w:sz w:val="22"/>
          <w:szCs w:val="22"/>
        </w:rPr>
        <w:t>Wykonawca zobowiązuje się do wykonania przedmiotu Umowy zgodnie z wymaganiami określonymi w</w:t>
      </w:r>
      <w:r w:rsidR="001C2F36">
        <w:rPr>
          <w:b w:val="0"/>
          <w:bCs/>
          <w:sz w:val="22"/>
          <w:szCs w:val="22"/>
        </w:rPr>
        <w:t> </w:t>
      </w:r>
      <w:r w:rsidRPr="0071649B">
        <w:rPr>
          <w:b w:val="0"/>
          <w:bCs/>
          <w:sz w:val="22"/>
          <w:szCs w:val="22"/>
        </w:rPr>
        <w:t xml:space="preserve">SOPZ, niniejszej Umowie, wymaganiami prawa powszechnie obowiązującego oraz regulacjami wewnętrznymi Zamawiającego wskazanymi w Umowie lub SOPZ. </w:t>
      </w:r>
    </w:p>
    <w:bookmarkEnd w:id="112"/>
    <w:p w14:paraId="7E306210" w14:textId="316FABE8" w:rsidR="00E66FA0" w:rsidRPr="0071649B" w:rsidRDefault="00E66FA0" w:rsidP="00C5734A">
      <w:pPr>
        <w:numPr>
          <w:ilvl w:val="0"/>
          <w:numId w:val="13"/>
        </w:numPr>
        <w:tabs>
          <w:tab w:val="clear" w:pos="720"/>
        </w:tabs>
        <w:spacing w:line="276" w:lineRule="auto"/>
        <w:ind w:left="284" w:hanging="284"/>
        <w:jc w:val="both"/>
        <w:rPr>
          <w:sz w:val="22"/>
          <w:szCs w:val="22"/>
        </w:rPr>
      </w:pPr>
      <w:r w:rsidRPr="0071649B">
        <w:rPr>
          <w:sz w:val="22"/>
          <w:szCs w:val="22"/>
        </w:rPr>
        <w:t>Zamawiający zleca, a Wykonawc</w:t>
      </w:r>
      <w:r w:rsidR="00C85ECF" w:rsidRPr="0071649B">
        <w:rPr>
          <w:sz w:val="22"/>
          <w:szCs w:val="22"/>
        </w:rPr>
        <w:t>a</w:t>
      </w:r>
      <w:r w:rsidRPr="0071649B">
        <w:rPr>
          <w:sz w:val="22"/>
          <w:szCs w:val="22"/>
        </w:rPr>
        <w:t xml:space="preserve"> zobowiązuj</w:t>
      </w:r>
      <w:r w:rsidR="00C85ECF" w:rsidRPr="0071649B">
        <w:rPr>
          <w:sz w:val="22"/>
          <w:szCs w:val="22"/>
        </w:rPr>
        <w:t>e</w:t>
      </w:r>
      <w:r w:rsidRPr="0071649B">
        <w:rPr>
          <w:sz w:val="22"/>
          <w:szCs w:val="22"/>
        </w:rPr>
        <w:t xml:space="preserve"> się do świadczenia usług serwisowych</w:t>
      </w:r>
      <w:r w:rsidR="00C4517B">
        <w:rPr>
          <w:sz w:val="22"/>
          <w:szCs w:val="22"/>
        </w:rPr>
        <w:t xml:space="preserve"> </w:t>
      </w:r>
      <w:r w:rsidRPr="0071649B">
        <w:rPr>
          <w:sz w:val="22"/>
          <w:szCs w:val="22"/>
        </w:rPr>
        <w:t>dla</w:t>
      </w:r>
      <w:r w:rsidR="00C4517B">
        <w:rPr>
          <w:sz w:val="22"/>
          <w:szCs w:val="22"/>
        </w:rPr>
        <w:t xml:space="preserve"> </w:t>
      </w:r>
      <w:r w:rsidRPr="0071649B">
        <w:rPr>
          <w:sz w:val="22"/>
          <w:szCs w:val="22"/>
        </w:rPr>
        <w:t>Zamawiającego, na warunkach określonych w</w:t>
      </w:r>
      <w:r w:rsidR="00347E5B" w:rsidRPr="0071649B">
        <w:rPr>
          <w:sz w:val="22"/>
          <w:szCs w:val="22"/>
        </w:rPr>
        <w:t xml:space="preserve"> </w:t>
      </w:r>
      <w:r w:rsidRPr="0071649B">
        <w:rPr>
          <w:sz w:val="22"/>
          <w:szCs w:val="22"/>
        </w:rPr>
        <w:t xml:space="preserve">niniejszej </w:t>
      </w:r>
      <w:r w:rsidR="00C85ECF" w:rsidRPr="0071649B">
        <w:rPr>
          <w:sz w:val="22"/>
          <w:szCs w:val="22"/>
        </w:rPr>
        <w:t>U</w:t>
      </w:r>
      <w:r w:rsidRPr="0071649B">
        <w:rPr>
          <w:sz w:val="22"/>
          <w:szCs w:val="22"/>
        </w:rPr>
        <w:t>mowie.</w:t>
      </w:r>
    </w:p>
    <w:p w14:paraId="212EEFE8" w14:textId="3D462073" w:rsidR="00E66FA0" w:rsidRPr="0071649B" w:rsidRDefault="00E66FA0" w:rsidP="00C5734A">
      <w:pPr>
        <w:numPr>
          <w:ilvl w:val="0"/>
          <w:numId w:val="13"/>
        </w:numPr>
        <w:tabs>
          <w:tab w:val="clear" w:pos="720"/>
        </w:tabs>
        <w:spacing w:line="276" w:lineRule="auto"/>
        <w:ind w:left="284" w:hanging="284"/>
        <w:jc w:val="both"/>
        <w:rPr>
          <w:sz w:val="22"/>
          <w:szCs w:val="22"/>
        </w:rPr>
      </w:pPr>
      <w:r w:rsidRPr="0071649B">
        <w:rPr>
          <w:sz w:val="22"/>
          <w:szCs w:val="22"/>
        </w:rPr>
        <w:t>Szczegółowe zasady realizacji usług serwisowych oraz ceny jednostkowe części mogących być</w:t>
      </w:r>
      <w:r w:rsidR="00942FC9" w:rsidRPr="0071649B">
        <w:rPr>
          <w:sz w:val="22"/>
          <w:szCs w:val="22"/>
        </w:rPr>
        <w:t> </w:t>
      </w:r>
      <w:r w:rsidRPr="0071649B">
        <w:rPr>
          <w:sz w:val="22"/>
          <w:szCs w:val="22"/>
        </w:rPr>
        <w:t xml:space="preserve">wykorzystanych do ich realizacji zostały określone w </w:t>
      </w:r>
      <w:r w:rsidR="0046397E" w:rsidRPr="0071649B">
        <w:rPr>
          <w:sz w:val="22"/>
          <w:szCs w:val="22"/>
        </w:rPr>
        <w:t xml:space="preserve">załącznikach do niniejszej </w:t>
      </w:r>
      <w:r w:rsidR="00C85ECF" w:rsidRPr="0071649B">
        <w:rPr>
          <w:sz w:val="22"/>
          <w:szCs w:val="22"/>
        </w:rPr>
        <w:t>U</w:t>
      </w:r>
      <w:r w:rsidR="0046397E" w:rsidRPr="0071649B">
        <w:rPr>
          <w:sz w:val="22"/>
          <w:szCs w:val="22"/>
        </w:rPr>
        <w:t>mowy.</w:t>
      </w:r>
    </w:p>
    <w:p w14:paraId="22500016" w14:textId="77777777" w:rsidR="0098450E" w:rsidRPr="0071649B" w:rsidRDefault="0098450E" w:rsidP="00C5734A">
      <w:pPr>
        <w:numPr>
          <w:ilvl w:val="0"/>
          <w:numId w:val="13"/>
        </w:numPr>
        <w:tabs>
          <w:tab w:val="clear" w:pos="720"/>
        </w:tabs>
        <w:spacing w:line="276" w:lineRule="auto"/>
        <w:ind w:left="284" w:hanging="284"/>
        <w:jc w:val="both"/>
        <w:rPr>
          <w:sz w:val="22"/>
          <w:szCs w:val="22"/>
        </w:rPr>
      </w:pPr>
      <w:r w:rsidRPr="0071649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71649B" w:rsidRDefault="0098450E" w:rsidP="00C5734A">
      <w:pPr>
        <w:numPr>
          <w:ilvl w:val="0"/>
          <w:numId w:val="13"/>
        </w:numPr>
        <w:tabs>
          <w:tab w:val="clear" w:pos="720"/>
        </w:tabs>
        <w:spacing w:line="276" w:lineRule="auto"/>
        <w:ind w:left="284" w:hanging="284"/>
        <w:jc w:val="both"/>
        <w:rPr>
          <w:sz w:val="22"/>
          <w:szCs w:val="22"/>
        </w:rPr>
      </w:pPr>
      <w:r w:rsidRPr="0071649B">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71649B" w:rsidRDefault="00181812" w:rsidP="00C5734A">
      <w:pPr>
        <w:numPr>
          <w:ilvl w:val="0"/>
          <w:numId w:val="13"/>
        </w:numPr>
        <w:tabs>
          <w:tab w:val="clear" w:pos="720"/>
        </w:tabs>
        <w:spacing w:line="276" w:lineRule="auto"/>
        <w:ind w:left="284" w:hanging="284"/>
        <w:jc w:val="both"/>
        <w:rPr>
          <w:sz w:val="22"/>
          <w:szCs w:val="22"/>
        </w:rPr>
      </w:pPr>
      <w:r w:rsidRPr="0071649B">
        <w:rPr>
          <w:sz w:val="22"/>
          <w:szCs w:val="22"/>
        </w:rPr>
        <w:t xml:space="preserve">Liczbę i intensywność zlecanych usług będą warunkować bieżące potrzeby Zamawiającego. </w:t>
      </w:r>
    </w:p>
    <w:p w14:paraId="382482A1" w14:textId="471815F6" w:rsidR="00181812" w:rsidRPr="0071649B" w:rsidRDefault="00181812" w:rsidP="00C5734A">
      <w:pPr>
        <w:numPr>
          <w:ilvl w:val="0"/>
          <w:numId w:val="13"/>
        </w:numPr>
        <w:tabs>
          <w:tab w:val="clear" w:pos="720"/>
        </w:tabs>
        <w:spacing w:line="276" w:lineRule="auto"/>
        <w:ind w:left="284" w:hanging="284"/>
        <w:jc w:val="both"/>
        <w:rPr>
          <w:sz w:val="22"/>
          <w:szCs w:val="22"/>
        </w:rPr>
      </w:pPr>
      <w:r w:rsidRPr="0071649B">
        <w:rPr>
          <w:sz w:val="22"/>
          <w:szCs w:val="22"/>
        </w:rPr>
        <w:t>Łączna wartość zleceń nie może przekroczyć wartości niniejszej Umowy.</w:t>
      </w:r>
    </w:p>
    <w:p w14:paraId="52B7B7D2" w14:textId="2C8EEF34" w:rsidR="0079105D" w:rsidRPr="0071649B" w:rsidRDefault="0079105D" w:rsidP="00C5734A">
      <w:pPr>
        <w:numPr>
          <w:ilvl w:val="0"/>
          <w:numId w:val="13"/>
        </w:numPr>
        <w:tabs>
          <w:tab w:val="clear" w:pos="720"/>
        </w:tabs>
        <w:spacing w:line="276" w:lineRule="auto"/>
        <w:ind w:left="284" w:hanging="354"/>
        <w:jc w:val="both"/>
        <w:rPr>
          <w:color w:val="000000"/>
          <w:sz w:val="22"/>
          <w:szCs w:val="22"/>
        </w:rPr>
      </w:pPr>
      <w:bookmarkStart w:id="113" w:name="_Hlk108342360"/>
      <w:r w:rsidRPr="0071649B">
        <w:rPr>
          <w:color w:val="000000"/>
          <w:sz w:val="22"/>
          <w:szCs w:val="22"/>
        </w:rPr>
        <w:t xml:space="preserve">Realizacja </w:t>
      </w:r>
      <w:r w:rsidR="00C85ECF" w:rsidRPr="0071649B">
        <w:rPr>
          <w:color w:val="000000"/>
          <w:sz w:val="22"/>
          <w:szCs w:val="22"/>
        </w:rPr>
        <w:t>U</w:t>
      </w:r>
      <w:r w:rsidRPr="0071649B">
        <w:rPr>
          <w:color w:val="000000"/>
          <w:sz w:val="22"/>
          <w:szCs w:val="22"/>
        </w:rPr>
        <w:t xml:space="preserve">mowy nie wymaga świadczenia usług przez Zamawiającego na rzecz Wykonawcy </w:t>
      </w:r>
      <w:r w:rsidRPr="0071649B">
        <w:rPr>
          <w:color w:val="000000"/>
          <w:sz w:val="22"/>
          <w:szCs w:val="22"/>
        </w:rPr>
        <w:br/>
        <w:t xml:space="preserve">na podstawie odrębnej umowy (tzw. przychodowej). W przypadku konieczności korzystania z usług łaźni, lampowni, markowni, </w:t>
      </w:r>
      <w:proofErr w:type="spellStart"/>
      <w:r w:rsidRPr="0071649B">
        <w:rPr>
          <w:color w:val="000000"/>
          <w:sz w:val="22"/>
          <w:szCs w:val="22"/>
        </w:rPr>
        <w:t>maskowni</w:t>
      </w:r>
      <w:proofErr w:type="spellEnd"/>
      <w:r w:rsidRPr="0071649B">
        <w:rPr>
          <w:color w:val="000000"/>
          <w:sz w:val="22"/>
          <w:szCs w:val="22"/>
        </w:rPr>
        <w:t xml:space="preserve">, ewidencji markowni, wody, Zamawiający gwarantuje dostęp </w:t>
      </w:r>
      <w:r w:rsidR="0098450E" w:rsidRPr="0071649B">
        <w:rPr>
          <w:color w:val="000000"/>
          <w:sz w:val="22"/>
          <w:szCs w:val="22"/>
        </w:rPr>
        <w:br/>
      </w:r>
      <w:r w:rsidRPr="0071649B">
        <w:rPr>
          <w:color w:val="000000"/>
          <w:sz w:val="22"/>
          <w:szCs w:val="22"/>
        </w:rPr>
        <w:t xml:space="preserve">do ww. świadczeń. Ze względu na jednostkowy charakter świadczeń Wykonawca nie będzie </w:t>
      </w:r>
      <w:r w:rsidR="005E2B76" w:rsidRPr="0071649B">
        <w:rPr>
          <w:color w:val="000000"/>
          <w:sz w:val="22"/>
          <w:szCs w:val="22"/>
        </w:rPr>
        <w:br/>
      </w:r>
      <w:r w:rsidRPr="0071649B">
        <w:rPr>
          <w:color w:val="000000"/>
          <w:sz w:val="22"/>
          <w:szCs w:val="22"/>
        </w:rPr>
        <w:t>za nie dodatkowo obciążany.</w:t>
      </w:r>
    </w:p>
    <w:p w14:paraId="53208FF6" w14:textId="77777777" w:rsidR="00C85ECF" w:rsidRPr="0071649B" w:rsidRDefault="00C85ECF" w:rsidP="0071649B">
      <w:pPr>
        <w:spacing w:after="40" w:line="276" w:lineRule="auto"/>
        <w:ind w:left="426"/>
        <w:jc w:val="both"/>
        <w:rPr>
          <w:color w:val="000000"/>
          <w:sz w:val="22"/>
          <w:szCs w:val="22"/>
        </w:rPr>
      </w:pPr>
    </w:p>
    <w:p w14:paraId="2FA50F24" w14:textId="206CB61F" w:rsidR="0098450E" w:rsidRPr="00C4517B" w:rsidRDefault="00C4517B" w:rsidP="00C4517B">
      <w:pPr>
        <w:keepNext/>
        <w:tabs>
          <w:tab w:val="left" w:pos="720"/>
        </w:tabs>
        <w:snapToGrid w:val="0"/>
        <w:spacing w:after="120" w:line="276" w:lineRule="auto"/>
        <w:jc w:val="center"/>
        <w:outlineLvl w:val="1"/>
        <w:rPr>
          <w:b/>
          <w:bCs/>
          <w:sz w:val="22"/>
          <w:szCs w:val="22"/>
          <w:u w:val="single"/>
        </w:rPr>
      </w:pPr>
      <w:bookmarkStart w:id="114" w:name="_Toc183682129"/>
      <w:bookmarkEnd w:id="113"/>
      <w:r w:rsidRPr="00C4517B">
        <w:rPr>
          <w:b/>
          <w:bCs/>
          <w:sz w:val="22"/>
          <w:szCs w:val="22"/>
          <w:u w:val="single"/>
        </w:rPr>
        <w:t>§</w:t>
      </w:r>
      <w:r w:rsidR="00C5734A">
        <w:rPr>
          <w:b/>
          <w:bCs/>
          <w:sz w:val="22"/>
          <w:szCs w:val="22"/>
          <w:u w:val="single"/>
        </w:rPr>
        <w:t xml:space="preserve"> </w:t>
      </w:r>
      <w:r w:rsidRPr="00C4517B">
        <w:rPr>
          <w:b/>
          <w:bCs/>
          <w:sz w:val="22"/>
          <w:szCs w:val="22"/>
          <w:u w:val="single"/>
        </w:rPr>
        <w:t>3</w:t>
      </w:r>
      <w:r w:rsidR="00C5734A">
        <w:rPr>
          <w:b/>
          <w:bCs/>
          <w:sz w:val="22"/>
          <w:szCs w:val="22"/>
          <w:u w:val="single"/>
        </w:rPr>
        <w:t xml:space="preserve">. </w:t>
      </w:r>
      <w:r w:rsidRPr="00C4517B">
        <w:rPr>
          <w:b/>
          <w:sz w:val="22"/>
          <w:szCs w:val="22"/>
          <w:u w:val="single"/>
        </w:rPr>
        <w:t>CENA I SPOSÓB ROZLICZEŃ</w:t>
      </w:r>
      <w:bookmarkEnd w:id="114"/>
    </w:p>
    <w:p w14:paraId="16F90C5D" w14:textId="587C6E50" w:rsidR="0098450E" w:rsidRPr="00210F8D" w:rsidRDefault="0098450E" w:rsidP="00C5734A">
      <w:pPr>
        <w:numPr>
          <w:ilvl w:val="0"/>
          <w:numId w:val="9"/>
        </w:numPr>
        <w:tabs>
          <w:tab w:val="clear" w:pos="1440"/>
        </w:tabs>
        <w:spacing w:after="40" w:line="276" w:lineRule="auto"/>
        <w:ind w:left="284" w:hanging="284"/>
        <w:jc w:val="both"/>
        <w:rPr>
          <w:b/>
          <w:bCs/>
          <w:sz w:val="22"/>
          <w:szCs w:val="22"/>
        </w:rPr>
      </w:pPr>
      <w:r w:rsidRPr="0071649B">
        <w:rPr>
          <w:sz w:val="22"/>
          <w:szCs w:val="22"/>
        </w:rPr>
        <w:t xml:space="preserve">Wartość </w:t>
      </w:r>
      <w:r w:rsidR="00C85ECF" w:rsidRPr="0071649B">
        <w:rPr>
          <w:sz w:val="22"/>
          <w:szCs w:val="22"/>
        </w:rPr>
        <w:t>U</w:t>
      </w:r>
      <w:r w:rsidRPr="0071649B">
        <w:rPr>
          <w:sz w:val="22"/>
          <w:szCs w:val="22"/>
        </w:rPr>
        <w:t xml:space="preserve">mowy netto wyznaczy suma zleceń </w:t>
      </w:r>
      <w:r w:rsidRPr="00210F8D">
        <w:rPr>
          <w:sz w:val="22"/>
          <w:szCs w:val="22"/>
        </w:rPr>
        <w:t>wystawionych przez Zamawiającego. Wartość ta nie przekroczy kwoty</w:t>
      </w:r>
      <w:r w:rsidR="00AE1FDC" w:rsidRPr="00210F8D">
        <w:rPr>
          <w:sz w:val="22"/>
          <w:szCs w:val="22"/>
        </w:rPr>
        <w:t xml:space="preserve">, którą </w:t>
      </w:r>
      <w:r w:rsidR="00553ADC" w:rsidRPr="00210F8D">
        <w:rPr>
          <w:sz w:val="22"/>
          <w:szCs w:val="22"/>
        </w:rPr>
        <w:t>Z</w:t>
      </w:r>
      <w:r w:rsidR="00AE1FDC" w:rsidRPr="00210F8D">
        <w:rPr>
          <w:sz w:val="22"/>
          <w:szCs w:val="22"/>
        </w:rPr>
        <w:t>amawiający zamierza przeznaczyć na realizację zamówienia</w:t>
      </w:r>
      <w:r w:rsidR="00553ADC" w:rsidRPr="00210F8D">
        <w:rPr>
          <w:sz w:val="22"/>
          <w:szCs w:val="22"/>
        </w:rPr>
        <w:t xml:space="preserve">, tj. </w:t>
      </w:r>
      <w:r w:rsidR="00553ADC" w:rsidRPr="00210F8D">
        <w:rPr>
          <w:b/>
          <w:bCs/>
          <w:sz w:val="22"/>
          <w:szCs w:val="22"/>
        </w:rPr>
        <w:t>………… zł netto.</w:t>
      </w:r>
    </w:p>
    <w:p w14:paraId="5B1614E2" w14:textId="1FCBA77A" w:rsidR="00AE1FDC" w:rsidRPr="00210F8D" w:rsidRDefault="00AE1FDC" w:rsidP="00C5734A">
      <w:pPr>
        <w:spacing w:after="40" w:line="276" w:lineRule="auto"/>
        <w:ind w:left="284"/>
        <w:jc w:val="both"/>
        <w:rPr>
          <w:b/>
          <w:bCs/>
          <w:i/>
          <w:iCs/>
          <w:sz w:val="22"/>
          <w:szCs w:val="22"/>
        </w:rPr>
      </w:pPr>
      <w:bookmarkStart w:id="115" w:name="_Hlk160531023"/>
      <w:r w:rsidRPr="00210F8D">
        <w:rPr>
          <w:b/>
          <w:bCs/>
          <w:i/>
          <w:iCs/>
          <w:sz w:val="22"/>
          <w:szCs w:val="22"/>
        </w:rPr>
        <w:t xml:space="preserve">Przez niezrealizowaną część </w:t>
      </w:r>
      <w:r w:rsidR="00553ADC" w:rsidRPr="00210F8D">
        <w:rPr>
          <w:b/>
          <w:bCs/>
          <w:i/>
          <w:iCs/>
          <w:sz w:val="22"/>
          <w:szCs w:val="22"/>
        </w:rPr>
        <w:t>U</w:t>
      </w:r>
      <w:r w:rsidRPr="00210F8D">
        <w:rPr>
          <w:b/>
          <w:bCs/>
          <w:i/>
          <w:iCs/>
          <w:sz w:val="22"/>
          <w:szCs w:val="22"/>
        </w:rPr>
        <w:t xml:space="preserve">mowy </w:t>
      </w:r>
      <w:r w:rsidR="00553ADC" w:rsidRPr="00210F8D">
        <w:rPr>
          <w:b/>
          <w:bCs/>
          <w:i/>
          <w:iCs/>
          <w:sz w:val="22"/>
          <w:szCs w:val="22"/>
        </w:rPr>
        <w:t>Z</w:t>
      </w:r>
      <w:r w:rsidRPr="00210F8D">
        <w:rPr>
          <w:b/>
          <w:bCs/>
          <w:i/>
          <w:iCs/>
          <w:sz w:val="22"/>
          <w:szCs w:val="22"/>
        </w:rPr>
        <w:t xml:space="preserve">amawiający rozumie różnicę pomiędzy kwotą, którą </w:t>
      </w:r>
      <w:r w:rsidR="00553ADC" w:rsidRPr="00210F8D">
        <w:rPr>
          <w:b/>
          <w:bCs/>
          <w:i/>
          <w:iCs/>
          <w:sz w:val="22"/>
          <w:szCs w:val="22"/>
        </w:rPr>
        <w:t>Z</w:t>
      </w:r>
      <w:r w:rsidRPr="00210F8D">
        <w:rPr>
          <w:b/>
          <w:bCs/>
          <w:i/>
          <w:iCs/>
          <w:sz w:val="22"/>
          <w:szCs w:val="22"/>
        </w:rPr>
        <w:t>amawiający zamierza przeznaczyć na realizację zamówienia, a wartością zrealizowanych zleceń.</w:t>
      </w:r>
    </w:p>
    <w:p w14:paraId="2E954975" w14:textId="5F0C412F" w:rsidR="00B613E4" w:rsidRPr="00210F8D" w:rsidRDefault="00B613E4" w:rsidP="00C5734A">
      <w:pPr>
        <w:numPr>
          <w:ilvl w:val="0"/>
          <w:numId w:val="9"/>
        </w:numPr>
        <w:tabs>
          <w:tab w:val="clear" w:pos="1440"/>
        </w:tabs>
        <w:spacing w:after="40" w:line="276" w:lineRule="auto"/>
        <w:ind w:left="284" w:hanging="284"/>
        <w:jc w:val="both"/>
        <w:rPr>
          <w:sz w:val="22"/>
          <w:szCs w:val="22"/>
        </w:rPr>
      </w:pPr>
      <w:bookmarkStart w:id="116" w:name="_Hlk160531102"/>
      <w:bookmarkEnd w:id="115"/>
      <w:r w:rsidRPr="00210F8D">
        <w:rPr>
          <w:sz w:val="22"/>
          <w:szCs w:val="22"/>
        </w:rPr>
        <w:t xml:space="preserve">Stawka roboczogodziny pracy serwisanta w dni robocze i świąteczne uwzględniająca koszty dojazdu </w:t>
      </w:r>
      <w:r w:rsidR="004C054A" w:rsidRPr="00210F8D">
        <w:rPr>
          <w:sz w:val="22"/>
          <w:szCs w:val="22"/>
        </w:rPr>
        <w:t>S</w:t>
      </w:r>
      <w:r w:rsidRPr="00210F8D">
        <w:rPr>
          <w:sz w:val="22"/>
          <w:szCs w:val="22"/>
        </w:rPr>
        <w:t>erwi</w:t>
      </w:r>
      <w:r w:rsidR="004C054A" w:rsidRPr="00210F8D">
        <w:rPr>
          <w:sz w:val="22"/>
          <w:szCs w:val="22"/>
        </w:rPr>
        <w:t>su</w:t>
      </w:r>
      <w:r w:rsidRPr="00210F8D">
        <w:rPr>
          <w:sz w:val="22"/>
          <w:szCs w:val="22"/>
        </w:rPr>
        <w:t xml:space="preserve"> do Zamawiającego</w:t>
      </w:r>
      <w:r w:rsidR="00553ADC" w:rsidRPr="00210F8D">
        <w:rPr>
          <w:sz w:val="22"/>
          <w:szCs w:val="22"/>
        </w:rPr>
        <w:t xml:space="preserve"> wynosi</w:t>
      </w:r>
      <w:r w:rsidRPr="00210F8D">
        <w:rPr>
          <w:sz w:val="22"/>
          <w:szCs w:val="22"/>
        </w:rPr>
        <w:t xml:space="preserve">  </w:t>
      </w:r>
      <w:r w:rsidRPr="00210F8D">
        <w:rPr>
          <w:b/>
          <w:bCs/>
          <w:sz w:val="22"/>
          <w:szCs w:val="22"/>
        </w:rPr>
        <w:t xml:space="preserve">………………… </w:t>
      </w:r>
      <w:r w:rsidR="00553ADC" w:rsidRPr="00210F8D">
        <w:rPr>
          <w:b/>
          <w:bCs/>
          <w:sz w:val="22"/>
          <w:szCs w:val="22"/>
        </w:rPr>
        <w:t xml:space="preserve">zł </w:t>
      </w:r>
      <w:r w:rsidRPr="00210F8D">
        <w:rPr>
          <w:b/>
          <w:bCs/>
          <w:sz w:val="22"/>
          <w:szCs w:val="22"/>
        </w:rPr>
        <w:t>netto</w:t>
      </w:r>
      <w:r w:rsidR="00553ADC" w:rsidRPr="00210F8D">
        <w:rPr>
          <w:sz w:val="22"/>
          <w:szCs w:val="22"/>
        </w:rPr>
        <w:t>.</w:t>
      </w:r>
    </w:p>
    <w:p w14:paraId="75F671E9" w14:textId="354968E4" w:rsidR="00022ACA" w:rsidRPr="0071649B" w:rsidRDefault="00022ACA" w:rsidP="00C5734A">
      <w:pPr>
        <w:numPr>
          <w:ilvl w:val="0"/>
          <w:numId w:val="9"/>
        </w:numPr>
        <w:tabs>
          <w:tab w:val="clear" w:pos="1440"/>
        </w:tabs>
        <w:spacing w:after="40" w:line="276" w:lineRule="auto"/>
        <w:ind w:left="284" w:hanging="284"/>
        <w:jc w:val="both"/>
        <w:rPr>
          <w:b/>
          <w:bCs/>
          <w:sz w:val="22"/>
          <w:szCs w:val="22"/>
        </w:rPr>
      </w:pPr>
      <w:bookmarkStart w:id="117" w:name="_Hlk108342450"/>
      <w:r w:rsidRPr="00210F8D">
        <w:rPr>
          <w:sz w:val="22"/>
          <w:szCs w:val="22"/>
        </w:rPr>
        <w:t xml:space="preserve">Cennik, w oparciu o który świadczone będą usługi stanowi </w:t>
      </w:r>
      <w:r w:rsidRPr="00210F8D">
        <w:rPr>
          <w:b/>
          <w:bCs/>
          <w:sz w:val="22"/>
          <w:szCs w:val="22"/>
        </w:rPr>
        <w:t xml:space="preserve">Załącznik </w:t>
      </w:r>
      <w:r w:rsidRPr="0071649B">
        <w:rPr>
          <w:b/>
          <w:bCs/>
          <w:sz w:val="22"/>
          <w:szCs w:val="22"/>
        </w:rPr>
        <w:t xml:space="preserve">nr </w:t>
      </w:r>
      <w:r w:rsidR="00F71079" w:rsidRPr="0071649B">
        <w:rPr>
          <w:b/>
          <w:bCs/>
          <w:sz w:val="22"/>
          <w:szCs w:val="22"/>
        </w:rPr>
        <w:t>2</w:t>
      </w:r>
      <w:r w:rsidRPr="0071649B">
        <w:rPr>
          <w:b/>
          <w:bCs/>
          <w:sz w:val="22"/>
          <w:szCs w:val="22"/>
        </w:rPr>
        <w:t xml:space="preserve"> do Umowy.</w:t>
      </w:r>
    </w:p>
    <w:p w14:paraId="67C7014C" w14:textId="1D418776" w:rsidR="00B613E4" w:rsidRPr="0071649B" w:rsidRDefault="00B613E4" w:rsidP="00C5734A">
      <w:pPr>
        <w:numPr>
          <w:ilvl w:val="0"/>
          <w:numId w:val="9"/>
        </w:numPr>
        <w:tabs>
          <w:tab w:val="clear" w:pos="1440"/>
        </w:tabs>
        <w:spacing w:after="40" w:line="276" w:lineRule="auto"/>
        <w:ind w:left="284" w:hanging="284"/>
        <w:jc w:val="both"/>
        <w:rPr>
          <w:sz w:val="22"/>
          <w:szCs w:val="22"/>
        </w:rPr>
      </w:pPr>
      <w:r w:rsidRPr="0071649B">
        <w:rPr>
          <w:sz w:val="22"/>
          <w:szCs w:val="22"/>
        </w:rPr>
        <w:t>Do cen netto zostanie doliczony podatek od towarów i usług w wysokości</w:t>
      </w:r>
      <w:r w:rsidR="00AE1FDC" w:rsidRPr="0071649B">
        <w:rPr>
          <w:sz w:val="22"/>
          <w:szCs w:val="22"/>
        </w:rPr>
        <w:t xml:space="preserve"> obowiązującej w okresie realizacji zamówienia</w:t>
      </w:r>
      <w:r w:rsidRPr="0071649B">
        <w:rPr>
          <w:sz w:val="22"/>
          <w:szCs w:val="22"/>
        </w:rPr>
        <w:t>.</w:t>
      </w:r>
    </w:p>
    <w:p w14:paraId="3D12A9A0" w14:textId="0B09F7EF" w:rsidR="00FB4D53" w:rsidRPr="0071649B" w:rsidRDefault="005E2B76" w:rsidP="00C5734A">
      <w:pPr>
        <w:numPr>
          <w:ilvl w:val="0"/>
          <w:numId w:val="9"/>
        </w:numPr>
        <w:tabs>
          <w:tab w:val="clear" w:pos="1440"/>
        </w:tabs>
        <w:spacing w:after="40" w:line="276" w:lineRule="auto"/>
        <w:ind w:left="284" w:hanging="284"/>
        <w:jc w:val="both"/>
        <w:rPr>
          <w:i/>
          <w:sz w:val="22"/>
          <w:szCs w:val="22"/>
        </w:rPr>
      </w:pPr>
      <w:r w:rsidRPr="0071649B">
        <w:rPr>
          <w:sz w:val="22"/>
          <w:szCs w:val="22"/>
        </w:rPr>
        <w:lastRenderedPageBreak/>
        <w:t>Ceny jednostkowe netto są stałe</w:t>
      </w:r>
      <w:r w:rsidR="00C5734A">
        <w:rPr>
          <w:sz w:val="22"/>
          <w:szCs w:val="22"/>
        </w:rPr>
        <w:t>,</w:t>
      </w:r>
      <w:r w:rsidRPr="0071649B">
        <w:rPr>
          <w:sz w:val="22"/>
          <w:szCs w:val="22"/>
        </w:rPr>
        <w:t xml:space="preserve"> a wartość </w:t>
      </w:r>
      <w:r w:rsidR="00553ADC" w:rsidRPr="0071649B">
        <w:rPr>
          <w:sz w:val="22"/>
          <w:szCs w:val="22"/>
        </w:rPr>
        <w:t>U</w:t>
      </w:r>
      <w:r w:rsidRPr="0071649B">
        <w:rPr>
          <w:sz w:val="22"/>
          <w:szCs w:val="22"/>
        </w:rPr>
        <w:t>mowy nie będzie indeksowana</w:t>
      </w:r>
      <w:r w:rsidR="00FB4D53" w:rsidRPr="0071649B">
        <w:rPr>
          <w:sz w:val="22"/>
          <w:szCs w:val="22"/>
        </w:rPr>
        <w:t>, chyba, że postanowienia niniejszej Umowy wprost stanowią inaczej.</w:t>
      </w:r>
    </w:p>
    <w:p w14:paraId="6FA04980" w14:textId="7EE2DA1D" w:rsidR="00B613E4" w:rsidRPr="0071649B" w:rsidRDefault="00B613E4" w:rsidP="00C5734A">
      <w:pPr>
        <w:numPr>
          <w:ilvl w:val="0"/>
          <w:numId w:val="9"/>
        </w:numPr>
        <w:tabs>
          <w:tab w:val="clear" w:pos="1440"/>
        </w:tabs>
        <w:spacing w:after="40" w:line="276" w:lineRule="auto"/>
        <w:ind w:left="284" w:hanging="284"/>
        <w:jc w:val="both"/>
        <w:rPr>
          <w:sz w:val="22"/>
          <w:szCs w:val="22"/>
        </w:rPr>
      </w:pPr>
      <w:bookmarkStart w:id="118" w:name="_Hlk108342473"/>
      <w:bookmarkEnd w:id="117"/>
      <w:r w:rsidRPr="0071649B">
        <w:rPr>
          <w:sz w:val="22"/>
          <w:szCs w:val="22"/>
        </w:rPr>
        <w:t>Ceny jednostkowe netto zawierają wszelkie koszty Wykonawcy związane z realizacją Umowy, w tym w</w:t>
      </w:r>
      <w:r w:rsidR="00C5734A">
        <w:rPr>
          <w:sz w:val="22"/>
          <w:szCs w:val="22"/>
        </w:rPr>
        <w:t> </w:t>
      </w:r>
      <w:r w:rsidRPr="0071649B">
        <w:rPr>
          <w:sz w:val="22"/>
          <w:szCs w:val="22"/>
        </w:rPr>
        <w:t xml:space="preserve">szczególności podatki, opłaty, cło, </w:t>
      </w:r>
      <w:proofErr w:type="spellStart"/>
      <w:r w:rsidRPr="0071649B">
        <w:rPr>
          <w:sz w:val="22"/>
          <w:szCs w:val="22"/>
        </w:rPr>
        <w:t>itd</w:t>
      </w:r>
      <w:proofErr w:type="spellEnd"/>
      <w:r w:rsidRPr="0071649B">
        <w:rPr>
          <w:sz w:val="22"/>
          <w:szCs w:val="22"/>
        </w:rPr>
        <w:t xml:space="preserve"> i nie będą podlegały zmianom, chyba że postanowienia Umowy wprost stanowią inaczej. </w:t>
      </w:r>
    </w:p>
    <w:p w14:paraId="70DC2954" w14:textId="77777777" w:rsidR="00B613E4" w:rsidRPr="0071649B" w:rsidRDefault="00B613E4" w:rsidP="00C5734A">
      <w:pPr>
        <w:numPr>
          <w:ilvl w:val="0"/>
          <w:numId w:val="9"/>
        </w:numPr>
        <w:tabs>
          <w:tab w:val="clear" w:pos="1440"/>
        </w:tabs>
        <w:spacing w:after="40" w:line="276" w:lineRule="auto"/>
        <w:ind w:left="284" w:hanging="284"/>
        <w:jc w:val="both"/>
        <w:rPr>
          <w:sz w:val="22"/>
          <w:szCs w:val="22"/>
        </w:rPr>
      </w:pPr>
      <w:r w:rsidRPr="0071649B">
        <w:rPr>
          <w:sz w:val="22"/>
          <w:szCs w:val="22"/>
        </w:rPr>
        <w:t>W przypadku, gdy z realizacją Umowy wiążą się obowiązki celne (w tym związane z formalnościami celnymi i zapłatą cła), obowiązki te spoczywają na Wykonawcy.</w:t>
      </w:r>
    </w:p>
    <w:p w14:paraId="669A5C16" w14:textId="77777777" w:rsidR="00FB4D53" w:rsidRPr="0071649B" w:rsidRDefault="00EC7434" w:rsidP="00C5734A">
      <w:pPr>
        <w:numPr>
          <w:ilvl w:val="0"/>
          <w:numId w:val="9"/>
        </w:numPr>
        <w:tabs>
          <w:tab w:val="clear" w:pos="1440"/>
        </w:tabs>
        <w:spacing w:after="40" w:line="276" w:lineRule="auto"/>
        <w:ind w:left="284" w:hanging="284"/>
        <w:jc w:val="both"/>
        <w:rPr>
          <w:sz w:val="22"/>
          <w:szCs w:val="22"/>
        </w:rPr>
      </w:pPr>
      <w:r w:rsidRPr="0071649B">
        <w:rPr>
          <w:sz w:val="22"/>
          <w:szCs w:val="22"/>
        </w:rPr>
        <w:t>Wszelkie rozliczenia będą dokonywane w złotych polskich.</w:t>
      </w:r>
      <w:r w:rsidR="00FB4D53" w:rsidRPr="0071649B">
        <w:rPr>
          <w:sz w:val="22"/>
          <w:szCs w:val="22"/>
        </w:rPr>
        <w:t xml:space="preserve"> </w:t>
      </w:r>
    </w:p>
    <w:p w14:paraId="78B62322" w14:textId="27D3E4AC" w:rsidR="00FB4D53" w:rsidRPr="0071649B" w:rsidRDefault="00FB4D53" w:rsidP="00C5734A">
      <w:pPr>
        <w:numPr>
          <w:ilvl w:val="0"/>
          <w:numId w:val="9"/>
        </w:numPr>
        <w:tabs>
          <w:tab w:val="clear" w:pos="1440"/>
        </w:tabs>
        <w:spacing w:after="40" w:line="276" w:lineRule="auto"/>
        <w:ind w:left="284" w:hanging="284"/>
        <w:jc w:val="both"/>
        <w:rPr>
          <w:sz w:val="22"/>
          <w:szCs w:val="22"/>
        </w:rPr>
      </w:pPr>
      <w:r w:rsidRPr="0071649B">
        <w:rPr>
          <w:sz w:val="22"/>
          <w:szCs w:val="22"/>
        </w:rPr>
        <w:t xml:space="preserve">W przypadku, kiedy zrealizowana wartość </w:t>
      </w:r>
      <w:r w:rsidR="00022ACA" w:rsidRPr="0071649B">
        <w:rPr>
          <w:sz w:val="22"/>
          <w:szCs w:val="22"/>
        </w:rPr>
        <w:t>U</w:t>
      </w:r>
      <w:r w:rsidRPr="0071649B">
        <w:rPr>
          <w:sz w:val="22"/>
          <w:szCs w:val="22"/>
        </w:rPr>
        <w:t xml:space="preserve">mowy będzie niższa od maksymalnej wartości </w:t>
      </w:r>
      <w:r w:rsidR="00022ACA" w:rsidRPr="0071649B">
        <w:rPr>
          <w:sz w:val="22"/>
          <w:szCs w:val="22"/>
        </w:rPr>
        <w:t>U</w:t>
      </w:r>
      <w:r w:rsidRPr="0071649B">
        <w:rPr>
          <w:sz w:val="22"/>
          <w:szCs w:val="22"/>
        </w:rPr>
        <w:t>mowy</w:t>
      </w:r>
      <w:r w:rsidRPr="0071649B">
        <w:rPr>
          <w:sz w:val="22"/>
          <w:szCs w:val="22"/>
        </w:rPr>
        <w:br/>
        <w:t xml:space="preserve">lub brak będzie wezwań serwisowych, Wykonawcy nie przysługuje jakiekolwiek wynagrodzenie oraz jakiekolwiek roszczenie odszkodowawcze z tytułu niezrealizowanej części </w:t>
      </w:r>
      <w:r w:rsidR="00022ACA" w:rsidRPr="0071649B">
        <w:rPr>
          <w:sz w:val="22"/>
          <w:szCs w:val="22"/>
        </w:rPr>
        <w:t>U</w:t>
      </w:r>
      <w:r w:rsidRPr="0071649B">
        <w:rPr>
          <w:sz w:val="22"/>
          <w:szCs w:val="22"/>
        </w:rPr>
        <w:t>mowy.</w:t>
      </w:r>
    </w:p>
    <w:p w14:paraId="2D1F8AFE" w14:textId="7E6ECF2D" w:rsidR="00EC7434" w:rsidRPr="0071649B" w:rsidRDefault="00EC7434" w:rsidP="0071649B">
      <w:pPr>
        <w:spacing w:after="40" w:line="276" w:lineRule="auto"/>
        <w:ind w:left="426"/>
        <w:jc w:val="both"/>
        <w:rPr>
          <w:sz w:val="22"/>
          <w:szCs w:val="22"/>
        </w:rPr>
      </w:pPr>
    </w:p>
    <w:p w14:paraId="218BA586" w14:textId="45E59733" w:rsidR="00EC7434" w:rsidRPr="00C4517B" w:rsidRDefault="00C4517B" w:rsidP="00C4517B">
      <w:pPr>
        <w:keepNext/>
        <w:tabs>
          <w:tab w:val="left" w:pos="720"/>
        </w:tabs>
        <w:snapToGrid w:val="0"/>
        <w:spacing w:after="120" w:line="276" w:lineRule="auto"/>
        <w:jc w:val="center"/>
        <w:outlineLvl w:val="1"/>
        <w:rPr>
          <w:b/>
          <w:bCs/>
          <w:sz w:val="22"/>
          <w:szCs w:val="22"/>
          <w:u w:val="single"/>
        </w:rPr>
      </w:pPr>
      <w:bookmarkStart w:id="119" w:name="_Toc183682130"/>
      <w:bookmarkEnd w:id="118"/>
      <w:r w:rsidRPr="00C4517B">
        <w:rPr>
          <w:b/>
          <w:bCs/>
          <w:sz w:val="22"/>
          <w:szCs w:val="22"/>
          <w:u w:val="single"/>
        </w:rPr>
        <w:t>§</w:t>
      </w:r>
      <w:r w:rsidR="00C5734A">
        <w:rPr>
          <w:b/>
          <w:bCs/>
          <w:sz w:val="22"/>
          <w:szCs w:val="22"/>
          <w:u w:val="single"/>
        </w:rPr>
        <w:t xml:space="preserve"> </w:t>
      </w:r>
      <w:r w:rsidRPr="00C4517B">
        <w:rPr>
          <w:b/>
          <w:bCs/>
          <w:sz w:val="22"/>
          <w:szCs w:val="22"/>
          <w:u w:val="single"/>
        </w:rPr>
        <w:t>4</w:t>
      </w:r>
      <w:r w:rsidR="00C5734A">
        <w:rPr>
          <w:b/>
          <w:bCs/>
          <w:sz w:val="22"/>
          <w:szCs w:val="22"/>
          <w:u w:val="single"/>
        </w:rPr>
        <w:t>.</w:t>
      </w:r>
      <w:r w:rsidRPr="00C4517B">
        <w:rPr>
          <w:b/>
          <w:bCs/>
          <w:sz w:val="22"/>
          <w:szCs w:val="22"/>
          <w:u w:val="single"/>
        </w:rPr>
        <w:t xml:space="preserve"> </w:t>
      </w:r>
      <w:r w:rsidRPr="00C4517B">
        <w:rPr>
          <w:b/>
          <w:sz w:val="22"/>
          <w:szCs w:val="22"/>
          <w:u w:val="single"/>
        </w:rPr>
        <w:t>FAKTUROWANIE I PŁATNOŚCI</w:t>
      </w:r>
      <w:bookmarkEnd w:id="119"/>
    </w:p>
    <w:p w14:paraId="362CF511" w14:textId="565019A5" w:rsidR="00EC7434" w:rsidRPr="0071649B" w:rsidRDefault="00EC7434" w:rsidP="00C5734A">
      <w:pPr>
        <w:numPr>
          <w:ilvl w:val="0"/>
          <w:numId w:val="48"/>
        </w:numPr>
        <w:spacing w:after="40" w:line="276" w:lineRule="auto"/>
        <w:ind w:left="284" w:hanging="284"/>
        <w:jc w:val="both"/>
        <w:rPr>
          <w:sz w:val="22"/>
          <w:szCs w:val="22"/>
        </w:rPr>
      </w:pPr>
      <w:bookmarkStart w:id="120" w:name="_Hlk108342538"/>
      <w:bookmarkEnd w:id="116"/>
      <w:r w:rsidRPr="0071649B">
        <w:rPr>
          <w:sz w:val="22"/>
          <w:szCs w:val="22"/>
        </w:rPr>
        <w:t xml:space="preserve">Rozliczenie przedmiotu </w:t>
      </w:r>
      <w:r w:rsidR="001101A9" w:rsidRPr="0071649B">
        <w:rPr>
          <w:sz w:val="22"/>
          <w:szCs w:val="22"/>
        </w:rPr>
        <w:t>U</w:t>
      </w:r>
      <w:r w:rsidRPr="0071649B">
        <w:rPr>
          <w:sz w:val="22"/>
          <w:szCs w:val="22"/>
        </w:rPr>
        <w:t>mowy nastąpi na podstawie wystawionej faktury zgodnie</w:t>
      </w:r>
      <w:r w:rsidR="00C5734A">
        <w:rPr>
          <w:sz w:val="22"/>
          <w:szCs w:val="22"/>
        </w:rPr>
        <w:t xml:space="preserve"> </w:t>
      </w:r>
      <w:r w:rsidRPr="0071649B">
        <w:rPr>
          <w:sz w:val="22"/>
          <w:szCs w:val="22"/>
        </w:rPr>
        <w:t xml:space="preserve">z obowiązującymi przepisami prawa.  Do faktury Wykonawca zobowiązany jest dołączyć dokument potwierdzający prawidłowo wykonaną usługę tj.  </w:t>
      </w:r>
      <w:r w:rsidRPr="0071649B">
        <w:rPr>
          <w:i/>
          <w:iCs/>
          <w:sz w:val="22"/>
          <w:szCs w:val="22"/>
        </w:rPr>
        <w:t>Protokół wykonania usługi serwisowej / Protokół serwisowy / Notatkę serwisową</w:t>
      </w:r>
      <w:r w:rsidR="004C054A" w:rsidRPr="0071649B">
        <w:rPr>
          <w:i/>
          <w:iCs/>
          <w:sz w:val="22"/>
          <w:szCs w:val="22"/>
        </w:rPr>
        <w:t>/ Dowód dostawy</w:t>
      </w:r>
      <w:r w:rsidRPr="0071649B">
        <w:rPr>
          <w:i/>
          <w:iCs/>
          <w:sz w:val="22"/>
          <w:szCs w:val="22"/>
        </w:rPr>
        <w:t xml:space="preserve"> </w:t>
      </w:r>
      <w:r w:rsidRPr="0071649B">
        <w:rPr>
          <w:sz w:val="22"/>
          <w:szCs w:val="22"/>
        </w:rPr>
        <w:t>podpisane przez osoby obu Stron</w:t>
      </w:r>
      <w:r w:rsidR="00FB7250" w:rsidRPr="0071649B">
        <w:rPr>
          <w:sz w:val="22"/>
          <w:szCs w:val="22"/>
        </w:rPr>
        <w:t>, z tą uwagą, że w</w:t>
      </w:r>
      <w:r w:rsidR="00FB7250" w:rsidRPr="0071649B">
        <w:rPr>
          <w:rFonts w:eastAsia="MS Mincho"/>
          <w:sz w:val="22"/>
          <w:szCs w:val="22"/>
          <w:lang w:eastAsia="en-US"/>
        </w:rPr>
        <w:t xml:space="preserve"> przypadku otrzymania przez Wykonawcę</w:t>
      </w:r>
      <w:r w:rsidR="004C054A" w:rsidRPr="0071649B">
        <w:rPr>
          <w:rFonts w:eastAsia="MS Mincho"/>
          <w:sz w:val="22"/>
          <w:szCs w:val="22"/>
          <w:lang w:eastAsia="en-US"/>
        </w:rPr>
        <w:t xml:space="preserve"> i</w:t>
      </w:r>
      <w:r w:rsidR="00FB7250" w:rsidRPr="0071649B">
        <w:rPr>
          <w:sz w:val="22"/>
          <w:szCs w:val="22"/>
        </w:rPr>
        <w:t>nformacji z zastrzeżeniami</w:t>
      </w:r>
      <w:r w:rsidR="00FB7250" w:rsidRPr="0071649B">
        <w:rPr>
          <w:rFonts w:eastAsia="MS Mincho"/>
          <w:sz w:val="22"/>
          <w:szCs w:val="22"/>
          <w:lang w:eastAsia="en-US"/>
        </w:rPr>
        <w:t xml:space="preserve"> (</w:t>
      </w:r>
      <w:r w:rsidR="00FB7250" w:rsidRPr="0071649B">
        <w:rPr>
          <w:rFonts w:eastAsia="MS Mincho"/>
          <w:i/>
          <w:iCs/>
          <w:sz w:val="22"/>
          <w:szCs w:val="22"/>
          <w:lang w:eastAsia="en-US"/>
        </w:rPr>
        <w:t>Zastrzeżenia</w:t>
      </w:r>
      <w:r w:rsidR="00FB7250" w:rsidRPr="0071649B">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71649B">
        <w:rPr>
          <w:rFonts w:eastAsia="MS Mincho"/>
          <w:i/>
          <w:iCs/>
          <w:sz w:val="22"/>
          <w:szCs w:val="22"/>
          <w:lang w:eastAsia="en-US"/>
        </w:rPr>
        <w:t>Informacji</w:t>
      </w:r>
      <w:r w:rsidR="00C5734A">
        <w:rPr>
          <w:rFonts w:eastAsia="MS Mincho"/>
          <w:i/>
          <w:iCs/>
          <w:sz w:val="22"/>
          <w:szCs w:val="22"/>
          <w:lang w:eastAsia="en-US"/>
        </w:rPr>
        <w:t xml:space="preserve"> </w:t>
      </w:r>
      <w:r w:rsidR="00FB7250" w:rsidRPr="0071649B">
        <w:rPr>
          <w:rFonts w:eastAsia="MS Mincho"/>
          <w:i/>
          <w:iCs/>
          <w:sz w:val="22"/>
          <w:szCs w:val="22"/>
          <w:lang w:eastAsia="en-US"/>
        </w:rPr>
        <w:t xml:space="preserve">z zastrzeżeniem </w:t>
      </w:r>
      <w:r w:rsidR="00FB7250" w:rsidRPr="0071649B">
        <w:rPr>
          <w:rFonts w:eastAsia="MS Mincho"/>
          <w:sz w:val="22"/>
          <w:szCs w:val="22"/>
          <w:lang w:eastAsia="en-US"/>
        </w:rPr>
        <w:t>jest równoznaczne z oceną Zamawiającego, że usługa nie została wykonana prawidłowo.</w:t>
      </w:r>
    </w:p>
    <w:p w14:paraId="29D150E5" w14:textId="4BFB5BF5" w:rsidR="00FB7250" w:rsidRPr="0071649B" w:rsidRDefault="00EC7434" w:rsidP="00C5734A">
      <w:pPr>
        <w:numPr>
          <w:ilvl w:val="0"/>
          <w:numId w:val="48"/>
        </w:numPr>
        <w:spacing w:after="40" w:line="276" w:lineRule="auto"/>
        <w:ind w:left="284" w:hanging="284"/>
        <w:jc w:val="both"/>
        <w:rPr>
          <w:sz w:val="22"/>
          <w:szCs w:val="22"/>
        </w:rPr>
      </w:pPr>
      <w:r w:rsidRPr="0071649B">
        <w:rPr>
          <w:sz w:val="22"/>
          <w:szCs w:val="22"/>
        </w:rPr>
        <w:t xml:space="preserve">Gdy Wykonawcą </w:t>
      </w:r>
      <w:r w:rsidR="00E47820" w:rsidRPr="0071649B">
        <w:rPr>
          <w:sz w:val="22"/>
          <w:szCs w:val="22"/>
        </w:rPr>
        <w:t>U</w:t>
      </w:r>
      <w:r w:rsidRPr="0071649B">
        <w:rPr>
          <w:sz w:val="22"/>
          <w:szCs w:val="22"/>
        </w:rPr>
        <w:t xml:space="preserve">mowy jest </w:t>
      </w:r>
      <w:r w:rsidR="00E220E1" w:rsidRPr="0071649B">
        <w:rPr>
          <w:sz w:val="22"/>
          <w:szCs w:val="22"/>
        </w:rPr>
        <w:t>K</w:t>
      </w:r>
      <w:r w:rsidRPr="0071649B">
        <w:rPr>
          <w:sz w:val="22"/>
          <w:szCs w:val="22"/>
        </w:rPr>
        <w:t xml:space="preserve">onsorcjum, w </w:t>
      </w:r>
      <w:r w:rsidR="00B07870" w:rsidRPr="0071649B">
        <w:rPr>
          <w:i/>
          <w:iCs/>
          <w:sz w:val="22"/>
          <w:szCs w:val="22"/>
        </w:rPr>
        <w:t>Protokół wykonania usługi serwisowej / Protokół serwisowy / Notatkę serwisową/ Dowód dostawy</w:t>
      </w:r>
      <w:r w:rsidR="00B07870" w:rsidRPr="0071649B">
        <w:rPr>
          <w:sz w:val="22"/>
          <w:szCs w:val="22"/>
        </w:rPr>
        <w:t xml:space="preserve"> </w:t>
      </w:r>
      <w:r w:rsidRPr="0071649B">
        <w:rPr>
          <w:sz w:val="22"/>
          <w:szCs w:val="22"/>
        </w:rPr>
        <w:t xml:space="preserve">wskazuje się członka </w:t>
      </w:r>
      <w:r w:rsidR="00E220E1" w:rsidRPr="0071649B">
        <w:rPr>
          <w:sz w:val="22"/>
          <w:szCs w:val="22"/>
        </w:rPr>
        <w:t>K</w:t>
      </w:r>
      <w:r w:rsidRPr="0071649B">
        <w:rPr>
          <w:sz w:val="22"/>
          <w:szCs w:val="22"/>
        </w:rPr>
        <w:t>onsorcjum</w:t>
      </w:r>
      <w:r w:rsidR="00A6018E" w:rsidRPr="0071649B">
        <w:rPr>
          <w:sz w:val="22"/>
          <w:szCs w:val="22"/>
        </w:rPr>
        <w:t>,</w:t>
      </w:r>
      <w:r w:rsidRPr="0071649B">
        <w:rPr>
          <w:sz w:val="22"/>
          <w:szCs w:val="22"/>
        </w:rPr>
        <w:t xml:space="preserve"> który wystawi fakturę za objęty </w:t>
      </w:r>
      <w:r w:rsidR="00B07870" w:rsidRPr="0071649B">
        <w:rPr>
          <w:sz w:val="22"/>
          <w:szCs w:val="22"/>
        </w:rPr>
        <w:t>ww. dokumentami</w:t>
      </w:r>
      <w:r w:rsidRPr="0071649B">
        <w:rPr>
          <w:sz w:val="22"/>
          <w:szCs w:val="22"/>
        </w:rPr>
        <w:t xml:space="preserve"> przedmiot </w:t>
      </w:r>
      <w:r w:rsidR="00E47820" w:rsidRPr="0071649B">
        <w:rPr>
          <w:sz w:val="22"/>
          <w:szCs w:val="22"/>
        </w:rPr>
        <w:t>U</w:t>
      </w:r>
      <w:r w:rsidRPr="0071649B">
        <w:rPr>
          <w:sz w:val="22"/>
          <w:szCs w:val="22"/>
        </w:rPr>
        <w:t xml:space="preserve">mowy. W przypadku gdy faktury wystawi dwóch lub więcej członków </w:t>
      </w:r>
      <w:r w:rsidR="00E220E1" w:rsidRPr="0071649B">
        <w:rPr>
          <w:sz w:val="22"/>
          <w:szCs w:val="22"/>
        </w:rPr>
        <w:t>K</w:t>
      </w:r>
      <w:r w:rsidRPr="0071649B">
        <w:rPr>
          <w:sz w:val="22"/>
          <w:szCs w:val="22"/>
        </w:rPr>
        <w:t xml:space="preserve">onsorcjum w </w:t>
      </w:r>
      <w:r w:rsidR="00B07870" w:rsidRPr="0071649B">
        <w:rPr>
          <w:sz w:val="22"/>
          <w:szCs w:val="22"/>
        </w:rPr>
        <w:t xml:space="preserve">ww. dokumentach </w:t>
      </w:r>
      <w:r w:rsidRPr="0071649B">
        <w:rPr>
          <w:sz w:val="22"/>
          <w:szCs w:val="22"/>
        </w:rPr>
        <w:t xml:space="preserve">wskazuje się wartość netto każdej z faktur. Zapłata faktur zgodnie ze wskazaniem zawartym w </w:t>
      </w:r>
      <w:r w:rsidR="00B07870" w:rsidRPr="0071649B">
        <w:rPr>
          <w:sz w:val="22"/>
          <w:szCs w:val="22"/>
        </w:rPr>
        <w:t>ww. dokumentach</w:t>
      </w:r>
      <w:r w:rsidRPr="0071649B">
        <w:rPr>
          <w:sz w:val="22"/>
          <w:szCs w:val="22"/>
        </w:rPr>
        <w:t xml:space="preserve"> jest równoznaczna ze spełnieniem świadczenia za przedmiot </w:t>
      </w:r>
      <w:r w:rsidR="00E47820" w:rsidRPr="0071649B">
        <w:rPr>
          <w:sz w:val="22"/>
          <w:szCs w:val="22"/>
        </w:rPr>
        <w:t>U</w:t>
      </w:r>
      <w:r w:rsidRPr="0071649B">
        <w:rPr>
          <w:sz w:val="22"/>
          <w:szCs w:val="22"/>
        </w:rPr>
        <w:t xml:space="preserve">mowy </w:t>
      </w:r>
      <w:r w:rsidR="00B07870" w:rsidRPr="0071649B">
        <w:rPr>
          <w:sz w:val="22"/>
          <w:szCs w:val="22"/>
        </w:rPr>
        <w:t xml:space="preserve">objęty ww. dokumentami </w:t>
      </w:r>
      <w:r w:rsidRPr="0071649B">
        <w:rPr>
          <w:sz w:val="22"/>
          <w:szCs w:val="22"/>
        </w:rPr>
        <w:t>wobec wszystkich wykonawców</w:t>
      </w:r>
      <w:r w:rsidR="00E47820" w:rsidRPr="0071649B">
        <w:rPr>
          <w:sz w:val="22"/>
          <w:szCs w:val="22"/>
        </w:rPr>
        <w:t xml:space="preserve"> U</w:t>
      </w:r>
      <w:r w:rsidRPr="0071649B">
        <w:rPr>
          <w:sz w:val="22"/>
          <w:szCs w:val="22"/>
        </w:rPr>
        <w:t xml:space="preserve">mowy. </w:t>
      </w:r>
      <w:r w:rsidR="00FB7250" w:rsidRPr="0071649B">
        <w:rPr>
          <w:sz w:val="22"/>
          <w:szCs w:val="22"/>
        </w:rPr>
        <w:t xml:space="preserve">W przypadku braku takiej informacji zarówno w </w:t>
      </w:r>
      <w:r w:rsidR="00E47820" w:rsidRPr="0071649B">
        <w:rPr>
          <w:sz w:val="22"/>
          <w:szCs w:val="22"/>
        </w:rPr>
        <w:t>U</w:t>
      </w:r>
      <w:r w:rsidR="00FB7250" w:rsidRPr="0071649B">
        <w:rPr>
          <w:sz w:val="22"/>
          <w:szCs w:val="22"/>
        </w:rPr>
        <w:t>mowie, jak i w dokumentach realizacyjnych</w:t>
      </w:r>
      <w:r w:rsidR="00B07870" w:rsidRPr="0071649B">
        <w:rPr>
          <w:sz w:val="22"/>
          <w:szCs w:val="22"/>
        </w:rPr>
        <w:t xml:space="preserve">, </w:t>
      </w:r>
      <w:r w:rsidR="00FB7250" w:rsidRPr="0071649B">
        <w:rPr>
          <w:sz w:val="22"/>
          <w:szCs w:val="22"/>
        </w:rPr>
        <w:t xml:space="preserve">Zamawiający w sytuacji sporu pomiędzy członkami Konsorcjum dokona zapłaty za fakturę temu członkowi </w:t>
      </w:r>
      <w:r w:rsidR="00E220E1" w:rsidRPr="0071649B">
        <w:rPr>
          <w:sz w:val="22"/>
          <w:szCs w:val="22"/>
        </w:rPr>
        <w:t>K</w:t>
      </w:r>
      <w:r w:rsidR="00FB7250" w:rsidRPr="0071649B">
        <w:rPr>
          <w:sz w:val="22"/>
          <w:szCs w:val="22"/>
        </w:rPr>
        <w:t xml:space="preserve">onsorcjum, który zrealizował usługę serwisową (podpisał </w:t>
      </w:r>
      <w:r w:rsidR="00B07870" w:rsidRPr="0071649B">
        <w:rPr>
          <w:i/>
          <w:iCs/>
          <w:sz w:val="22"/>
          <w:szCs w:val="22"/>
        </w:rPr>
        <w:t>Protokół wykonania usługi serwisowej / Protokół serwisowy / Notatkę serwisową/ Dowód dostawy</w:t>
      </w:r>
      <w:r w:rsidR="00FB7250" w:rsidRPr="0071649B">
        <w:rPr>
          <w:sz w:val="22"/>
          <w:szCs w:val="22"/>
        </w:rPr>
        <w:t>).</w:t>
      </w:r>
    </w:p>
    <w:p w14:paraId="35B665E1" w14:textId="546325DD" w:rsidR="00FB7250" w:rsidRPr="0071649B" w:rsidRDefault="00B07870" w:rsidP="00C5734A">
      <w:pPr>
        <w:numPr>
          <w:ilvl w:val="0"/>
          <w:numId w:val="48"/>
        </w:numPr>
        <w:spacing w:after="40" w:line="276" w:lineRule="auto"/>
        <w:ind w:left="284" w:hanging="284"/>
        <w:jc w:val="both"/>
        <w:rPr>
          <w:sz w:val="22"/>
          <w:szCs w:val="22"/>
        </w:rPr>
      </w:pPr>
      <w:r w:rsidRPr="0071649B">
        <w:rPr>
          <w:i/>
          <w:iCs/>
          <w:sz w:val="22"/>
          <w:szCs w:val="22"/>
        </w:rPr>
        <w:t>Protokół wykonania usługi serwisowej / Protokół serwisowy / Notatkę serwisową/ Dowód dostawy</w:t>
      </w:r>
      <w:r w:rsidR="00FB7250" w:rsidRPr="0071649B">
        <w:rPr>
          <w:sz w:val="22"/>
          <w:szCs w:val="22"/>
        </w:rPr>
        <w:t xml:space="preserve"> podpisują upoważnieni przedstawiciele </w:t>
      </w:r>
      <w:r w:rsidR="00E47820" w:rsidRPr="0071649B">
        <w:rPr>
          <w:sz w:val="22"/>
          <w:szCs w:val="22"/>
        </w:rPr>
        <w:t>S</w:t>
      </w:r>
      <w:r w:rsidR="00FB7250" w:rsidRPr="0071649B">
        <w:rPr>
          <w:sz w:val="22"/>
          <w:szCs w:val="22"/>
        </w:rPr>
        <w:t xml:space="preserve">tron wskazani w Umowie. </w:t>
      </w:r>
    </w:p>
    <w:p w14:paraId="41FF4136" w14:textId="76840F20" w:rsidR="00474415" w:rsidRPr="0071649B" w:rsidRDefault="00474415" w:rsidP="00C5734A">
      <w:pPr>
        <w:numPr>
          <w:ilvl w:val="0"/>
          <w:numId w:val="48"/>
        </w:numPr>
        <w:spacing w:after="40" w:line="276" w:lineRule="auto"/>
        <w:ind w:left="284" w:hanging="284"/>
        <w:jc w:val="both"/>
        <w:rPr>
          <w:sz w:val="22"/>
          <w:szCs w:val="22"/>
        </w:rPr>
      </w:pPr>
      <w:bookmarkStart w:id="121" w:name="_Hlk86989451"/>
      <w:r w:rsidRPr="0071649B">
        <w:rPr>
          <w:sz w:val="22"/>
          <w:szCs w:val="22"/>
        </w:rPr>
        <w:t xml:space="preserve">Fakturowanie roboczogodzin następować będzie na podstawie potwierdzonego przez Zamawiającego </w:t>
      </w:r>
      <w:r w:rsidR="00B07870" w:rsidRPr="0071649B">
        <w:rPr>
          <w:i/>
          <w:iCs/>
          <w:sz w:val="22"/>
          <w:szCs w:val="22"/>
        </w:rPr>
        <w:t>Protokół wykonania usługi serwisowej / Protokół serwisowy / Notatkę serwisową.</w:t>
      </w:r>
    </w:p>
    <w:p w14:paraId="3C85CAAB" w14:textId="569819B2" w:rsidR="001A6D55" w:rsidRPr="0071649B" w:rsidRDefault="001A6D55" w:rsidP="00C5734A">
      <w:pPr>
        <w:numPr>
          <w:ilvl w:val="0"/>
          <w:numId w:val="48"/>
        </w:numPr>
        <w:spacing w:after="40" w:line="276" w:lineRule="auto"/>
        <w:ind w:left="284" w:hanging="284"/>
        <w:jc w:val="both"/>
        <w:rPr>
          <w:sz w:val="22"/>
          <w:szCs w:val="22"/>
        </w:rPr>
      </w:pPr>
      <w:r w:rsidRPr="0071649B">
        <w:rPr>
          <w:bCs/>
          <w:sz w:val="22"/>
          <w:szCs w:val="22"/>
        </w:rPr>
        <w:t>Fakturowanie części zamiennych dostarczanych przez Wykonawcę w ramach świadczenia serwisowego (wymienionych w trakcie wykonywania usługi serwisowej lub zabezpieczonych</w:t>
      </w:r>
      <w:r w:rsidR="00E220E1" w:rsidRPr="0071649B">
        <w:rPr>
          <w:bCs/>
          <w:sz w:val="22"/>
          <w:szCs w:val="22"/>
        </w:rPr>
        <w:t xml:space="preserve"> </w:t>
      </w:r>
      <w:r w:rsidRPr="0071649B">
        <w:rPr>
          <w:bCs/>
          <w:sz w:val="22"/>
          <w:szCs w:val="22"/>
        </w:rPr>
        <w:t xml:space="preserve">dla potrzeb Zamawiającego w ramach serwisu) następować </w:t>
      </w:r>
      <w:r w:rsidRPr="0071649B">
        <w:rPr>
          <w:sz w:val="22"/>
          <w:szCs w:val="22"/>
        </w:rPr>
        <w:t xml:space="preserve">będzie na podstawie </w:t>
      </w:r>
      <w:r w:rsidRPr="0071649B">
        <w:rPr>
          <w:i/>
          <w:iCs/>
          <w:sz w:val="22"/>
          <w:szCs w:val="22"/>
        </w:rPr>
        <w:t>Protokół wykonania usługi serwisowej / Protokół serwisowy / Notatka serwisowa / Dowód dostawy</w:t>
      </w:r>
      <w:r w:rsidR="00FB7250" w:rsidRPr="0071649B">
        <w:rPr>
          <w:i/>
          <w:iCs/>
          <w:sz w:val="22"/>
          <w:szCs w:val="22"/>
        </w:rPr>
        <w:t>.</w:t>
      </w:r>
    </w:p>
    <w:bookmarkEnd w:id="121"/>
    <w:p w14:paraId="6ABD76BF" w14:textId="77777777" w:rsidR="00123270" w:rsidRPr="0071649B" w:rsidRDefault="00123270" w:rsidP="00C5734A">
      <w:pPr>
        <w:numPr>
          <w:ilvl w:val="0"/>
          <w:numId w:val="48"/>
        </w:numPr>
        <w:spacing w:after="40" w:line="276" w:lineRule="auto"/>
        <w:ind w:left="284" w:hanging="284"/>
        <w:jc w:val="both"/>
        <w:rPr>
          <w:color w:val="FF0000"/>
          <w:sz w:val="22"/>
          <w:szCs w:val="22"/>
        </w:rPr>
      </w:pPr>
      <w:r w:rsidRPr="0071649B">
        <w:rPr>
          <w:sz w:val="22"/>
          <w:szCs w:val="22"/>
        </w:rPr>
        <w:t>Faktury należy wystawiać zgodnie z  obowiązującymi przepisami.</w:t>
      </w:r>
    </w:p>
    <w:p w14:paraId="793DA375" w14:textId="50695E33" w:rsidR="00FB4D53" w:rsidRPr="00C5734A" w:rsidRDefault="00FB4D53" w:rsidP="00C5734A">
      <w:pPr>
        <w:numPr>
          <w:ilvl w:val="0"/>
          <w:numId w:val="48"/>
        </w:numPr>
        <w:spacing w:after="40" w:line="276" w:lineRule="auto"/>
        <w:ind w:left="284" w:hanging="284"/>
        <w:jc w:val="both"/>
        <w:rPr>
          <w:sz w:val="22"/>
          <w:szCs w:val="22"/>
        </w:rPr>
      </w:pPr>
      <w:r w:rsidRPr="00C5734A">
        <w:rPr>
          <w:sz w:val="22"/>
          <w:szCs w:val="22"/>
        </w:rPr>
        <w:t xml:space="preserve">Wykonawca zobowiązany jest wystawić jedną fakturę obejmującą całe wynagrodzenie Wykonawcy należne w związku z realizacją zakresu przedmiotu umowy objętego danym </w:t>
      </w:r>
      <w:r w:rsidRPr="00C5734A">
        <w:rPr>
          <w:i/>
          <w:iCs/>
          <w:sz w:val="22"/>
          <w:szCs w:val="22"/>
        </w:rPr>
        <w:t>Protokołem wykonania usługi serwisowej / Protokołem serwisowym / Notatk</w:t>
      </w:r>
      <w:r w:rsidR="00B378F0" w:rsidRPr="00C5734A">
        <w:rPr>
          <w:i/>
          <w:iCs/>
          <w:sz w:val="22"/>
          <w:szCs w:val="22"/>
        </w:rPr>
        <w:t>ą</w:t>
      </w:r>
      <w:r w:rsidRPr="00C5734A">
        <w:rPr>
          <w:i/>
          <w:iCs/>
          <w:sz w:val="22"/>
          <w:szCs w:val="22"/>
        </w:rPr>
        <w:t xml:space="preserve"> serwisow</w:t>
      </w:r>
      <w:r w:rsidR="00B378F0" w:rsidRPr="00C5734A">
        <w:rPr>
          <w:i/>
          <w:iCs/>
          <w:sz w:val="22"/>
          <w:szCs w:val="22"/>
        </w:rPr>
        <w:t>ą</w:t>
      </w:r>
      <w:r w:rsidRPr="00C5734A">
        <w:rPr>
          <w:i/>
          <w:iCs/>
          <w:sz w:val="22"/>
          <w:szCs w:val="22"/>
        </w:rPr>
        <w:t xml:space="preserve"> / Dow</w:t>
      </w:r>
      <w:r w:rsidR="00B378F0" w:rsidRPr="00C5734A">
        <w:rPr>
          <w:i/>
          <w:iCs/>
          <w:sz w:val="22"/>
          <w:szCs w:val="22"/>
        </w:rPr>
        <w:t>odem</w:t>
      </w:r>
      <w:r w:rsidRPr="00C5734A">
        <w:rPr>
          <w:i/>
          <w:iCs/>
          <w:sz w:val="22"/>
          <w:szCs w:val="22"/>
        </w:rPr>
        <w:t xml:space="preserve"> dostawy</w:t>
      </w:r>
      <w:r w:rsidRPr="00C5734A">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w:t>
      </w:r>
      <w:r w:rsidRPr="00C5734A">
        <w:rPr>
          <w:sz w:val="22"/>
          <w:szCs w:val="22"/>
        </w:rPr>
        <w:lastRenderedPageBreak/>
        <w:t xml:space="preserve">Zamawiający dokonał zapłaty przed terminem płatności, a Wykonawcy nie przysługują odsetki, ani rekompensaty, o których mowa w art. 10 ust. 1 ustawy z dnia 8 marca 2013 r. </w:t>
      </w:r>
      <w:r w:rsidRPr="00C5734A">
        <w:rPr>
          <w:i/>
          <w:sz w:val="22"/>
          <w:szCs w:val="22"/>
        </w:rPr>
        <w:t>o przeciwdziałaniu nadmiernym opóźnieniom w transakcjach handlowych</w:t>
      </w:r>
      <w:r w:rsidRPr="00C5734A">
        <w:rPr>
          <w:sz w:val="22"/>
          <w:szCs w:val="22"/>
        </w:rPr>
        <w:t>.</w:t>
      </w:r>
    </w:p>
    <w:p w14:paraId="3DE86433" w14:textId="77777777" w:rsidR="00D423BD" w:rsidRPr="0071649B" w:rsidRDefault="00D423BD" w:rsidP="00C5734A">
      <w:pPr>
        <w:numPr>
          <w:ilvl w:val="0"/>
          <w:numId w:val="48"/>
        </w:numPr>
        <w:spacing w:after="40" w:line="276" w:lineRule="auto"/>
        <w:ind w:left="284" w:hanging="284"/>
        <w:jc w:val="both"/>
        <w:rPr>
          <w:sz w:val="22"/>
          <w:szCs w:val="22"/>
        </w:rPr>
      </w:pPr>
      <w:r w:rsidRPr="0071649B">
        <w:rPr>
          <w:sz w:val="22"/>
          <w:szCs w:val="22"/>
        </w:rPr>
        <w:t>Fakturę należy wystawić na adres:</w:t>
      </w:r>
    </w:p>
    <w:p w14:paraId="1758BB97" w14:textId="77777777" w:rsidR="00D423BD" w:rsidRPr="0071649B" w:rsidRDefault="00D423BD" w:rsidP="0071649B">
      <w:pPr>
        <w:spacing w:line="276" w:lineRule="auto"/>
        <w:jc w:val="center"/>
        <w:rPr>
          <w:b/>
          <w:bCs/>
          <w:sz w:val="22"/>
          <w:szCs w:val="22"/>
        </w:rPr>
      </w:pPr>
      <w:r w:rsidRPr="0071649B">
        <w:rPr>
          <w:b/>
          <w:bCs/>
          <w:sz w:val="22"/>
          <w:szCs w:val="22"/>
        </w:rPr>
        <w:t>Polska Grupa Górnicza S.A.</w:t>
      </w:r>
    </w:p>
    <w:p w14:paraId="42215923" w14:textId="77777777" w:rsidR="00D423BD" w:rsidRPr="0071649B" w:rsidRDefault="00D423BD" w:rsidP="0071649B">
      <w:pPr>
        <w:spacing w:line="276" w:lineRule="auto"/>
        <w:jc w:val="center"/>
        <w:rPr>
          <w:b/>
          <w:bCs/>
          <w:sz w:val="22"/>
          <w:szCs w:val="22"/>
        </w:rPr>
      </w:pPr>
      <w:r w:rsidRPr="0071649B">
        <w:rPr>
          <w:b/>
          <w:bCs/>
          <w:sz w:val="22"/>
          <w:szCs w:val="22"/>
        </w:rPr>
        <w:t>40-039 Katowice, ul. Powstańców 30</w:t>
      </w:r>
    </w:p>
    <w:p w14:paraId="14655FEB" w14:textId="77777777" w:rsidR="00D423BD" w:rsidRPr="0071649B" w:rsidRDefault="00D423BD" w:rsidP="0071649B">
      <w:pPr>
        <w:spacing w:line="276" w:lineRule="auto"/>
        <w:jc w:val="center"/>
        <w:rPr>
          <w:bCs/>
          <w:sz w:val="22"/>
          <w:szCs w:val="22"/>
        </w:rPr>
      </w:pPr>
      <w:r w:rsidRPr="0071649B">
        <w:rPr>
          <w:b/>
          <w:bCs/>
          <w:sz w:val="22"/>
          <w:szCs w:val="22"/>
        </w:rPr>
        <w:t xml:space="preserve">Oddział KWK </w:t>
      </w:r>
      <w:r w:rsidRPr="0071649B">
        <w:rPr>
          <w:bCs/>
          <w:sz w:val="22"/>
          <w:szCs w:val="22"/>
        </w:rPr>
        <w:t xml:space="preserve">...........................   </w:t>
      </w:r>
      <w:r w:rsidRPr="0071649B">
        <w:rPr>
          <w:b/>
          <w:bCs/>
          <w:sz w:val="22"/>
          <w:szCs w:val="22"/>
        </w:rPr>
        <w:t>RUCH …………………</w:t>
      </w:r>
    </w:p>
    <w:p w14:paraId="101D89CC" w14:textId="77777777" w:rsidR="00D423BD" w:rsidRPr="0071649B" w:rsidRDefault="00D423BD" w:rsidP="0071649B">
      <w:pPr>
        <w:spacing w:line="276" w:lineRule="auto"/>
        <w:ind w:firstLine="426"/>
        <w:rPr>
          <w:bCs/>
          <w:sz w:val="22"/>
          <w:szCs w:val="22"/>
        </w:rPr>
      </w:pPr>
      <w:r w:rsidRPr="0071649B">
        <w:rPr>
          <w:bCs/>
          <w:sz w:val="22"/>
          <w:szCs w:val="22"/>
        </w:rPr>
        <w:t>oraz przekazać na adres:</w:t>
      </w:r>
    </w:p>
    <w:p w14:paraId="583C1F44" w14:textId="77777777" w:rsidR="00D423BD" w:rsidRPr="0071649B" w:rsidRDefault="00D423BD" w:rsidP="0071649B">
      <w:pPr>
        <w:spacing w:line="276" w:lineRule="auto"/>
        <w:jc w:val="center"/>
        <w:rPr>
          <w:b/>
          <w:bCs/>
          <w:sz w:val="22"/>
          <w:szCs w:val="22"/>
        </w:rPr>
      </w:pPr>
      <w:r w:rsidRPr="0071649B">
        <w:rPr>
          <w:b/>
          <w:bCs/>
          <w:sz w:val="22"/>
          <w:szCs w:val="22"/>
        </w:rPr>
        <w:t>Polska Grupa Górnicza S.A.</w:t>
      </w:r>
    </w:p>
    <w:p w14:paraId="15884A79" w14:textId="36266CC1" w:rsidR="00D423BD" w:rsidRPr="0071649B" w:rsidRDefault="00B378F0" w:rsidP="00EE30A2">
      <w:pPr>
        <w:pStyle w:val="Akapitzlist"/>
        <w:numPr>
          <w:ilvl w:val="1"/>
          <w:numId w:val="38"/>
        </w:numPr>
        <w:spacing w:line="276" w:lineRule="auto"/>
        <w:contextualSpacing/>
        <w:jc w:val="center"/>
        <w:rPr>
          <w:b/>
          <w:bCs/>
          <w:sz w:val="22"/>
          <w:szCs w:val="22"/>
        </w:rPr>
      </w:pPr>
      <w:r w:rsidRPr="0071649B">
        <w:rPr>
          <w:b/>
          <w:bCs/>
          <w:sz w:val="22"/>
          <w:szCs w:val="22"/>
        </w:rPr>
        <w:t>Gl</w:t>
      </w:r>
      <w:r w:rsidR="00D423BD" w:rsidRPr="0071649B">
        <w:rPr>
          <w:b/>
          <w:bCs/>
          <w:sz w:val="22"/>
          <w:szCs w:val="22"/>
        </w:rPr>
        <w:t xml:space="preserve">iwice, ul. Jasna </w:t>
      </w:r>
      <w:r w:rsidRPr="0071649B">
        <w:rPr>
          <w:b/>
          <w:bCs/>
          <w:sz w:val="22"/>
          <w:szCs w:val="22"/>
        </w:rPr>
        <w:t>8</w:t>
      </w:r>
    </w:p>
    <w:p w14:paraId="289DC479" w14:textId="291BBFCF" w:rsidR="00D423BD" w:rsidRPr="0071649B" w:rsidRDefault="00D423BD" w:rsidP="00C5734A">
      <w:pPr>
        <w:numPr>
          <w:ilvl w:val="0"/>
          <w:numId w:val="48"/>
        </w:numPr>
        <w:spacing w:after="40" w:line="276" w:lineRule="auto"/>
        <w:ind w:left="284" w:hanging="284"/>
        <w:jc w:val="both"/>
        <w:rPr>
          <w:sz w:val="22"/>
          <w:szCs w:val="22"/>
        </w:rPr>
      </w:pPr>
      <w:r w:rsidRPr="0071649B">
        <w:rPr>
          <w:sz w:val="22"/>
          <w:szCs w:val="22"/>
        </w:rPr>
        <w:t xml:space="preserve">W przypadku gdy zostało podpisane Porozumienie o przesyłaniu faktur drogą elektroniczną, fakturę za realizację przedmiotu zamówienia oraz </w:t>
      </w:r>
      <w:r w:rsidR="00B07870" w:rsidRPr="0071649B">
        <w:rPr>
          <w:i/>
          <w:iCs/>
          <w:sz w:val="22"/>
          <w:szCs w:val="22"/>
        </w:rPr>
        <w:t>Protokół wykonania usługi serwisowej / Protokół serwisowy / Notatkę serwisową/ Dowód dostawy</w:t>
      </w:r>
      <w:r w:rsidR="00B07870" w:rsidRPr="0071649B">
        <w:rPr>
          <w:sz w:val="22"/>
          <w:szCs w:val="22"/>
        </w:rPr>
        <w:t xml:space="preserve"> </w:t>
      </w:r>
      <w:r w:rsidRPr="0071649B">
        <w:rPr>
          <w:sz w:val="22"/>
          <w:szCs w:val="22"/>
        </w:rPr>
        <w:t>należy wysyłać na adres wskazany w Porozumieniu.</w:t>
      </w:r>
    </w:p>
    <w:p w14:paraId="07F37A5C"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Faktury muszą zostać sporządzone w języku polskim i zawierać numer, pod którym Umowa została wpisana do elektronicznego rejestru umów Zamawiającego.</w:t>
      </w:r>
    </w:p>
    <w:p w14:paraId="22A9C8FB"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Faktury będą wystawiane w walucie polskiej. Wszelkie płatności dokonywane będą w walucie polskiej.</w:t>
      </w:r>
    </w:p>
    <w:p w14:paraId="66900971" w14:textId="7A7AD8DF"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Przy zapłacie zobowiązania wynikającego z </w:t>
      </w:r>
      <w:r w:rsidR="00E47820" w:rsidRPr="0071649B">
        <w:rPr>
          <w:sz w:val="22"/>
          <w:szCs w:val="22"/>
        </w:rPr>
        <w:t>U</w:t>
      </w:r>
      <w:r w:rsidRPr="0071649B">
        <w:rPr>
          <w:sz w:val="22"/>
          <w:szCs w:val="22"/>
        </w:rPr>
        <w:t>mowy, Zamawiający zastrzega sobie prawo wskazania tytułu płatności (numeru faktury).</w:t>
      </w:r>
    </w:p>
    <w:p w14:paraId="3EC72019" w14:textId="5C12CDAF" w:rsidR="00F2670B" w:rsidRPr="0071649B" w:rsidRDefault="00F2670B" w:rsidP="00E45546">
      <w:pPr>
        <w:numPr>
          <w:ilvl w:val="0"/>
          <w:numId w:val="48"/>
        </w:numPr>
        <w:spacing w:line="276" w:lineRule="auto"/>
        <w:ind w:left="284" w:hanging="382"/>
        <w:jc w:val="both"/>
        <w:rPr>
          <w:sz w:val="22"/>
          <w:szCs w:val="22"/>
        </w:rPr>
      </w:pPr>
      <w:r w:rsidRPr="0071649B">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E45546">
        <w:rPr>
          <w:sz w:val="22"/>
          <w:szCs w:val="22"/>
        </w:rPr>
        <w:t> </w:t>
      </w:r>
      <w:r w:rsidRPr="0071649B">
        <w:rPr>
          <w:sz w:val="22"/>
          <w:szCs w:val="22"/>
        </w:rPr>
        <w:t xml:space="preserve">dnia 8 marca 2013 roku </w:t>
      </w:r>
      <w:r w:rsidRPr="00E45546">
        <w:rPr>
          <w:i/>
          <w:sz w:val="22"/>
          <w:szCs w:val="22"/>
        </w:rPr>
        <w:t>o przeciwdziałaniu nadmiernym opóźnieniom w transakcjach handlowych</w:t>
      </w:r>
      <w:r w:rsidR="0086135C" w:rsidRPr="0071649B">
        <w:rPr>
          <w:sz w:val="22"/>
          <w:szCs w:val="22"/>
        </w:rPr>
        <w:t>.</w:t>
      </w:r>
    </w:p>
    <w:p w14:paraId="5C66A11D" w14:textId="4880F2C1"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Wykonawca składa oświadczenie o posiadaniu statusu </w:t>
      </w:r>
      <w:proofErr w:type="spellStart"/>
      <w:r w:rsidRPr="0071649B">
        <w:rPr>
          <w:sz w:val="22"/>
          <w:szCs w:val="22"/>
        </w:rPr>
        <w:t>mikroprzedsiębiorcy</w:t>
      </w:r>
      <w:proofErr w:type="spellEnd"/>
      <w:r w:rsidRPr="0071649B">
        <w:rPr>
          <w:sz w:val="22"/>
          <w:szCs w:val="22"/>
        </w:rPr>
        <w:t xml:space="preserve">, małego przedsiębiorcy, średniego przedsiębiorcy, dużego przedsiębiorcy, które stanowiło będzie </w:t>
      </w:r>
      <w:r w:rsidRPr="0071649B">
        <w:rPr>
          <w:b/>
          <w:bCs/>
          <w:sz w:val="22"/>
          <w:szCs w:val="22"/>
        </w:rPr>
        <w:t xml:space="preserve">Załącznik </w:t>
      </w:r>
      <w:r w:rsidR="00E47820" w:rsidRPr="0071649B">
        <w:rPr>
          <w:b/>
          <w:bCs/>
          <w:sz w:val="22"/>
          <w:szCs w:val="22"/>
        </w:rPr>
        <w:t xml:space="preserve">nr </w:t>
      </w:r>
      <w:r w:rsidR="00B07870" w:rsidRPr="0071649B">
        <w:rPr>
          <w:b/>
          <w:bCs/>
          <w:sz w:val="22"/>
          <w:szCs w:val="22"/>
        </w:rPr>
        <w:t>3</w:t>
      </w:r>
      <w:r w:rsidR="00E47820" w:rsidRPr="0071649B">
        <w:rPr>
          <w:b/>
          <w:bCs/>
          <w:sz w:val="22"/>
          <w:szCs w:val="22"/>
        </w:rPr>
        <w:t xml:space="preserve"> </w:t>
      </w:r>
      <w:r w:rsidRPr="0071649B">
        <w:rPr>
          <w:b/>
          <w:bCs/>
          <w:sz w:val="22"/>
          <w:szCs w:val="22"/>
        </w:rPr>
        <w:t>do Umowy.</w:t>
      </w:r>
      <w:r w:rsidRPr="0071649B">
        <w:rPr>
          <w:sz w:val="22"/>
          <w:szCs w:val="22"/>
        </w:rPr>
        <w:t xml:space="preserve"> </w:t>
      </w:r>
    </w:p>
    <w:p w14:paraId="683FAC4D" w14:textId="77777777" w:rsidR="00F2670B" w:rsidRPr="0071649B" w:rsidRDefault="00F2670B" w:rsidP="00E45546">
      <w:pPr>
        <w:numPr>
          <w:ilvl w:val="0"/>
          <w:numId w:val="48"/>
        </w:numPr>
        <w:spacing w:after="40" w:line="276" w:lineRule="auto"/>
        <w:ind w:left="284" w:hanging="382"/>
        <w:jc w:val="both"/>
        <w:rPr>
          <w:sz w:val="22"/>
          <w:szCs w:val="22"/>
        </w:rPr>
      </w:pPr>
      <w:r w:rsidRPr="001C2F36">
        <w:rPr>
          <w:bCs/>
          <w:sz w:val="22"/>
          <w:szCs w:val="22"/>
        </w:rPr>
        <w:t>Termin płatności faktur</w:t>
      </w:r>
      <w:r w:rsidRPr="001C2F36">
        <w:rPr>
          <w:sz w:val="22"/>
          <w:szCs w:val="22"/>
        </w:rPr>
        <w:t xml:space="preserve"> dokumentujących</w:t>
      </w:r>
      <w:r w:rsidRPr="0071649B">
        <w:rPr>
          <w:sz w:val="22"/>
          <w:szCs w:val="22"/>
        </w:rPr>
        <w:t xml:space="preserve"> zobowiązania wynikające z Umowy wynosi </w:t>
      </w:r>
      <w:r w:rsidRPr="0071649B">
        <w:rPr>
          <w:b/>
          <w:bCs/>
          <w:sz w:val="22"/>
          <w:szCs w:val="22"/>
        </w:rPr>
        <w:t>30 dni</w:t>
      </w:r>
      <w:r w:rsidRPr="0071649B">
        <w:rPr>
          <w:sz w:val="22"/>
          <w:szCs w:val="22"/>
        </w:rPr>
        <w:t xml:space="preserve"> od daty wpływu faktury do Zamawiającego</w:t>
      </w:r>
    </w:p>
    <w:p w14:paraId="0771B6FA"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Jako termin zapłaty przyjmuje się datę obciążenia rachunku bankowego Zamawiającego.</w:t>
      </w:r>
    </w:p>
    <w:p w14:paraId="308545F9" w14:textId="46D8F95E"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Numer rachunku bankowego Wykonawcy będzie wskazywany każdorazowo tylko i wyłącznie </w:t>
      </w:r>
      <w:r w:rsidR="00123270" w:rsidRPr="0071649B">
        <w:rPr>
          <w:sz w:val="22"/>
          <w:szCs w:val="22"/>
        </w:rPr>
        <w:br/>
      </w:r>
      <w:r w:rsidRPr="0071649B">
        <w:rPr>
          <w:sz w:val="22"/>
          <w:szCs w:val="22"/>
        </w:rPr>
        <w:t>na fakturach. Rachunek bankowy wskazany na fakturach powinien być zgodny z numerem rachunku bankowego zawartego w wykazie podmiotów prowadzonych przez szefa KAS.</w:t>
      </w:r>
    </w:p>
    <w:p w14:paraId="03DA414B" w14:textId="77777777"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Zapłata faktury korygującej nastąpi w terminie 30 dni od daty jej dostarczenia do Zamawiającego, jednak nie wcześniej niż w terminie płatności faktury pierwotnej.</w:t>
      </w:r>
    </w:p>
    <w:p w14:paraId="670799EF" w14:textId="1946BEDF"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Wszelkie, wynikające z </w:t>
      </w:r>
      <w:r w:rsidR="00DB7892" w:rsidRPr="0071649B">
        <w:rPr>
          <w:sz w:val="22"/>
          <w:szCs w:val="22"/>
        </w:rPr>
        <w:t>U</w:t>
      </w:r>
      <w:r w:rsidRPr="0071649B">
        <w:rPr>
          <w:sz w:val="22"/>
          <w:szCs w:val="22"/>
        </w:rPr>
        <w:t>mowy należności (należność główna, należności uboczne,</w:t>
      </w:r>
      <w:r w:rsidR="00E45546">
        <w:rPr>
          <w:sz w:val="22"/>
          <w:szCs w:val="22"/>
        </w:rPr>
        <w:t xml:space="preserve"> </w:t>
      </w:r>
      <w:r w:rsidRPr="0071649B">
        <w:rPr>
          <w:sz w:val="22"/>
          <w:szCs w:val="22"/>
        </w:rPr>
        <w:t xml:space="preserve">w tym odszkodowania, kary umowne i inne) </w:t>
      </w:r>
      <w:r w:rsidR="00B378F0" w:rsidRPr="0071649B">
        <w:rPr>
          <w:sz w:val="22"/>
          <w:szCs w:val="22"/>
        </w:rPr>
        <w:t xml:space="preserve">Wykonawcy </w:t>
      </w:r>
      <w:r w:rsidRPr="0071649B">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71649B">
        <w:rPr>
          <w:sz w:val="22"/>
          <w:szCs w:val="22"/>
        </w:rPr>
        <w:t>U</w:t>
      </w:r>
      <w:r w:rsidRPr="0071649B">
        <w:rPr>
          <w:sz w:val="22"/>
          <w:szCs w:val="22"/>
        </w:rPr>
        <w:t>mowy.</w:t>
      </w:r>
    </w:p>
    <w:p w14:paraId="29A94ECD" w14:textId="684D1D16"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Jeżeli do świadczonych usług/dostaw będą miały zastosowanie przepisy o podatku od towarów i usług ustanawiające mechanizm podzielonej płatności</w:t>
      </w:r>
      <w:r w:rsidR="00DB7892" w:rsidRPr="0071649B">
        <w:rPr>
          <w:sz w:val="22"/>
          <w:szCs w:val="22"/>
        </w:rPr>
        <w:t>,</w:t>
      </w:r>
      <w:r w:rsidRPr="0071649B">
        <w:rPr>
          <w:sz w:val="22"/>
          <w:szCs w:val="22"/>
        </w:rPr>
        <w:t xml:space="preserve"> Strony obowiązują się uwzględnić ten mechanizm </w:t>
      </w:r>
      <w:r w:rsidR="00DB7892" w:rsidRPr="0071649B">
        <w:rPr>
          <w:sz w:val="22"/>
          <w:szCs w:val="22"/>
        </w:rPr>
        <w:br/>
      </w:r>
      <w:r w:rsidRPr="0071649B">
        <w:rPr>
          <w:sz w:val="22"/>
          <w:szCs w:val="22"/>
        </w:rPr>
        <w:t>w rozliczaniu Umowy.</w:t>
      </w:r>
    </w:p>
    <w:p w14:paraId="5F40D44E" w14:textId="45B1C2B3" w:rsidR="00F2670B" w:rsidRPr="0071649B" w:rsidRDefault="00F2670B" w:rsidP="00E45546">
      <w:pPr>
        <w:numPr>
          <w:ilvl w:val="0"/>
          <w:numId w:val="48"/>
        </w:numPr>
        <w:spacing w:after="40" w:line="276" w:lineRule="auto"/>
        <w:ind w:left="284" w:hanging="382"/>
        <w:jc w:val="both"/>
        <w:rPr>
          <w:sz w:val="22"/>
          <w:szCs w:val="22"/>
        </w:rPr>
      </w:pPr>
      <w:r w:rsidRPr="0071649B">
        <w:rPr>
          <w:sz w:val="22"/>
          <w:szCs w:val="22"/>
        </w:rPr>
        <w:t xml:space="preserve">Zgodnie z przepisami polskiego prawa podatkowego: ustawa z dnia 26 lipca 1991 r. </w:t>
      </w:r>
      <w:r w:rsidRPr="00F428B1">
        <w:rPr>
          <w:i/>
          <w:sz w:val="22"/>
          <w:szCs w:val="22"/>
        </w:rPr>
        <w:t>o podatku dochodowym od osób fizycznych</w:t>
      </w:r>
      <w:r w:rsidRPr="0071649B">
        <w:rPr>
          <w:sz w:val="22"/>
          <w:szCs w:val="22"/>
        </w:rPr>
        <w:t xml:space="preserve"> (</w:t>
      </w:r>
      <w:proofErr w:type="spellStart"/>
      <w:r w:rsidRPr="0071649B">
        <w:rPr>
          <w:sz w:val="22"/>
          <w:szCs w:val="22"/>
        </w:rPr>
        <w:t>dalej:updof</w:t>
      </w:r>
      <w:proofErr w:type="spellEnd"/>
      <w:r w:rsidRPr="0071649B">
        <w:rPr>
          <w:sz w:val="22"/>
          <w:szCs w:val="22"/>
        </w:rPr>
        <w:t xml:space="preserve">) oraz ustawa z dnia 15 lutego 1992 r. </w:t>
      </w:r>
      <w:r w:rsidRPr="00F428B1">
        <w:rPr>
          <w:i/>
          <w:sz w:val="22"/>
          <w:szCs w:val="22"/>
        </w:rPr>
        <w:t>o podatku dochodowym od osób prawnych</w:t>
      </w:r>
      <w:r w:rsidRPr="0071649B">
        <w:rPr>
          <w:sz w:val="22"/>
          <w:szCs w:val="22"/>
        </w:rPr>
        <w:t xml:space="preserve"> (</w:t>
      </w:r>
      <w:proofErr w:type="spellStart"/>
      <w:r w:rsidRPr="0071649B">
        <w:rPr>
          <w:sz w:val="22"/>
          <w:szCs w:val="22"/>
        </w:rPr>
        <w:t>dalej:updop</w:t>
      </w:r>
      <w:proofErr w:type="spellEnd"/>
      <w:r w:rsidRPr="0071649B">
        <w:rPr>
          <w:sz w:val="22"/>
          <w:szCs w:val="22"/>
        </w:rPr>
        <w:t xml:space="preserve">), w stosunku do dochodów uzyskiwanych przez firmę zagraniczną na terytorium Polski, w momencie wypłaty należności wynikających z </w:t>
      </w:r>
      <w:r w:rsidR="00DB7892" w:rsidRPr="0071649B">
        <w:rPr>
          <w:sz w:val="22"/>
          <w:szCs w:val="22"/>
        </w:rPr>
        <w:t>U</w:t>
      </w:r>
      <w:r w:rsidRPr="0071649B">
        <w:rPr>
          <w:sz w:val="22"/>
          <w:szCs w:val="22"/>
        </w:rPr>
        <w:t xml:space="preserve">mowy, na podstawie </w:t>
      </w:r>
      <w:r w:rsidRPr="0071649B">
        <w:rPr>
          <w:sz w:val="22"/>
          <w:szCs w:val="22"/>
        </w:rPr>
        <w:lastRenderedPageBreak/>
        <w:t xml:space="preserve">art. 26 ust. 1 ustawy </w:t>
      </w:r>
      <w:proofErr w:type="spellStart"/>
      <w:r w:rsidRPr="0071649B">
        <w:rPr>
          <w:sz w:val="22"/>
          <w:szCs w:val="22"/>
        </w:rPr>
        <w:t>pdop</w:t>
      </w:r>
      <w:proofErr w:type="spellEnd"/>
      <w:r w:rsidRPr="0071649B">
        <w:rPr>
          <w:sz w:val="22"/>
          <w:szCs w:val="22"/>
        </w:rPr>
        <w:t xml:space="preserve"> oraz 41 ust. 4 ustawy </w:t>
      </w:r>
      <w:proofErr w:type="spellStart"/>
      <w:r w:rsidRPr="0071649B">
        <w:rPr>
          <w:sz w:val="22"/>
          <w:szCs w:val="22"/>
        </w:rPr>
        <w:t>pdof</w:t>
      </w:r>
      <w:proofErr w:type="spellEnd"/>
      <w:r w:rsidRPr="0071649B">
        <w:rPr>
          <w:sz w:val="22"/>
          <w:szCs w:val="22"/>
        </w:rPr>
        <w:t xml:space="preserve">, na Zamawiającym ciąży obowiązek poboru zryczałtowanego podatku dochodowego od tych wypłat, zwanego podatkiem u źródła. Wypłata należności wynikających z </w:t>
      </w:r>
      <w:r w:rsidR="00DB7892" w:rsidRPr="0071649B">
        <w:rPr>
          <w:sz w:val="22"/>
          <w:szCs w:val="22"/>
        </w:rPr>
        <w:t>U</w:t>
      </w:r>
      <w:r w:rsidRPr="0071649B">
        <w:rPr>
          <w:sz w:val="22"/>
          <w:szCs w:val="22"/>
        </w:rPr>
        <w:t>mowy, zostanie każdorazowo pomniejszona o wartość pobranego podatku u źródła.</w:t>
      </w:r>
    </w:p>
    <w:p w14:paraId="2013ADF7" w14:textId="77777777" w:rsidR="00DB7892" w:rsidRPr="0071649B" w:rsidRDefault="00DB7892" w:rsidP="0071649B">
      <w:pPr>
        <w:spacing w:after="40" w:line="276" w:lineRule="auto"/>
        <w:ind w:left="426"/>
        <w:jc w:val="both"/>
        <w:rPr>
          <w:color w:val="FF0000"/>
          <w:sz w:val="22"/>
          <w:szCs w:val="22"/>
        </w:rPr>
      </w:pPr>
      <w:bookmarkStart w:id="122" w:name="_Hlk160557700"/>
    </w:p>
    <w:p w14:paraId="100E014D" w14:textId="0B8365A1"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23" w:name="_Toc183682131"/>
      <w:bookmarkEnd w:id="120"/>
      <w:r w:rsidRPr="00C4517B">
        <w:rPr>
          <w:b/>
          <w:bCs/>
          <w:sz w:val="22"/>
          <w:szCs w:val="22"/>
          <w:u w:val="single"/>
        </w:rPr>
        <w:t>§</w:t>
      </w:r>
      <w:r w:rsidR="00F428B1">
        <w:rPr>
          <w:b/>
          <w:bCs/>
          <w:sz w:val="22"/>
          <w:szCs w:val="22"/>
          <w:u w:val="single"/>
        </w:rPr>
        <w:t xml:space="preserve"> </w:t>
      </w:r>
      <w:r w:rsidRPr="00C4517B">
        <w:rPr>
          <w:b/>
          <w:bCs/>
          <w:sz w:val="22"/>
          <w:szCs w:val="22"/>
          <w:u w:val="single"/>
        </w:rPr>
        <w:t>5</w:t>
      </w:r>
      <w:r w:rsidR="00F428B1">
        <w:rPr>
          <w:b/>
          <w:bCs/>
          <w:sz w:val="22"/>
          <w:szCs w:val="22"/>
          <w:u w:val="single"/>
        </w:rPr>
        <w:t>.</w:t>
      </w:r>
      <w:r w:rsidRPr="00C4517B">
        <w:rPr>
          <w:b/>
          <w:bCs/>
          <w:sz w:val="22"/>
          <w:szCs w:val="22"/>
          <w:u w:val="single"/>
        </w:rPr>
        <w:t xml:space="preserve"> </w:t>
      </w:r>
      <w:bookmarkStart w:id="124" w:name="_Hlk160696253"/>
      <w:r w:rsidRPr="00C4517B">
        <w:rPr>
          <w:b/>
          <w:sz w:val="22"/>
          <w:szCs w:val="22"/>
          <w:u w:val="single"/>
        </w:rPr>
        <w:t>OKRES OBOWIĄZYWANIA UMOWY, TERMINY I ZASADY REALIZACJI UMOWY</w:t>
      </w:r>
      <w:bookmarkEnd w:id="123"/>
    </w:p>
    <w:p w14:paraId="398C5EF4" w14:textId="4A1D329F" w:rsidR="0086135C" w:rsidRPr="0071649B" w:rsidRDefault="0086135C" w:rsidP="00F428B1">
      <w:pPr>
        <w:numPr>
          <w:ilvl w:val="0"/>
          <w:numId w:val="101"/>
        </w:numPr>
        <w:spacing w:line="276" w:lineRule="auto"/>
        <w:ind w:left="284" w:hanging="284"/>
        <w:jc w:val="both"/>
        <w:rPr>
          <w:bCs/>
          <w:sz w:val="22"/>
          <w:szCs w:val="22"/>
        </w:rPr>
      </w:pPr>
      <w:bookmarkStart w:id="125" w:name="_Hlk161045742"/>
      <w:bookmarkStart w:id="126" w:name="_Hlk86989523"/>
      <w:bookmarkEnd w:id="122"/>
      <w:bookmarkEnd w:id="124"/>
      <w:r w:rsidRPr="0071649B">
        <w:rPr>
          <w:bCs/>
          <w:sz w:val="22"/>
          <w:szCs w:val="22"/>
        </w:rPr>
        <w:t xml:space="preserve">Umowa obowiązuje przez okres </w:t>
      </w:r>
      <w:r w:rsidRPr="00F428B1">
        <w:rPr>
          <w:b/>
          <w:bCs/>
          <w:sz w:val="22"/>
          <w:szCs w:val="22"/>
        </w:rPr>
        <w:t>24 miesięcy</w:t>
      </w:r>
      <w:r w:rsidRPr="00F428B1">
        <w:rPr>
          <w:bCs/>
          <w:sz w:val="22"/>
          <w:szCs w:val="22"/>
        </w:rPr>
        <w:t xml:space="preserve"> </w:t>
      </w:r>
      <w:r w:rsidRPr="0071649B">
        <w:rPr>
          <w:bCs/>
          <w:sz w:val="22"/>
          <w:szCs w:val="22"/>
        </w:rPr>
        <w:t>od daty zawarcia Umowy.</w:t>
      </w:r>
      <w:r w:rsidRPr="0071649B">
        <w:rPr>
          <w:sz w:val="22"/>
          <w:szCs w:val="22"/>
        </w:rPr>
        <w:t xml:space="preserve"> </w:t>
      </w:r>
    </w:p>
    <w:p w14:paraId="5923992C" w14:textId="77777777" w:rsidR="0086135C" w:rsidRPr="0071649B" w:rsidRDefault="0086135C" w:rsidP="00F428B1">
      <w:pPr>
        <w:numPr>
          <w:ilvl w:val="0"/>
          <w:numId w:val="101"/>
        </w:numPr>
        <w:spacing w:line="276" w:lineRule="auto"/>
        <w:ind w:left="284" w:hanging="284"/>
        <w:jc w:val="both"/>
        <w:rPr>
          <w:bCs/>
          <w:sz w:val="22"/>
          <w:szCs w:val="22"/>
        </w:rPr>
      </w:pPr>
      <w:r w:rsidRPr="0071649B">
        <w:rPr>
          <w:sz w:val="22"/>
          <w:szCs w:val="22"/>
        </w:rPr>
        <w:t>Umowa obowiązywać będzie dla zleceń wystawionych przez poszczególne jednostki organizacyjne Zamawiającego w okresie jej obowiązywania.</w:t>
      </w:r>
    </w:p>
    <w:p w14:paraId="2E574B11" w14:textId="7F1624D3" w:rsidR="00915AF0" w:rsidRPr="0071649B" w:rsidRDefault="0086135C" w:rsidP="00F428B1">
      <w:pPr>
        <w:numPr>
          <w:ilvl w:val="0"/>
          <w:numId w:val="101"/>
        </w:numPr>
        <w:spacing w:line="276" w:lineRule="auto"/>
        <w:ind w:left="284" w:hanging="284"/>
        <w:jc w:val="both"/>
        <w:rPr>
          <w:sz w:val="22"/>
          <w:szCs w:val="22"/>
        </w:rPr>
      </w:pPr>
      <w:r w:rsidRPr="0071649B">
        <w:rPr>
          <w:sz w:val="22"/>
          <w:szCs w:val="22"/>
        </w:rPr>
        <w:t>Dopuszcza się wydłużenie okresu obowiązywania Umowy w przypadku, jeżeli w przewidzianym terminie nie zostanie osiągnięta wartość Umowy, jednak  nie dłużej niż 12 miesięcy, co wymaga formy aneksu</w:t>
      </w:r>
      <w:r w:rsidRPr="0071649B">
        <w:rPr>
          <w:color w:val="FF0000"/>
          <w:sz w:val="22"/>
          <w:szCs w:val="22"/>
        </w:rPr>
        <w:t>.</w:t>
      </w:r>
      <w:bookmarkEnd w:id="125"/>
    </w:p>
    <w:p w14:paraId="55E49A5F" w14:textId="77777777" w:rsidR="006D4A41" w:rsidRPr="0071649B" w:rsidRDefault="006D4A41" w:rsidP="0071649B">
      <w:pPr>
        <w:suppressAutoHyphens/>
        <w:autoSpaceDN w:val="0"/>
        <w:spacing w:after="40" w:line="276" w:lineRule="auto"/>
        <w:ind w:left="284"/>
        <w:jc w:val="both"/>
        <w:textAlignment w:val="baseline"/>
        <w:rPr>
          <w:sz w:val="22"/>
          <w:szCs w:val="22"/>
        </w:rPr>
      </w:pPr>
    </w:p>
    <w:p w14:paraId="0E05E0DF" w14:textId="77960E1F"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27" w:name="_Toc183682132"/>
      <w:bookmarkEnd w:id="126"/>
      <w:r w:rsidRPr="00C4517B">
        <w:rPr>
          <w:b/>
          <w:bCs/>
          <w:sz w:val="22"/>
          <w:szCs w:val="22"/>
          <w:u w:val="single"/>
        </w:rPr>
        <w:t>§</w:t>
      </w:r>
      <w:r w:rsidR="00F428B1">
        <w:rPr>
          <w:b/>
          <w:bCs/>
          <w:sz w:val="22"/>
          <w:szCs w:val="22"/>
          <w:u w:val="single"/>
        </w:rPr>
        <w:t xml:space="preserve"> </w:t>
      </w:r>
      <w:r w:rsidRPr="00C4517B">
        <w:rPr>
          <w:b/>
          <w:bCs/>
          <w:sz w:val="22"/>
          <w:szCs w:val="22"/>
          <w:u w:val="single"/>
        </w:rPr>
        <w:t>6</w:t>
      </w:r>
      <w:r w:rsidR="00F428B1">
        <w:rPr>
          <w:b/>
          <w:bCs/>
          <w:sz w:val="22"/>
          <w:szCs w:val="22"/>
          <w:u w:val="single"/>
        </w:rPr>
        <w:t>.</w:t>
      </w:r>
      <w:r w:rsidRPr="00C4517B">
        <w:rPr>
          <w:b/>
          <w:bCs/>
          <w:sz w:val="22"/>
          <w:szCs w:val="22"/>
          <w:u w:val="single"/>
        </w:rPr>
        <w:t xml:space="preserve"> </w:t>
      </w:r>
      <w:r w:rsidRPr="00C4517B">
        <w:rPr>
          <w:b/>
          <w:sz w:val="22"/>
          <w:szCs w:val="22"/>
          <w:u w:val="single"/>
        </w:rPr>
        <w:t>GWARANCJA I POSTĘPOWANIE REKLAMACYJNE</w:t>
      </w:r>
      <w:bookmarkEnd w:id="127"/>
    </w:p>
    <w:p w14:paraId="12907367" w14:textId="33ADA3B2" w:rsidR="003F655B" w:rsidRPr="0071649B" w:rsidRDefault="003F655B" w:rsidP="00F428B1">
      <w:pPr>
        <w:numPr>
          <w:ilvl w:val="0"/>
          <w:numId w:val="102"/>
        </w:numPr>
        <w:tabs>
          <w:tab w:val="clear" w:pos="1440"/>
        </w:tabs>
        <w:spacing w:line="276" w:lineRule="auto"/>
        <w:ind w:left="284" w:hanging="284"/>
        <w:jc w:val="both"/>
        <w:rPr>
          <w:sz w:val="22"/>
          <w:szCs w:val="22"/>
        </w:rPr>
      </w:pPr>
      <w:bookmarkStart w:id="128" w:name="_Hlk86989658"/>
      <w:r w:rsidRPr="0071649B">
        <w:rPr>
          <w:sz w:val="22"/>
          <w:szCs w:val="22"/>
        </w:rPr>
        <w:t xml:space="preserve">Wykonawca udziela gwarancji na realizowane na podstawie niniejszej </w:t>
      </w:r>
      <w:r w:rsidR="006D4A41" w:rsidRPr="0071649B">
        <w:rPr>
          <w:sz w:val="22"/>
          <w:szCs w:val="22"/>
        </w:rPr>
        <w:t>U</w:t>
      </w:r>
      <w:r w:rsidRPr="0071649B">
        <w:rPr>
          <w:sz w:val="22"/>
          <w:szCs w:val="22"/>
        </w:rPr>
        <w:t>mowy usługi serwisowe:</w:t>
      </w:r>
    </w:p>
    <w:p w14:paraId="4AA7E639" w14:textId="77777777" w:rsidR="003F655B" w:rsidRPr="0071649B" w:rsidRDefault="003F655B" w:rsidP="00F428B1">
      <w:pPr>
        <w:numPr>
          <w:ilvl w:val="0"/>
          <w:numId w:val="80"/>
        </w:numPr>
        <w:spacing w:line="276" w:lineRule="auto"/>
        <w:ind w:left="567" w:hanging="283"/>
        <w:jc w:val="both"/>
        <w:rPr>
          <w:sz w:val="22"/>
          <w:szCs w:val="22"/>
        </w:rPr>
      </w:pPr>
      <w:r w:rsidRPr="0071649B">
        <w:rPr>
          <w:sz w:val="22"/>
          <w:szCs w:val="22"/>
        </w:rPr>
        <w:t>na wykonaną usługę serwisową min. 6 miesięcy od daty wykonania,</w:t>
      </w:r>
    </w:p>
    <w:p w14:paraId="2637EE34" w14:textId="77777777" w:rsidR="003F655B" w:rsidRPr="0071649B" w:rsidRDefault="003F655B" w:rsidP="00F428B1">
      <w:pPr>
        <w:numPr>
          <w:ilvl w:val="0"/>
          <w:numId w:val="80"/>
        </w:numPr>
        <w:spacing w:line="276" w:lineRule="auto"/>
        <w:ind w:left="567" w:hanging="283"/>
        <w:jc w:val="both"/>
        <w:rPr>
          <w:sz w:val="22"/>
          <w:szCs w:val="22"/>
        </w:rPr>
      </w:pPr>
      <w:r w:rsidRPr="0071649B">
        <w:rPr>
          <w:sz w:val="22"/>
          <w:szCs w:val="22"/>
        </w:rPr>
        <w:t>na dostarczone fabrycznie nowe części zamienne min. 12 miesięcy od daty przekazania Zamawiającemu,</w:t>
      </w:r>
    </w:p>
    <w:p w14:paraId="4AB9FE08" w14:textId="77777777" w:rsidR="003F655B" w:rsidRPr="0071649B" w:rsidRDefault="003F655B" w:rsidP="00F428B1">
      <w:pPr>
        <w:numPr>
          <w:ilvl w:val="0"/>
          <w:numId w:val="80"/>
        </w:numPr>
        <w:spacing w:line="276" w:lineRule="auto"/>
        <w:ind w:left="567" w:hanging="283"/>
        <w:jc w:val="both"/>
        <w:rPr>
          <w:sz w:val="22"/>
          <w:szCs w:val="22"/>
        </w:rPr>
      </w:pPr>
      <w:r w:rsidRPr="0071649B">
        <w:rPr>
          <w:sz w:val="22"/>
          <w:szCs w:val="22"/>
        </w:rPr>
        <w:t>na dostarczone regenerowane części zamienne min. 6 miesięcy od daty przekazania Zamawiającemu.</w:t>
      </w:r>
    </w:p>
    <w:p w14:paraId="5C535B23" w14:textId="1A92F36C" w:rsidR="003F655B" w:rsidRPr="0071649B" w:rsidRDefault="003F655B" w:rsidP="00F428B1">
      <w:pPr>
        <w:pStyle w:val="Akapitzlist"/>
        <w:numPr>
          <w:ilvl w:val="0"/>
          <w:numId w:val="102"/>
        </w:numPr>
        <w:spacing w:line="276" w:lineRule="auto"/>
        <w:ind w:left="284" w:hanging="284"/>
        <w:jc w:val="both"/>
        <w:rPr>
          <w:sz w:val="22"/>
          <w:szCs w:val="22"/>
        </w:rPr>
      </w:pPr>
      <w:r w:rsidRPr="0071649B">
        <w:rPr>
          <w:sz w:val="22"/>
          <w:szCs w:val="22"/>
        </w:rPr>
        <w:t>Gwarancja na wykazane w dokumentacji technicznej części szybkozużywające się ma zastosowanie tylko w przypadku wad materiałowych i wykonawstwa.</w:t>
      </w:r>
    </w:p>
    <w:p w14:paraId="17BAF878" w14:textId="77777777" w:rsidR="006D4A41" w:rsidRPr="0071649B" w:rsidRDefault="000324F9" w:rsidP="00F428B1">
      <w:pPr>
        <w:numPr>
          <w:ilvl w:val="0"/>
          <w:numId w:val="102"/>
        </w:numPr>
        <w:spacing w:line="276" w:lineRule="auto"/>
        <w:ind w:left="284" w:hanging="284"/>
        <w:jc w:val="both"/>
        <w:rPr>
          <w:sz w:val="22"/>
          <w:szCs w:val="22"/>
        </w:rPr>
      </w:pPr>
      <w:r w:rsidRPr="0071649B">
        <w:rPr>
          <w:iCs/>
          <w:sz w:val="22"/>
          <w:szCs w:val="22"/>
        </w:rPr>
        <w:t>Z gwarancji wyłączone są</w:t>
      </w:r>
      <w:r w:rsidR="006D4A41" w:rsidRPr="0071649B">
        <w:rPr>
          <w:iCs/>
          <w:sz w:val="22"/>
          <w:szCs w:val="22"/>
        </w:rPr>
        <w:t>:</w:t>
      </w:r>
    </w:p>
    <w:p w14:paraId="0A26C702" w14:textId="66E4515E" w:rsidR="006D4A41" w:rsidRPr="0071649B" w:rsidRDefault="000324F9" w:rsidP="00F428B1">
      <w:pPr>
        <w:pStyle w:val="Akapitzlist"/>
        <w:numPr>
          <w:ilvl w:val="1"/>
          <w:numId w:val="102"/>
        </w:numPr>
        <w:spacing w:line="276" w:lineRule="auto"/>
        <w:ind w:left="567" w:hanging="283"/>
        <w:jc w:val="both"/>
        <w:rPr>
          <w:sz w:val="22"/>
          <w:szCs w:val="22"/>
        </w:rPr>
      </w:pPr>
      <w:r w:rsidRPr="0071649B">
        <w:rPr>
          <w:iCs/>
          <w:sz w:val="22"/>
          <w:szCs w:val="22"/>
        </w:rPr>
        <w:t>wady powstałe w wyniku stosowania lub użytkowania niezgodnego</w:t>
      </w:r>
      <w:r w:rsidR="006D4A41" w:rsidRPr="0071649B">
        <w:rPr>
          <w:iCs/>
          <w:sz w:val="22"/>
          <w:szCs w:val="22"/>
        </w:rPr>
        <w:t xml:space="preserve"> </w:t>
      </w:r>
      <w:r w:rsidRPr="0071649B">
        <w:rPr>
          <w:iCs/>
          <w:sz w:val="22"/>
          <w:szCs w:val="22"/>
        </w:rPr>
        <w:t xml:space="preserve">z warunkami określonymi przez producenta w instrukcji lub dokumentacji techniczno-ruchowej. </w:t>
      </w:r>
    </w:p>
    <w:p w14:paraId="04DC2C94" w14:textId="3EE480C9" w:rsidR="003F655B" w:rsidRPr="0071649B" w:rsidRDefault="000324F9" w:rsidP="00F428B1">
      <w:pPr>
        <w:pStyle w:val="Akapitzlist"/>
        <w:numPr>
          <w:ilvl w:val="1"/>
          <w:numId w:val="102"/>
        </w:numPr>
        <w:spacing w:line="276" w:lineRule="auto"/>
        <w:ind w:left="567" w:hanging="283"/>
        <w:jc w:val="both"/>
        <w:rPr>
          <w:sz w:val="22"/>
          <w:szCs w:val="22"/>
        </w:rPr>
      </w:pPr>
      <w:r w:rsidRPr="0071649B">
        <w:rPr>
          <w:iCs/>
          <w:sz w:val="22"/>
          <w:szCs w:val="22"/>
        </w:rPr>
        <w:t>części ulegające normalnemu zużyciu podczas eksploatacji (z wyłączeniem wad materiałowych i</w:t>
      </w:r>
      <w:r w:rsidR="00F428B1">
        <w:rPr>
          <w:iCs/>
          <w:sz w:val="22"/>
          <w:szCs w:val="22"/>
        </w:rPr>
        <w:t> </w:t>
      </w:r>
      <w:r w:rsidRPr="0071649B">
        <w:rPr>
          <w:iCs/>
          <w:sz w:val="22"/>
          <w:szCs w:val="22"/>
        </w:rPr>
        <w:t>wykonawstwa), wyspecyfikowane w umowach dostawy.</w:t>
      </w:r>
    </w:p>
    <w:p w14:paraId="4D47EBFA" w14:textId="18E375F8" w:rsidR="000324F9" w:rsidRPr="0071649B" w:rsidRDefault="000324F9" w:rsidP="00F428B1">
      <w:pPr>
        <w:numPr>
          <w:ilvl w:val="0"/>
          <w:numId w:val="102"/>
        </w:numPr>
        <w:spacing w:line="276" w:lineRule="auto"/>
        <w:ind w:left="284" w:hanging="284"/>
        <w:jc w:val="both"/>
        <w:rPr>
          <w:sz w:val="22"/>
          <w:szCs w:val="22"/>
        </w:rPr>
      </w:pPr>
      <w:r w:rsidRPr="0071649B">
        <w:rPr>
          <w:iCs/>
          <w:sz w:val="22"/>
          <w:szCs w:val="22"/>
        </w:rPr>
        <w:t>Odpowiedzialność z tytułu gwarancji obejmuje zarówno wady</w:t>
      </w:r>
      <w:r w:rsidR="006D4A41" w:rsidRPr="0071649B">
        <w:rPr>
          <w:iCs/>
          <w:sz w:val="22"/>
          <w:szCs w:val="22"/>
        </w:rPr>
        <w:t>,</w:t>
      </w:r>
      <w:r w:rsidRPr="0071649B">
        <w:rPr>
          <w:iCs/>
          <w:sz w:val="22"/>
          <w:szCs w:val="22"/>
        </w:rPr>
        <w:t xml:space="preserve"> które w chwili przyjęcia lub odbioru tkwiły w przedmiocie zamówienia, jak i wszelkie inne wady fizyczne, ujawnione przed upływem terminu obowiązywania gwarancji</w:t>
      </w:r>
    </w:p>
    <w:p w14:paraId="290BF52A" w14:textId="77777777" w:rsidR="006D4A41" w:rsidRPr="0071649B" w:rsidRDefault="003F655B" w:rsidP="00F428B1">
      <w:pPr>
        <w:numPr>
          <w:ilvl w:val="0"/>
          <w:numId w:val="102"/>
        </w:numPr>
        <w:spacing w:line="276" w:lineRule="auto"/>
        <w:ind w:left="284" w:hanging="284"/>
        <w:jc w:val="both"/>
        <w:rPr>
          <w:sz w:val="22"/>
          <w:szCs w:val="22"/>
        </w:rPr>
      </w:pPr>
      <w:r w:rsidRPr="0071649B">
        <w:rPr>
          <w:sz w:val="22"/>
          <w:szCs w:val="22"/>
        </w:rPr>
        <w:t>Odbiór przedmiotu zamówienia w żadnym przypadku nie zwalnia Wykonawcy od odpowiedzialności</w:t>
      </w:r>
      <w:r w:rsidRPr="0071649B">
        <w:rPr>
          <w:sz w:val="22"/>
          <w:szCs w:val="22"/>
        </w:rPr>
        <w:br/>
        <w:t>za wady lub inne uchybienia w spełnieniu wymagań określonych przez Zamawiającego.</w:t>
      </w:r>
    </w:p>
    <w:p w14:paraId="0C63EEF6" w14:textId="1E82E464" w:rsidR="003F655B" w:rsidRPr="00F428B1" w:rsidRDefault="003F655B" w:rsidP="00F428B1">
      <w:pPr>
        <w:numPr>
          <w:ilvl w:val="0"/>
          <w:numId w:val="102"/>
        </w:numPr>
        <w:spacing w:line="276" w:lineRule="auto"/>
        <w:ind w:left="284" w:hanging="284"/>
        <w:jc w:val="both"/>
        <w:rPr>
          <w:sz w:val="22"/>
          <w:szCs w:val="22"/>
        </w:rPr>
      </w:pPr>
      <w:r w:rsidRPr="00F428B1">
        <w:rPr>
          <w:bCs/>
          <w:sz w:val="22"/>
          <w:szCs w:val="22"/>
        </w:rPr>
        <w:t>Zgłoszenia awarii przyjmuje</w:t>
      </w:r>
      <w:r w:rsidR="006D4A41" w:rsidRPr="00F428B1">
        <w:rPr>
          <w:bCs/>
          <w:sz w:val="22"/>
          <w:szCs w:val="22"/>
        </w:rPr>
        <w:t>:</w:t>
      </w:r>
      <w:r w:rsidRPr="00F428B1">
        <w:rPr>
          <w:bCs/>
          <w:sz w:val="22"/>
          <w:szCs w:val="22"/>
        </w:rPr>
        <w:t xml:space="preserve">  Dział ………………………………..……………………………………, tel. …………….………, fax ……………………………, e-mail ………………………….……………, reklamacje przyjmuje</w:t>
      </w:r>
      <w:r w:rsidR="006D4A41" w:rsidRPr="00F428B1">
        <w:rPr>
          <w:bCs/>
          <w:sz w:val="22"/>
          <w:szCs w:val="22"/>
        </w:rPr>
        <w:t>:</w:t>
      </w:r>
      <w:r w:rsidRPr="00F428B1">
        <w:rPr>
          <w:bCs/>
          <w:sz w:val="22"/>
          <w:szCs w:val="22"/>
        </w:rPr>
        <w:t xml:space="preserve"> Dział …………………………………………………….………………………, tel. …………….…….…, fax ……………………..………, e-mail …………………….…………………</w:t>
      </w:r>
    </w:p>
    <w:p w14:paraId="70D31959" w14:textId="4E48EFFB" w:rsidR="003F655B" w:rsidRPr="00F428B1" w:rsidRDefault="003F655B" w:rsidP="00F428B1">
      <w:pPr>
        <w:numPr>
          <w:ilvl w:val="0"/>
          <w:numId w:val="102"/>
        </w:numPr>
        <w:spacing w:after="40" w:line="276" w:lineRule="auto"/>
        <w:ind w:left="284" w:hanging="284"/>
        <w:jc w:val="both"/>
        <w:rPr>
          <w:sz w:val="22"/>
          <w:szCs w:val="22"/>
        </w:rPr>
      </w:pPr>
      <w:r w:rsidRPr="00F428B1">
        <w:rPr>
          <w:sz w:val="22"/>
          <w:szCs w:val="22"/>
        </w:rPr>
        <w:t>Przyjęcie lub odbiór przedmiotu zamówienia w żadnym przypadku nie zwalnia Wykonawcy</w:t>
      </w:r>
      <w:r w:rsidRPr="00F428B1">
        <w:rPr>
          <w:sz w:val="22"/>
          <w:szCs w:val="22"/>
        </w:rPr>
        <w:br/>
        <w:t>od odpowiedzialności za wady lub inne uchybienia w spełnieniu wymagań określonych</w:t>
      </w:r>
      <w:r w:rsidR="00F428B1">
        <w:rPr>
          <w:sz w:val="22"/>
          <w:szCs w:val="22"/>
        </w:rPr>
        <w:t xml:space="preserve"> </w:t>
      </w:r>
      <w:r w:rsidRPr="00F428B1">
        <w:rPr>
          <w:sz w:val="22"/>
          <w:szCs w:val="22"/>
        </w:rPr>
        <w:t>przez Zamawiającego.</w:t>
      </w:r>
    </w:p>
    <w:p w14:paraId="41529D6D" w14:textId="6C20A8B2" w:rsidR="000324F9" w:rsidRPr="0071649B" w:rsidRDefault="000324F9" w:rsidP="00F428B1">
      <w:pPr>
        <w:numPr>
          <w:ilvl w:val="0"/>
          <w:numId w:val="102"/>
        </w:numPr>
        <w:spacing w:after="40" w:line="276" w:lineRule="auto"/>
        <w:ind w:left="284" w:hanging="284"/>
        <w:jc w:val="both"/>
        <w:rPr>
          <w:sz w:val="22"/>
          <w:szCs w:val="22"/>
        </w:rPr>
      </w:pPr>
      <w:r w:rsidRPr="0071649B">
        <w:rPr>
          <w:bCs/>
          <w:iCs/>
          <w:sz w:val="22"/>
          <w:szCs w:val="22"/>
        </w:rPr>
        <w:t xml:space="preserve">Jeżeli </w:t>
      </w:r>
      <w:r w:rsidR="00E220E1" w:rsidRPr="0071649B">
        <w:rPr>
          <w:bCs/>
          <w:iCs/>
          <w:sz w:val="22"/>
          <w:szCs w:val="22"/>
        </w:rPr>
        <w:t>U</w:t>
      </w:r>
      <w:r w:rsidRPr="0071649B">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71649B">
        <w:rPr>
          <w:sz w:val="22"/>
          <w:szCs w:val="22"/>
        </w:rPr>
        <w:t>.</w:t>
      </w:r>
    </w:p>
    <w:p w14:paraId="70AA8F89" w14:textId="68DF72F1" w:rsidR="003F655B" w:rsidRPr="0071649B" w:rsidRDefault="003F655B" w:rsidP="00F428B1">
      <w:pPr>
        <w:numPr>
          <w:ilvl w:val="0"/>
          <w:numId w:val="102"/>
        </w:numPr>
        <w:spacing w:after="40" w:line="276" w:lineRule="auto"/>
        <w:ind w:left="284" w:hanging="284"/>
        <w:jc w:val="both"/>
        <w:rPr>
          <w:sz w:val="22"/>
          <w:szCs w:val="22"/>
        </w:rPr>
      </w:pPr>
      <w:r w:rsidRPr="0071649B">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sidRPr="0071649B">
        <w:rPr>
          <w:sz w:val="22"/>
          <w:szCs w:val="22"/>
        </w:rPr>
        <w:t>SWZ</w:t>
      </w:r>
      <w:r w:rsidRPr="0071649B">
        <w:rPr>
          <w:sz w:val="22"/>
          <w:szCs w:val="22"/>
        </w:rPr>
        <w:t xml:space="preserve">, </w:t>
      </w:r>
      <w:r w:rsidR="000C31E8" w:rsidRPr="0071649B">
        <w:rPr>
          <w:sz w:val="22"/>
          <w:szCs w:val="22"/>
        </w:rPr>
        <w:t>U</w:t>
      </w:r>
      <w:r w:rsidRPr="0071649B">
        <w:rPr>
          <w:sz w:val="22"/>
          <w:szCs w:val="22"/>
        </w:rPr>
        <w:t>mowy jak i rękojmi.</w:t>
      </w:r>
    </w:p>
    <w:p w14:paraId="5A515FD9"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t>W przypadku rozbieżności stanowisk, co do uznania reklamacji Zamawiający może zlecić wykonanie badań niezależnemu ekspertowi wskazanemu przez Zamawiającego.</w:t>
      </w:r>
    </w:p>
    <w:p w14:paraId="7ED6E304"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lastRenderedPageBreak/>
        <w:t>W przypadku uzyskania wyników badań potwierdzających wady przedmiotu zamówienia koszty badań ponosi Wykonawca. Wysokość kosztów badań określi każdorazowo niezależny ekspert.</w:t>
      </w:r>
    </w:p>
    <w:p w14:paraId="14D012D5"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t>Gwarancja nie wyłącza uprawnień Zamawiającego z tytułu rękojmi za wady fizyczne lub prawne przedmiotu zamówienia.</w:t>
      </w:r>
    </w:p>
    <w:p w14:paraId="0D6F2AF5" w14:textId="77777777" w:rsidR="003F655B" w:rsidRPr="0071649B" w:rsidRDefault="003F655B" w:rsidP="00F428B1">
      <w:pPr>
        <w:numPr>
          <w:ilvl w:val="0"/>
          <w:numId w:val="102"/>
        </w:numPr>
        <w:spacing w:after="40" w:line="276" w:lineRule="auto"/>
        <w:ind w:left="284" w:hanging="354"/>
        <w:jc w:val="both"/>
        <w:rPr>
          <w:sz w:val="22"/>
          <w:szCs w:val="22"/>
        </w:rPr>
      </w:pPr>
      <w:r w:rsidRPr="0071649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71649B" w:rsidRDefault="00317463" w:rsidP="00F428B1">
      <w:pPr>
        <w:pStyle w:val="Tekstpodstawowy2"/>
        <w:numPr>
          <w:ilvl w:val="0"/>
          <w:numId w:val="103"/>
        </w:numPr>
        <w:spacing w:line="276" w:lineRule="auto"/>
        <w:ind w:left="567" w:hanging="283"/>
        <w:jc w:val="both"/>
        <w:rPr>
          <w:b w:val="0"/>
          <w:bCs/>
          <w:sz w:val="22"/>
          <w:szCs w:val="22"/>
        </w:rPr>
      </w:pPr>
      <w:r w:rsidRPr="0071649B">
        <w:rPr>
          <w:b w:val="0"/>
          <w:bCs/>
          <w:sz w:val="22"/>
          <w:szCs w:val="22"/>
        </w:rPr>
        <w:t xml:space="preserve">przesłania przez Zamawiającego </w:t>
      </w:r>
      <w:r w:rsidRPr="0071649B">
        <w:rPr>
          <w:b w:val="0"/>
          <w:bCs/>
          <w:i/>
          <w:iCs/>
          <w:sz w:val="22"/>
          <w:szCs w:val="22"/>
        </w:rPr>
        <w:t xml:space="preserve">Informacji </w:t>
      </w:r>
      <w:r w:rsidRPr="0071649B">
        <w:rPr>
          <w:b w:val="0"/>
          <w:bCs/>
          <w:sz w:val="22"/>
          <w:szCs w:val="22"/>
        </w:rPr>
        <w:t>z zastrzeżeniami, co do kwalifikacji wykonanej usługi serwisowej,</w:t>
      </w:r>
    </w:p>
    <w:p w14:paraId="3E1DE5A1" w14:textId="77777777" w:rsidR="00317463" w:rsidRPr="0071649B" w:rsidRDefault="00317463" w:rsidP="00F428B1">
      <w:pPr>
        <w:pStyle w:val="Tekstpodstawowy2"/>
        <w:numPr>
          <w:ilvl w:val="0"/>
          <w:numId w:val="103"/>
        </w:numPr>
        <w:spacing w:line="276" w:lineRule="auto"/>
        <w:ind w:left="567" w:hanging="283"/>
        <w:jc w:val="both"/>
        <w:rPr>
          <w:b w:val="0"/>
          <w:bCs/>
          <w:sz w:val="22"/>
          <w:szCs w:val="22"/>
        </w:rPr>
      </w:pPr>
      <w:r w:rsidRPr="0071649B">
        <w:rPr>
          <w:b w:val="0"/>
          <w:bCs/>
          <w:sz w:val="22"/>
          <w:szCs w:val="22"/>
        </w:rPr>
        <w:t>braku możliwości jednoznacznego określenia przyczyn awarii (niesprawności) i odpowiedzialności za koszt wykonanej usługi serwisowej,</w:t>
      </w:r>
    </w:p>
    <w:p w14:paraId="1BFF34B2" w14:textId="77777777" w:rsidR="00317463" w:rsidRPr="0071649B" w:rsidRDefault="00317463" w:rsidP="00F428B1">
      <w:pPr>
        <w:pStyle w:val="Tekstpodstawowy2"/>
        <w:numPr>
          <w:ilvl w:val="0"/>
          <w:numId w:val="103"/>
        </w:numPr>
        <w:spacing w:line="276" w:lineRule="auto"/>
        <w:ind w:left="567" w:hanging="283"/>
        <w:jc w:val="both"/>
        <w:rPr>
          <w:b w:val="0"/>
          <w:bCs/>
          <w:sz w:val="22"/>
          <w:szCs w:val="22"/>
        </w:rPr>
      </w:pPr>
      <w:r w:rsidRPr="0071649B">
        <w:rPr>
          <w:b w:val="0"/>
          <w:bCs/>
          <w:sz w:val="22"/>
          <w:szCs w:val="22"/>
        </w:rPr>
        <w:t>braku możliwości kwalifikacji danej usługi przez przedstawiciela Wykonawcy na miejscu, w trakcie naprawy.</w:t>
      </w:r>
    </w:p>
    <w:p w14:paraId="28955706" w14:textId="34C0616B" w:rsidR="00317463" w:rsidRPr="0071649B" w:rsidRDefault="00317463" w:rsidP="00F428B1">
      <w:pPr>
        <w:numPr>
          <w:ilvl w:val="0"/>
          <w:numId w:val="102"/>
        </w:numPr>
        <w:spacing w:after="40" w:line="276" w:lineRule="auto"/>
        <w:ind w:left="284" w:hanging="354"/>
        <w:jc w:val="both"/>
        <w:rPr>
          <w:sz w:val="22"/>
          <w:szCs w:val="22"/>
        </w:rPr>
      </w:pPr>
      <w:r w:rsidRPr="0071649B">
        <w:rPr>
          <w:bCs/>
          <w:sz w:val="22"/>
          <w:szCs w:val="22"/>
        </w:rPr>
        <w:t>Wykonawca przeprowadzi</w:t>
      </w:r>
      <w:r w:rsidRPr="0071649B">
        <w:rPr>
          <w:sz w:val="22"/>
          <w:szCs w:val="22"/>
        </w:rPr>
        <w:t xml:space="preserve"> procedurę reklamacyjną z udziałem służb technicznych Zamawiającego </w:t>
      </w:r>
      <w:r w:rsidR="0085533E" w:rsidRPr="0071649B">
        <w:rPr>
          <w:sz w:val="22"/>
          <w:szCs w:val="22"/>
        </w:rPr>
        <w:br/>
      </w:r>
      <w:r w:rsidRPr="0071649B">
        <w:rPr>
          <w:sz w:val="22"/>
          <w:szCs w:val="22"/>
        </w:rPr>
        <w:t>w terminie do 30 dni od daty dostarczenia podzespołów Wykonawcy.</w:t>
      </w:r>
    </w:p>
    <w:p w14:paraId="04384A2A" w14:textId="77777777"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Strony zobowiązują się do zakończenia procedury reklamacyjnej w terminie do 60 dni od daty wykonania usługi. Za porozumieniem Stron termin ten można wydłużyć.</w:t>
      </w:r>
    </w:p>
    <w:p w14:paraId="7175E4EA" w14:textId="2E4E93EC" w:rsidR="000324F9" w:rsidRPr="0071649B" w:rsidRDefault="000324F9" w:rsidP="00F428B1">
      <w:pPr>
        <w:numPr>
          <w:ilvl w:val="0"/>
          <w:numId w:val="102"/>
        </w:numPr>
        <w:spacing w:after="40" w:line="276" w:lineRule="auto"/>
        <w:ind w:left="284" w:hanging="354"/>
        <w:jc w:val="both"/>
        <w:rPr>
          <w:sz w:val="22"/>
          <w:szCs w:val="22"/>
        </w:rPr>
      </w:pPr>
      <w:r w:rsidRPr="0071649B">
        <w:rPr>
          <w:iCs/>
          <w:sz w:val="22"/>
          <w:szCs w:val="22"/>
        </w:rPr>
        <w:t xml:space="preserve">W wyniku postępowania reklamacyjnego należy jednoznacznie ustalić Stronę (Strony) zobowiązaną do pokrycia kosztów naprawy, a w przypadku nieuznania praw z tytułu gwarancji Wykonawca winien </w:t>
      </w:r>
      <w:r w:rsidRPr="0071649B">
        <w:rPr>
          <w:bCs/>
          <w:iCs/>
          <w:sz w:val="22"/>
          <w:szCs w:val="22"/>
        </w:rPr>
        <w:t xml:space="preserve">uzasadnić i opisać </w:t>
      </w:r>
      <w:r w:rsidRPr="0071649B">
        <w:rPr>
          <w:iCs/>
          <w:sz w:val="22"/>
          <w:szCs w:val="22"/>
        </w:rPr>
        <w:t>przyczynę powstania awarii skutkującej utratą całkowitych lub częściowych praw z</w:t>
      </w:r>
      <w:r w:rsidR="00F428B1">
        <w:rPr>
          <w:iCs/>
          <w:sz w:val="22"/>
          <w:szCs w:val="22"/>
        </w:rPr>
        <w:t> </w:t>
      </w:r>
      <w:r w:rsidRPr="0071649B">
        <w:rPr>
          <w:iCs/>
          <w:sz w:val="22"/>
          <w:szCs w:val="22"/>
        </w:rPr>
        <w:t>tytułu gwarancji.</w:t>
      </w:r>
    </w:p>
    <w:p w14:paraId="571EA366" w14:textId="59FD8E77"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Za okres prowadzenia procedury reklamacyjnej nie przysługują odsetki.</w:t>
      </w:r>
    </w:p>
    <w:p w14:paraId="4D6F6D13" w14:textId="2A51F565" w:rsidR="00317463" w:rsidRPr="0071649B" w:rsidRDefault="00317463" w:rsidP="00F428B1">
      <w:pPr>
        <w:numPr>
          <w:ilvl w:val="0"/>
          <w:numId w:val="102"/>
        </w:numPr>
        <w:spacing w:after="40" w:line="276" w:lineRule="auto"/>
        <w:ind w:left="284" w:hanging="354"/>
        <w:jc w:val="both"/>
        <w:rPr>
          <w:sz w:val="22"/>
          <w:szCs w:val="22"/>
        </w:rPr>
      </w:pPr>
      <w:r w:rsidRPr="0071649B">
        <w:rPr>
          <w:sz w:val="22"/>
          <w:szCs w:val="22"/>
        </w:rPr>
        <w:t>O proponowanym terminie reklamacji Wykonawca powiadomi Zamawiającego pisemnie</w:t>
      </w:r>
      <w:r w:rsidR="00F428B1">
        <w:rPr>
          <w:sz w:val="22"/>
          <w:szCs w:val="22"/>
        </w:rPr>
        <w:t xml:space="preserve"> </w:t>
      </w:r>
      <w:r w:rsidRPr="0071649B">
        <w:rPr>
          <w:sz w:val="22"/>
          <w:szCs w:val="22"/>
        </w:rPr>
        <w:t>z wyprzedzeniem min. 3 dni roboczych.</w:t>
      </w:r>
    </w:p>
    <w:p w14:paraId="46B856C1" w14:textId="61391643" w:rsidR="00317463" w:rsidRPr="0071649B" w:rsidRDefault="000324F9" w:rsidP="00F428B1">
      <w:pPr>
        <w:numPr>
          <w:ilvl w:val="0"/>
          <w:numId w:val="102"/>
        </w:numPr>
        <w:spacing w:after="40" w:line="276" w:lineRule="auto"/>
        <w:ind w:left="284" w:hanging="354"/>
        <w:jc w:val="both"/>
        <w:rPr>
          <w:sz w:val="22"/>
          <w:szCs w:val="22"/>
        </w:rPr>
      </w:pPr>
      <w:r w:rsidRPr="0071649B">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71649B" w:rsidRDefault="006D4A41" w:rsidP="0071649B">
      <w:pPr>
        <w:spacing w:after="40" w:line="276" w:lineRule="auto"/>
        <w:ind w:left="426"/>
        <w:jc w:val="both"/>
        <w:rPr>
          <w:sz w:val="22"/>
          <w:szCs w:val="22"/>
        </w:rPr>
      </w:pPr>
    </w:p>
    <w:p w14:paraId="77A418FA" w14:textId="1DC99750"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29" w:name="_Toc183682133"/>
      <w:bookmarkEnd w:id="128"/>
      <w:r w:rsidRPr="00C4517B">
        <w:rPr>
          <w:b/>
          <w:bCs/>
          <w:sz w:val="22"/>
          <w:szCs w:val="22"/>
          <w:u w:val="single"/>
        </w:rPr>
        <w:t>§</w:t>
      </w:r>
      <w:r w:rsidR="00F428B1">
        <w:rPr>
          <w:b/>
          <w:bCs/>
          <w:sz w:val="22"/>
          <w:szCs w:val="22"/>
          <w:u w:val="single"/>
        </w:rPr>
        <w:t xml:space="preserve"> </w:t>
      </w:r>
      <w:r w:rsidRPr="00C4517B">
        <w:rPr>
          <w:b/>
          <w:bCs/>
          <w:sz w:val="22"/>
          <w:szCs w:val="22"/>
          <w:u w:val="single"/>
        </w:rPr>
        <w:t>7</w:t>
      </w:r>
      <w:r w:rsidR="00F428B1">
        <w:rPr>
          <w:b/>
          <w:bCs/>
          <w:sz w:val="22"/>
          <w:szCs w:val="22"/>
          <w:u w:val="single"/>
        </w:rPr>
        <w:t>.</w:t>
      </w:r>
      <w:r w:rsidRPr="00C4517B">
        <w:rPr>
          <w:b/>
          <w:bCs/>
          <w:sz w:val="22"/>
          <w:szCs w:val="22"/>
          <w:u w:val="single"/>
        </w:rPr>
        <w:t xml:space="preserve"> </w:t>
      </w:r>
      <w:r w:rsidRPr="00C4517B">
        <w:rPr>
          <w:b/>
          <w:sz w:val="22"/>
          <w:szCs w:val="22"/>
          <w:u w:val="single"/>
        </w:rPr>
        <w:t>ZAKRES RZECZOWY I ZASADY REALIZACJI</w:t>
      </w:r>
      <w:bookmarkEnd w:id="129"/>
    </w:p>
    <w:p w14:paraId="6D5F341E" w14:textId="21D2B3BB" w:rsidR="003F655B" w:rsidRPr="0071649B" w:rsidRDefault="003F655B" w:rsidP="00EE30A2">
      <w:pPr>
        <w:pStyle w:val="Tekstpodstawowy"/>
        <w:numPr>
          <w:ilvl w:val="6"/>
          <w:numId w:val="37"/>
        </w:numPr>
        <w:spacing w:line="276" w:lineRule="auto"/>
        <w:ind w:left="284" w:hanging="284"/>
        <w:rPr>
          <w:i/>
          <w:noProof/>
          <w:sz w:val="22"/>
          <w:szCs w:val="22"/>
        </w:rPr>
      </w:pPr>
      <w:r w:rsidRPr="0071649B">
        <w:rPr>
          <w:iCs/>
          <w:sz w:val="22"/>
          <w:szCs w:val="22"/>
        </w:rPr>
        <w:t>Zakres rzeczowy</w:t>
      </w:r>
      <w:r w:rsidR="0060052A" w:rsidRPr="0071649B">
        <w:rPr>
          <w:iCs/>
          <w:sz w:val="22"/>
          <w:szCs w:val="22"/>
        </w:rPr>
        <w:t>,</w:t>
      </w:r>
      <w:r w:rsidRPr="0071649B">
        <w:rPr>
          <w:iCs/>
          <w:sz w:val="22"/>
          <w:szCs w:val="22"/>
        </w:rPr>
        <w:t xml:space="preserve"> obowiązki </w:t>
      </w:r>
      <w:r w:rsidR="002F32F0" w:rsidRPr="0071649B">
        <w:rPr>
          <w:iCs/>
          <w:sz w:val="22"/>
          <w:szCs w:val="22"/>
        </w:rPr>
        <w:t>S</w:t>
      </w:r>
      <w:r w:rsidRPr="0071649B">
        <w:rPr>
          <w:iCs/>
          <w:sz w:val="22"/>
          <w:szCs w:val="22"/>
        </w:rPr>
        <w:t xml:space="preserve">tron </w:t>
      </w:r>
      <w:r w:rsidR="0060052A" w:rsidRPr="0071649B">
        <w:rPr>
          <w:sz w:val="22"/>
          <w:szCs w:val="22"/>
        </w:rPr>
        <w:t>i szczegółowe zasady realizacji usług serwisowych</w:t>
      </w:r>
      <w:r w:rsidR="0060052A" w:rsidRPr="0071649B">
        <w:rPr>
          <w:iCs/>
          <w:sz w:val="22"/>
          <w:szCs w:val="22"/>
        </w:rPr>
        <w:t xml:space="preserve"> </w:t>
      </w:r>
      <w:r w:rsidRPr="0071649B">
        <w:rPr>
          <w:iCs/>
          <w:sz w:val="22"/>
          <w:szCs w:val="22"/>
        </w:rPr>
        <w:t>określono w</w:t>
      </w:r>
      <w:r w:rsidR="00F428B1">
        <w:rPr>
          <w:iCs/>
          <w:sz w:val="22"/>
          <w:szCs w:val="22"/>
        </w:rPr>
        <w:t> </w:t>
      </w:r>
      <w:r w:rsidRPr="0071649B">
        <w:rPr>
          <w:iCs/>
          <w:noProof/>
          <w:sz w:val="22"/>
          <w:szCs w:val="22"/>
        </w:rPr>
        <w:t xml:space="preserve"> </w:t>
      </w:r>
      <w:r w:rsidRPr="0071649B">
        <w:rPr>
          <w:b/>
          <w:bCs/>
          <w:iCs/>
          <w:noProof/>
          <w:sz w:val="22"/>
          <w:szCs w:val="22"/>
        </w:rPr>
        <w:t>Załącznik</w:t>
      </w:r>
      <w:r w:rsidR="0060052A" w:rsidRPr="0071649B">
        <w:rPr>
          <w:b/>
          <w:bCs/>
          <w:iCs/>
          <w:noProof/>
          <w:sz w:val="22"/>
          <w:szCs w:val="22"/>
        </w:rPr>
        <w:t>u</w:t>
      </w:r>
      <w:r w:rsidRPr="0071649B">
        <w:rPr>
          <w:b/>
          <w:bCs/>
          <w:iCs/>
          <w:noProof/>
          <w:sz w:val="22"/>
          <w:szCs w:val="22"/>
        </w:rPr>
        <w:t xml:space="preserve"> nr 1 do </w:t>
      </w:r>
      <w:r w:rsidR="0060052A" w:rsidRPr="0071649B">
        <w:rPr>
          <w:b/>
          <w:bCs/>
          <w:iCs/>
          <w:noProof/>
          <w:sz w:val="22"/>
          <w:szCs w:val="22"/>
        </w:rPr>
        <w:t xml:space="preserve">niniejszej </w:t>
      </w:r>
      <w:r w:rsidRPr="0071649B">
        <w:rPr>
          <w:b/>
          <w:bCs/>
          <w:iCs/>
          <w:noProof/>
          <w:sz w:val="22"/>
          <w:szCs w:val="22"/>
        </w:rPr>
        <w:t>Umowy</w:t>
      </w:r>
      <w:r w:rsidRPr="0071649B">
        <w:rPr>
          <w:iCs/>
          <w:noProof/>
          <w:sz w:val="22"/>
          <w:szCs w:val="22"/>
        </w:rPr>
        <w:t xml:space="preserve"> (</w:t>
      </w:r>
      <w:r w:rsidRPr="0071649B">
        <w:rPr>
          <w:i/>
          <w:noProof/>
          <w:sz w:val="22"/>
          <w:szCs w:val="22"/>
        </w:rPr>
        <w:t xml:space="preserve">zgodny z Załącznikiem nr 1 do </w:t>
      </w:r>
      <w:r w:rsidR="00B60CDC" w:rsidRPr="0071649B">
        <w:rPr>
          <w:i/>
          <w:noProof/>
          <w:sz w:val="22"/>
          <w:szCs w:val="22"/>
        </w:rPr>
        <w:t>SWZ</w:t>
      </w:r>
      <w:r w:rsidRPr="0071649B">
        <w:rPr>
          <w:i/>
          <w:noProof/>
          <w:sz w:val="22"/>
          <w:szCs w:val="22"/>
        </w:rPr>
        <w:t>)</w:t>
      </w:r>
      <w:r w:rsidR="00182988" w:rsidRPr="0071649B">
        <w:rPr>
          <w:i/>
          <w:noProof/>
          <w:sz w:val="22"/>
          <w:szCs w:val="22"/>
        </w:rPr>
        <w:t>.</w:t>
      </w:r>
    </w:p>
    <w:p w14:paraId="785F4221" w14:textId="59BE92BB" w:rsidR="003F655B" w:rsidRPr="0071649B" w:rsidRDefault="003F655B" w:rsidP="00EE30A2">
      <w:pPr>
        <w:pStyle w:val="Tekstpodstawowy"/>
        <w:numPr>
          <w:ilvl w:val="6"/>
          <w:numId w:val="37"/>
        </w:numPr>
        <w:spacing w:line="276" w:lineRule="auto"/>
        <w:ind w:left="284" w:hanging="284"/>
        <w:rPr>
          <w:i/>
          <w:noProof/>
          <w:sz w:val="22"/>
          <w:szCs w:val="22"/>
        </w:rPr>
      </w:pPr>
      <w:bookmarkStart w:id="130" w:name="_Hlk160558175"/>
      <w:r w:rsidRPr="0071649B">
        <w:rPr>
          <w:sz w:val="22"/>
          <w:szCs w:val="22"/>
        </w:rPr>
        <w:t>Wykonawcy, którzy złożyli ofertę wspólną odpowiadają solidarnie  za wykonanie przedmiotowej Umowy</w:t>
      </w:r>
      <w:r w:rsidR="00EF362C" w:rsidRPr="0071649B">
        <w:rPr>
          <w:sz w:val="22"/>
          <w:szCs w:val="22"/>
        </w:rPr>
        <w:t xml:space="preserve"> -</w:t>
      </w:r>
      <w:r w:rsidR="00F428B1">
        <w:rPr>
          <w:sz w:val="22"/>
          <w:szCs w:val="22"/>
        </w:rPr>
        <w:t xml:space="preserve"> </w:t>
      </w:r>
      <w:r w:rsidRPr="0071649B">
        <w:rPr>
          <w:i/>
          <w:color w:val="FF0000"/>
          <w:sz w:val="22"/>
          <w:szCs w:val="22"/>
        </w:rPr>
        <w:t>jeżeli dotyczy</w:t>
      </w:r>
    </w:p>
    <w:bookmarkEnd w:id="130"/>
    <w:p w14:paraId="6C809428" w14:textId="77777777" w:rsidR="00192950" w:rsidRPr="0071649B" w:rsidRDefault="00192950" w:rsidP="0071649B">
      <w:pPr>
        <w:pStyle w:val="Tekstpodstawowy"/>
        <w:spacing w:line="276" w:lineRule="auto"/>
        <w:ind w:left="284"/>
        <w:rPr>
          <w:i/>
          <w:noProof/>
          <w:sz w:val="22"/>
          <w:szCs w:val="22"/>
        </w:rPr>
      </w:pPr>
    </w:p>
    <w:p w14:paraId="4FEDEFAC" w14:textId="70F1D4DA" w:rsidR="0085533E" w:rsidRPr="00C4517B" w:rsidRDefault="00C4517B" w:rsidP="00C4517B">
      <w:pPr>
        <w:keepNext/>
        <w:tabs>
          <w:tab w:val="left" w:pos="720"/>
        </w:tabs>
        <w:snapToGrid w:val="0"/>
        <w:spacing w:after="120" w:line="276" w:lineRule="auto"/>
        <w:jc w:val="center"/>
        <w:outlineLvl w:val="1"/>
        <w:rPr>
          <w:sz w:val="22"/>
          <w:szCs w:val="22"/>
          <w:u w:val="single"/>
        </w:rPr>
      </w:pPr>
      <w:bookmarkStart w:id="131" w:name="_Toc183682134"/>
      <w:r w:rsidRPr="00C4517B">
        <w:rPr>
          <w:b/>
          <w:bCs/>
          <w:sz w:val="22"/>
          <w:szCs w:val="22"/>
          <w:u w:val="single"/>
        </w:rPr>
        <w:t>§</w:t>
      </w:r>
      <w:r w:rsidR="00F428B1">
        <w:rPr>
          <w:b/>
          <w:bCs/>
          <w:sz w:val="22"/>
          <w:szCs w:val="22"/>
          <w:u w:val="single"/>
        </w:rPr>
        <w:t xml:space="preserve"> </w:t>
      </w:r>
      <w:r w:rsidRPr="00C4517B">
        <w:rPr>
          <w:b/>
          <w:bCs/>
          <w:sz w:val="22"/>
          <w:szCs w:val="22"/>
          <w:u w:val="single"/>
        </w:rPr>
        <w:t>8</w:t>
      </w:r>
      <w:r w:rsidR="00F428B1">
        <w:rPr>
          <w:b/>
          <w:bCs/>
          <w:sz w:val="22"/>
          <w:szCs w:val="22"/>
          <w:u w:val="single"/>
        </w:rPr>
        <w:t>.</w:t>
      </w:r>
      <w:r w:rsidRPr="00C4517B">
        <w:rPr>
          <w:b/>
          <w:bCs/>
          <w:sz w:val="22"/>
          <w:szCs w:val="22"/>
          <w:u w:val="single"/>
        </w:rPr>
        <w:t xml:space="preserve"> ZABEZPIECZENIE NALEŻYTEGO WYKONANIA UMOWY  - </w:t>
      </w:r>
      <w:r w:rsidR="00F428B1" w:rsidRPr="00C4517B">
        <w:rPr>
          <w:sz w:val="22"/>
          <w:szCs w:val="22"/>
          <w:u w:val="single"/>
        </w:rPr>
        <w:t>nie dotyczy</w:t>
      </w:r>
      <w:bookmarkEnd w:id="131"/>
    </w:p>
    <w:p w14:paraId="5CEF7F66" w14:textId="77777777" w:rsidR="0085533E" w:rsidRPr="0071649B" w:rsidRDefault="0085533E" w:rsidP="0071649B">
      <w:pPr>
        <w:keepNext/>
        <w:tabs>
          <w:tab w:val="left" w:pos="720"/>
        </w:tabs>
        <w:snapToGrid w:val="0"/>
        <w:spacing w:line="276" w:lineRule="auto"/>
        <w:jc w:val="center"/>
        <w:outlineLvl w:val="1"/>
        <w:rPr>
          <w:b/>
          <w:bCs/>
          <w:sz w:val="22"/>
          <w:szCs w:val="22"/>
        </w:rPr>
      </w:pPr>
    </w:p>
    <w:p w14:paraId="30FDCBE7" w14:textId="210F00B4" w:rsidR="003870E4" w:rsidRPr="00C4517B" w:rsidRDefault="00C4517B" w:rsidP="00C4517B">
      <w:pPr>
        <w:keepNext/>
        <w:tabs>
          <w:tab w:val="left" w:pos="720"/>
        </w:tabs>
        <w:snapToGrid w:val="0"/>
        <w:spacing w:after="120" w:line="276" w:lineRule="auto"/>
        <w:jc w:val="center"/>
        <w:outlineLvl w:val="1"/>
        <w:rPr>
          <w:b/>
          <w:bCs/>
          <w:sz w:val="22"/>
          <w:szCs w:val="22"/>
          <w:u w:val="single"/>
        </w:rPr>
      </w:pPr>
      <w:bookmarkStart w:id="132" w:name="_Toc183682135"/>
      <w:r w:rsidRPr="00C4517B">
        <w:rPr>
          <w:b/>
          <w:bCs/>
          <w:sz w:val="22"/>
          <w:szCs w:val="22"/>
          <w:u w:val="single"/>
        </w:rPr>
        <w:t>§</w:t>
      </w:r>
      <w:r w:rsidR="00F428B1">
        <w:rPr>
          <w:b/>
          <w:bCs/>
          <w:sz w:val="22"/>
          <w:szCs w:val="22"/>
          <w:u w:val="single"/>
        </w:rPr>
        <w:t xml:space="preserve"> </w:t>
      </w:r>
      <w:r w:rsidRPr="00C4517B">
        <w:rPr>
          <w:b/>
          <w:bCs/>
          <w:sz w:val="22"/>
          <w:szCs w:val="22"/>
          <w:u w:val="single"/>
        </w:rPr>
        <w:t>9</w:t>
      </w:r>
      <w:r w:rsidR="00F428B1">
        <w:rPr>
          <w:b/>
          <w:bCs/>
          <w:sz w:val="22"/>
          <w:szCs w:val="22"/>
          <w:u w:val="single"/>
        </w:rPr>
        <w:t>.</w:t>
      </w:r>
      <w:r w:rsidRPr="00C4517B">
        <w:rPr>
          <w:b/>
          <w:bCs/>
          <w:sz w:val="22"/>
          <w:szCs w:val="22"/>
          <w:u w:val="single"/>
        </w:rPr>
        <w:t xml:space="preserve"> </w:t>
      </w:r>
      <w:r w:rsidRPr="00C4517B">
        <w:rPr>
          <w:b/>
          <w:sz w:val="22"/>
          <w:szCs w:val="22"/>
          <w:u w:val="single"/>
        </w:rPr>
        <w:t>PODWYKONAWSTWO</w:t>
      </w:r>
      <w:bookmarkEnd w:id="132"/>
    </w:p>
    <w:p w14:paraId="127D01B2" w14:textId="77777777" w:rsidR="004448ED" w:rsidRPr="0071649B" w:rsidRDefault="004448ED" w:rsidP="00EE30A2">
      <w:pPr>
        <w:numPr>
          <w:ilvl w:val="0"/>
          <w:numId w:val="49"/>
        </w:numPr>
        <w:spacing w:line="276" w:lineRule="auto"/>
        <w:ind w:left="284" w:hanging="284"/>
        <w:jc w:val="both"/>
        <w:rPr>
          <w:sz w:val="22"/>
          <w:szCs w:val="22"/>
        </w:rPr>
      </w:pPr>
      <w:bookmarkStart w:id="133" w:name="_Hlk68846287"/>
      <w:r w:rsidRPr="0071649B">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F428B1" w:rsidRDefault="004448ED" w:rsidP="00EE30A2">
      <w:pPr>
        <w:numPr>
          <w:ilvl w:val="0"/>
          <w:numId w:val="49"/>
        </w:numPr>
        <w:spacing w:line="276" w:lineRule="auto"/>
        <w:ind w:left="284" w:hanging="284"/>
        <w:jc w:val="both"/>
        <w:rPr>
          <w:sz w:val="22"/>
          <w:szCs w:val="22"/>
        </w:rPr>
      </w:pPr>
      <w:r w:rsidRPr="0071649B">
        <w:rPr>
          <w:sz w:val="22"/>
          <w:szCs w:val="22"/>
        </w:rPr>
        <w:t xml:space="preserve">Podwykonawcą, który udostępnił zasoby na zasadach określonych w SWZ w celu wykazania spełniania warunków udziału w postępowaniu </w:t>
      </w:r>
      <w:r w:rsidRPr="00F428B1">
        <w:rPr>
          <w:sz w:val="22"/>
          <w:szCs w:val="22"/>
        </w:rPr>
        <w:t>jest ………………….</w:t>
      </w:r>
    </w:p>
    <w:p w14:paraId="5F79E91E"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Wniosek powinien w szczególności zawierać:</w:t>
      </w:r>
    </w:p>
    <w:p w14:paraId="3A116EAA"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nazwę podwykonawcy,</w:t>
      </w:r>
    </w:p>
    <w:p w14:paraId="49CF3BF6"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dane kontaktowe podwykonawcy,</w:t>
      </w:r>
    </w:p>
    <w:p w14:paraId="2E3C1BCB"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przedstawicieli podwykonawcy,</w:t>
      </w:r>
    </w:p>
    <w:p w14:paraId="530302E7"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zakres części Umowy powierzonej do wykonania przez podwykonawcę,</w:t>
      </w:r>
    </w:p>
    <w:p w14:paraId="35932EB0" w14:textId="77777777" w:rsidR="004448ED" w:rsidRPr="0071649B" w:rsidRDefault="004448ED" w:rsidP="00F428B1">
      <w:pPr>
        <w:pStyle w:val="Akapitzlist"/>
        <w:numPr>
          <w:ilvl w:val="1"/>
          <w:numId w:val="49"/>
        </w:numPr>
        <w:spacing w:line="276" w:lineRule="auto"/>
        <w:ind w:left="709" w:hanging="317"/>
        <w:contextualSpacing/>
        <w:jc w:val="both"/>
        <w:rPr>
          <w:sz w:val="22"/>
          <w:szCs w:val="22"/>
        </w:rPr>
      </w:pPr>
      <w:r w:rsidRPr="0071649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1FD07FAA" w:rsidR="004448ED" w:rsidRPr="0071649B" w:rsidRDefault="004448ED" w:rsidP="00EE30A2">
      <w:pPr>
        <w:numPr>
          <w:ilvl w:val="0"/>
          <w:numId w:val="49"/>
        </w:numPr>
        <w:spacing w:line="276" w:lineRule="auto"/>
        <w:ind w:left="284" w:hanging="284"/>
        <w:jc w:val="both"/>
        <w:rPr>
          <w:sz w:val="22"/>
          <w:szCs w:val="22"/>
        </w:rPr>
      </w:pPr>
      <w:r w:rsidRPr="0071649B">
        <w:rPr>
          <w:sz w:val="22"/>
          <w:szCs w:val="22"/>
        </w:rPr>
        <w:t>Zamawiający może nie wyrazić zgody na dopuszczenie Podwykonawcy do wykonywania prac objętych Umową, jeżeli Podwykonawca nie gwarantuje należytego wykonania powierzonych mu prac, w</w:t>
      </w:r>
      <w:r w:rsidR="00F428B1">
        <w:rPr>
          <w:sz w:val="22"/>
          <w:szCs w:val="22"/>
        </w:rPr>
        <w:t> </w:t>
      </w:r>
      <w:r w:rsidRPr="0071649B">
        <w:rPr>
          <w:sz w:val="22"/>
          <w:szCs w:val="22"/>
        </w:rPr>
        <w:t>szczególności jeżeli Zamawiający poweźmie wiadomość iż:</w:t>
      </w:r>
    </w:p>
    <w:p w14:paraId="0AA6C698"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Podwykonawca jest winny spowodowania wypadku na terenie zakładu górniczego lub spowodowania zagrożenia dla ruchu zakładu górniczego,</w:t>
      </w:r>
    </w:p>
    <w:p w14:paraId="3BC29221" w14:textId="77777777" w:rsidR="004448ED" w:rsidRPr="0071649B" w:rsidRDefault="004448ED" w:rsidP="00F428B1">
      <w:pPr>
        <w:numPr>
          <w:ilvl w:val="1"/>
          <w:numId w:val="49"/>
        </w:numPr>
        <w:spacing w:line="276" w:lineRule="auto"/>
        <w:ind w:left="709" w:hanging="317"/>
        <w:jc w:val="both"/>
        <w:rPr>
          <w:sz w:val="22"/>
          <w:szCs w:val="22"/>
        </w:rPr>
      </w:pPr>
      <w:r w:rsidRPr="0071649B">
        <w:rPr>
          <w:sz w:val="22"/>
          <w:szCs w:val="22"/>
        </w:rPr>
        <w:t>Podwykonawca nie spełnia warunków udziału w postępowaniu określonych w SWZ.</w:t>
      </w:r>
    </w:p>
    <w:p w14:paraId="326CBFA6" w14:textId="77777777" w:rsidR="004448ED" w:rsidRPr="0071649B" w:rsidRDefault="004448ED" w:rsidP="00F428B1">
      <w:pPr>
        <w:numPr>
          <w:ilvl w:val="0"/>
          <w:numId w:val="49"/>
        </w:numPr>
        <w:spacing w:line="276" w:lineRule="auto"/>
        <w:ind w:left="357" w:hanging="399"/>
        <w:jc w:val="both"/>
        <w:rPr>
          <w:sz w:val="22"/>
          <w:szCs w:val="22"/>
        </w:rPr>
      </w:pPr>
      <w:r w:rsidRPr="0071649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71649B" w:rsidRDefault="004448ED" w:rsidP="00F428B1">
      <w:pPr>
        <w:numPr>
          <w:ilvl w:val="0"/>
          <w:numId w:val="49"/>
        </w:numPr>
        <w:spacing w:line="276" w:lineRule="auto"/>
        <w:ind w:left="357" w:hanging="399"/>
        <w:jc w:val="both"/>
        <w:rPr>
          <w:sz w:val="22"/>
          <w:szCs w:val="22"/>
        </w:rPr>
      </w:pPr>
      <w:r w:rsidRPr="0071649B">
        <w:rPr>
          <w:sz w:val="22"/>
          <w:szCs w:val="22"/>
        </w:rPr>
        <w:t xml:space="preserve">Jeżeli Wykonawca zmienia albo rezygnuje z Podwykonawcy, który udostępnił zasoby na zasadach określonych w SWZ w celu wykazania spełniania </w:t>
      </w:r>
      <w:bookmarkStart w:id="134" w:name="_Hlk144463822"/>
      <w:r w:rsidRPr="0071649B">
        <w:rPr>
          <w:sz w:val="22"/>
          <w:szCs w:val="22"/>
        </w:rPr>
        <w:t>warunków udziału w postępowaniu</w:t>
      </w:r>
      <w:bookmarkEnd w:id="134"/>
      <w:r w:rsidRPr="0071649B">
        <w:rPr>
          <w:sz w:val="22"/>
          <w:szCs w:val="22"/>
        </w:rPr>
        <w:t xml:space="preserve">, Wykonawca jest obowiązany </w:t>
      </w:r>
      <w:r w:rsidRPr="0071649B">
        <w:rPr>
          <w:iCs/>
          <w:sz w:val="22"/>
          <w:szCs w:val="22"/>
        </w:rPr>
        <w:t xml:space="preserve">złożyć </w:t>
      </w:r>
      <w:r w:rsidRPr="0071649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71649B" w:rsidRDefault="004448ED" w:rsidP="00F428B1">
      <w:pPr>
        <w:numPr>
          <w:ilvl w:val="0"/>
          <w:numId w:val="49"/>
        </w:numPr>
        <w:spacing w:line="276" w:lineRule="auto"/>
        <w:ind w:left="357" w:hanging="399"/>
        <w:jc w:val="both"/>
        <w:rPr>
          <w:iCs/>
          <w:sz w:val="22"/>
          <w:szCs w:val="22"/>
        </w:rPr>
      </w:pPr>
      <w:r w:rsidRPr="0071649B">
        <w:rPr>
          <w:sz w:val="22"/>
          <w:szCs w:val="22"/>
        </w:rPr>
        <w:t xml:space="preserve">Uregulowania niniejszego paragrafu dotyczą także wyrażenia zgody na powierzenie wykonania części Umowy przez Podwykonawcę dalszemu podwykonawcy. </w:t>
      </w:r>
      <w:bookmarkStart w:id="135" w:name="_Hlk146783179"/>
      <w:r w:rsidRPr="0071649B">
        <w:rPr>
          <w:sz w:val="22"/>
          <w:szCs w:val="22"/>
        </w:rPr>
        <w:t>Powierzenie wykonania części Umowy przez Podwykonawcę dalszemu podwykonawcy wymaga dodatkowo uprzedniej pisemnej zgody Wykonawcy na taką czynność.</w:t>
      </w:r>
    </w:p>
    <w:bookmarkEnd w:id="135"/>
    <w:p w14:paraId="36DA4CB9" w14:textId="77777777" w:rsidR="004448ED" w:rsidRPr="0071649B" w:rsidRDefault="004448ED" w:rsidP="00F428B1">
      <w:pPr>
        <w:numPr>
          <w:ilvl w:val="0"/>
          <w:numId w:val="49"/>
        </w:numPr>
        <w:spacing w:line="276" w:lineRule="auto"/>
        <w:ind w:hanging="399"/>
        <w:jc w:val="both"/>
        <w:rPr>
          <w:sz w:val="22"/>
          <w:szCs w:val="22"/>
        </w:rPr>
      </w:pPr>
      <w:r w:rsidRPr="0071649B">
        <w:rPr>
          <w:sz w:val="22"/>
          <w:szCs w:val="22"/>
        </w:rPr>
        <w:t xml:space="preserve">Zmiana lub wprowadzenie nowego Podwykonawcy nie wymaga formy aneksu. </w:t>
      </w:r>
    </w:p>
    <w:p w14:paraId="6FBE278D" w14:textId="7CE1C9E9" w:rsidR="004448ED" w:rsidRPr="0071649B" w:rsidRDefault="004448ED" w:rsidP="00F428B1">
      <w:pPr>
        <w:numPr>
          <w:ilvl w:val="0"/>
          <w:numId w:val="49"/>
        </w:numPr>
        <w:spacing w:line="276" w:lineRule="auto"/>
        <w:ind w:hanging="399"/>
        <w:jc w:val="both"/>
        <w:rPr>
          <w:sz w:val="22"/>
          <w:szCs w:val="22"/>
        </w:rPr>
      </w:pPr>
      <w:bookmarkStart w:id="136" w:name="_Hlk146783211"/>
      <w:r w:rsidRPr="0071649B">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3"/>
      <w:bookmarkEnd w:id="136"/>
    </w:p>
    <w:p w14:paraId="6D003DF6" w14:textId="77777777" w:rsidR="004448ED" w:rsidRPr="0071649B" w:rsidRDefault="004448ED" w:rsidP="00F428B1">
      <w:pPr>
        <w:numPr>
          <w:ilvl w:val="0"/>
          <w:numId w:val="49"/>
        </w:numPr>
        <w:spacing w:line="276" w:lineRule="auto"/>
        <w:ind w:hanging="399"/>
        <w:jc w:val="both"/>
        <w:rPr>
          <w:sz w:val="22"/>
          <w:szCs w:val="22"/>
        </w:rPr>
      </w:pPr>
      <w:r w:rsidRPr="0071649B">
        <w:rPr>
          <w:sz w:val="22"/>
          <w:szCs w:val="22"/>
        </w:rPr>
        <w:lastRenderedPageBreak/>
        <w:t>Zapisy niniejszego paragrafu dotyczące Podwykonawców dotyczą także dalszych podwykonawców.</w:t>
      </w:r>
    </w:p>
    <w:p w14:paraId="227FD13B" w14:textId="77777777" w:rsidR="0085533E" w:rsidRPr="0071649B" w:rsidRDefault="0085533E" w:rsidP="0071649B">
      <w:pPr>
        <w:spacing w:line="276" w:lineRule="auto"/>
        <w:ind w:left="360"/>
        <w:jc w:val="both"/>
        <w:rPr>
          <w:sz w:val="22"/>
          <w:szCs w:val="22"/>
        </w:rPr>
      </w:pPr>
    </w:p>
    <w:p w14:paraId="2E466E58" w14:textId="3145D84C"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37" w:name="_Toc183682136"/>
      <w:r w:rsidRPr="00C4517B">
        <w:rPr>
          <w:b/>
          <w:bCs/>
          <w:sz w:val="22"/>
          <w:szCs w:val="22"/>
          <w:u w:val="single"/>
        </w:rPr>
        <w:t>§</w:t>
      </w:r>
      <w:r w:rsidR="00F428B1">
        <w:rPr>
          <w:b/>
          <w:bCs/>
          <w:sz w:val="22"/>
          <w:szCs w:val="22"/>
          <w:u w:val="single"/>
        </w:rPr>
        <w:t xml:space="preserve"> </w:t>
      </w:r>
      <w:r w:rsidRPr="00C4517B">
        <w:rPr>
          <w:b/>
          <w:bCs/>
          <w:sz w:val="22"/>
          <w:szCs w:val="22"/>
          <w:u w:val="single"/>
        </w:rPr>
        <w:t>10</w:t>
      </w:r>
      <w:r w:rsidR="00F428B1">
        <w:rPr>
          <w:b/>
          <w:bCs/>
          <w:sz w:val="22"/>
          <w:szCs w:val="22"/>
          <w:u w:val="single"/>
        </w:rPr>
        <w:t>.</w:t>
      </w:r>
      <w:r w:rsidRPr="00C4517B">
        <w:rPr>
          <w:b/>
          <w:bCs/>
          <w:sz w:val="22"/>
          <w:szCs w:val="22"/>
          <w:u w:val="single"/>
        </w:rPr>
        <w:t xml:space="preserve"> </w:t>
      </w:r>
      <w:r w:rsidRPr="00C4517B">
        <w:rPr>
          <w:b/>
          <w:sz w:val="22"/>
          <w:szCs w:val="22"/>
          <w:u w:val="single"/>
        </w:rPr>
        <w:t>NADZÓR I KOORDYNACJA</w:t>
      </w:r>
      <w:bookmarkEnd w:id="137"/>
      <w:r w:rsidRPr="00C4517B">
        <w:rPr>
          <w:b/>
          <w:sz w:val="22"/>
          <w:szCs w:val="22"/>
          <w:u w:val="single"/>
        </w:rPr>
        <w:t xml:space="preserve"> </w:t>
      </w:r>
    </w:p>
    <w:p w14:paraId="5F03EBBA" w14:textId="42FB0D42" w:rsidR="003F655B" w:rsidRPr="0071649B" w:rsidRDefault="003F655B" w:rsidP="00F428B1">
      <w:pPr>
        <w:pStyle w:val="Tekstpodstawowy"/>
        <w:numPr>
          <w:ilvl w:val="6"/>
          <w:numId w:val="39"/>
        </w:numPr>
        <w:tabs>
          <w:tab w:val="clear" w:pos="2520"/>
        </w:tabs>
        <w:spacing w:line="276" w:lineRule="auto"/>
        <w:ind w:left="284" w:hanging="284"/>
        <w:rPr>
          <w:sz w:val="22"/>
          <w:szCs w:val="22"/>
        </w:rPr>
      </w:pPr>
      <w:r w:rsidRPr="0071649B">
        <w:rPr>
          <w:sz w:val="22"/>
          <w:szCs w:val="22"/>
        </w:rPr>
        <w:t xml:space="preserve">Osoby odpowiedzialne za nadzór nad realizacją </w:t>
      </w:r>
      <w:r w:rsidR="0085533E" w:rsidRPr="0071649B">
        <w:rPr>
          <w:sz w:val="22"/>
          <w:szCs w:val="22"/>
        </w:rPr>
        <w:t>U</w:t>
      </w:r>
      <w:r w:rsidRPr="0071649B">
        <w:rPr>
          <w:sz w:val="22"/>
          <w:szCs w:val="22"/>
        </w:rPr>
        <w:t>mowy:</w:t>
      </w:r>
    </w:p>
    <w:p w14:paraId="34771C88" w14:textId="60D0D8DB" w:rsidR="003F655B" w:rsidRPr="0071649B" w:rsidRDefault="003F655B" w:rsidP="00F428B1">
      <w:pPr>
        <w:numPr>
          <w:ilvl w:val="0"/>
          <w:numId w:val="81"/>
        </w:numPr>
        <w:tabs>
          <w:tab w:val="clear" w:pos="1440"/>
        </w:tabs>
        <w:spacing w:after="40" w:line="276" w:lineRule="auto"/>
        <w:ind w:left="644" w:hanging="283"/>
        <w:jc w:val="both"/>
        <w:rPr>
          <w:sz w:val="22"/>
          <w:szCs w:val="22"/>
        </w:rPr>
      </w:pPr>
      <w:r w:rsidRPr="0071649B">
        <w:rPr>
          <w:sz w:val="22"/>
          <w:szCs w:val="22"/>
        </w:rPr>
        <w:t xml:space="preserve">Ze strony Wykonawcy osobami odpowiedzialnymi za nadzór nad realizacją </w:t>
      </w:r>
      <w:r w:rsidR="002F32F0" w:rsidRPr="0071649B">
        <w:rPr>
          <w:sz w:val="22"/>
          <w:szCs w:val="22"/>
        </w:rPr>
        <w:t>U</w:t>
      </w:r>
      <w:r w:rsidRPr="0071649B">
        <w:rPr>
          <w:sz w:val="22"/>
          <w:szCs w:val="22"/>
        </w:rPr>
        <w:t>mowy jest:</w:t>
      </w:r>
    </w:p>
    <w:p w14:paraId="2A167FCB" w14:textId="7204C62A" w:rsidR="0085533E" w:rsidRPr="00F428B1" w:rsidRDefault="0085533E" w:rsidP="00F428B1">
      <w:pPr>
        <w:spacing w:line="276" w:lineRule="auto"/>
        <w:ind w:left="644" w:firstLine="65"/>
        <w:jc w:val="both"/>
        <w:rPr>
          <w:sz w:val="22"/>
          <w:szCs w:val="22"/>
        </w:rPr>
      </w:pPr>
      <w:r w:rsidRPr="00F428B1">
        <w:rPr>
          <w:sz w:val="22"/>
          <w:szCs w:val="22"/>
        </w:rPr>
        <w:t>………………………..………  tel. ………..….   e-mail …………....</w:t>
      </w:r>
    </w:p>
    <w:p w14:paraId="68D3FC4D" w14:textId="2E565A98" w:rsidR="003F655B" w:rsidRPr="0071649B" w:rsidRDefault="003F655B" w:rsidP="00F428B1">
      <w:pPr>
        <w:numPr>
          <w:ilvl w:val="0"/>
          <w:numId w:val="81"/>
        </w:numPr>
        <w:spacing w:after="40" w:line="276" w:lineRule="auto"/>
        <w:ind w:left="644" w:hanging="283"/>
        <w:jc w:val="both"/>
        <w:rPr>
          <w:sz w:val="22"/>
          <w:szCs w:val="22"/>
        </w:rPr>
      </w:pPr>
      <w:r w:rsidRPr="0071649B">
        <w:rPr>
          <w:sz w:val="22"/>
          <w:szCs w:val="22"/>
        </w:rPr>
        <w:t xml:space="preserve">Ze strony Zamawiającego odpowiedzialnymi za nadzór nad realizacją </w:t>
      </w:r>
      <w:r w:rsidR="002F32F0" w:rsidRPr="0071649B">
        <w:rPr>
          <w:sz w:val="22"/>
          <w:szCs w:val="22"/>
        </w:rPr>
        <w:t>U</w:t>
      </w:r>
      <w:r w:rsidRPr="0071649B">
        <w:rPr>
          <w:sz w:val="22"/>
          <w:szCs w:val="22"/>
        </w:rPr>
        <w:t xml:space="preserve">mowy są Kierownicy Działów Energomechanicznych. W zakresie: informacji, organizacji robót, kontroli wykonania usług, podpisywania </w:t>
      </w:r>
      <w:r w:rsidR="00DE404C" w:rsidRPr="0071649B">
        <w:rPr>
          <w:i/>
          <w:iCs/>
          <w:sz w:val="22"/>
          <w:szCs w:val="22"/>
        </w:rPr>
        <w:t>Protokołu wykonania usługi serwisowej / Protokołu serwisowego / Notatki serwisowej / Dowodu dostawy</w:t>
      </w:r>
      <w:r w:rsidR="00DE404C" w:rsidRPr="0071649B">
        <w:rPr>
          <w:sz w:val="22"/>
          <w:szCs w:val="22"/>
        </w:rPr>
        <w:t xml:space="preserve"> </w:t>
      </w:r>
      <w:r w:rsidRPr="0071649B">
        <w:rPr>
          <w:sz w:val="22"/>
          <w:szCs w:val="22"/>
        </w:rPr>
        <w:t>odpowiedzialne są osoby wskazywane każdorazowo imiennie w „Wezwaniach serwisowych”, wystawianych przez poszczególne Oddziały Zamawiającego.</w:t>
      </w:r>
    </w:p>
    <w:p w14:paraId="7B2D45E8" w14:textId="5BC028D0" w:rsidR="0085533E" w:rsidRPr="0071649B" w:rsidRDefault="0085533E" w:rsidP="00F428B1">
      <w:pPr>
        <w:pStyle w:val="Akapitzlist"/>
        <w:numPr>
          <w:ilvl w:val="6"/>
          <w:numId w:val="39"/>
        </w:numPr>
        <w:spacing w:after="40" w:line="276" w:lineRule="auto"/>
        <w:ind w:left="284" w:hanging="284"/>
        <w:jc w:val="both"/>
        <w:rPr>
          <w:sz w:val="22"/>
          <w:szCs w:val="22"/>
        </w:rPr>
      </w:pPr>
      <w:r w:rsidRPr="0071649B">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71649B" w:rsidRDefault="00182988" w:rsidP="00F428B1">
      <w:pPr>
        <w:pStyle w:val="Akapitzlist"/>
        <w:numPr>
          <w:ilvl w:val="6"/>
          <w:numId w:val="39"/>
        </w:numPr>
        <w:spacing w:line="276" w:lineRule="auto"/>
        <w:ind w:left="284" w:hanging="284"/>
        <w:jc w:val="both"/>
        <w:rPr>
          <w:sz w:val="22"/>
          <w:szCs w:val="22"/>
        </w:rPr>
      </w:pPr>
      <w:r w:rsidRPr="0071649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71649B">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71649B" w:rsidRDefault="00182988" w:rsidP="0071649B">
      <w:pPr>
        <w:pStyle w:val="Akapitzlist"/>
        <w:spacing w:after="40" w:line="276" w:lineRule="auto"/>
        <w:ind w:left="709"/>
        <w:jc w:val="both"/>
        <w:rPr>
          <w:sz w:val="22"/>
          <w:szCs w:val="22"/>
        </w:rPr>
      </w:pPr>
    </w:p>
    <w:p w14:paraId="3C96CDFA" w14:textId="0B619867"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38" w:name="_Toc183682137"/>
      <w:r w:rsidRPr="00C4517B">
        <w:rPr>
          <w:b/>
          <w:bCs/>
          <w:sz w:val="22"/>
          <w:szCs w:val="22"/>
          <w:u w:val="single"/>
        </w:rPr>
        <w:t>§</w:t>
      </w:r>
      <w:r w:rsidR="00F428B1">
        <w:rPr>
          <w:b/>
          <w:bCs/>
          <w:sz w:val="22"/>
          <w:szCs w:val="22"/>
          <w:u w:val="single"/>
        </w:rPr>
        <w:t xml:space="preserve"> </w:t>
      </w:r>
      <w:r w:rsidRPr="00C4517B">
        <w:rPr>
          <w:b/>
          <w:bCs/>
          <w:sz w:val="22"/>
          <w:szCs w:val="22"/>
          <w:u w:val="single"/>
        </w:rPr>
        <w:t>11</w:t>
      </w:r>
      <w:r w:rsidR="00F428B1">
        <w:rPr>
          <w:b/>
          <w:bCs/>
          <w:sz w:val="22"/>
          <w:szCs w:val="22"/>
          <w:u w:val="single"/>
        </w:rPr>
        <w:t>.</w:t>
      </w:r>
      <w:r w:rsidRPr="00C4517B">
        <w:rPr>
          <w:b/>
          <w:bCs/>
          <w:sz w:val="22"/>
          <w:szCs w:val="22"/>
          <w:u w:val="single"/>
        </w:rPr>
        <w:t xml:space="preserve"> BADANIA KONTROLNE (AUDYT)</w:t>
      </w:r>
      <w:bookmarkEnd w:id="138"/>
      <w:r w:rsidRPr="00C4517B">
        <w:rPr>
          <w:b/>
          <w:bCs/>
          <w:sz w:val="22"/>
          <w:szCs w:val="22"/>
          <w:u w:val="single"/>
        </w:rPr>
        <w:t> </w:t>
      </w:r>
      <w:r w:rsidR="00F92555">
        <w:rPr>
          <w:b/>
          <w:bCs/>
          <w:sz w:val="22"/>
          <w:szCs w:val="22"/>
          <w:u w:val="single"/>
        </w:rPr>
        <w:t xml:space="preserve"> </w:t>
      </w:r>
      <w:r w:rsidRPr="00C4517B">
        <w:rPr>
          <w:b/>
          <w:bCs/>
          <w:color w:val="FF0000"/>
          <w:sz w:val="22"/>
          <w:szCs w:val="22"/>
          <w:u w:val="single"/>
        </w:rPr>
        <w:t xml:space="preserve">  </w:t>
      </w:r>
    </w:p>
    <w:p w14:paraId="24224906"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71649B" w:rsidRDefault="004448ED" w:rsidP="00F428B1">
      <w:pPr>
        <w:numPr>
          <w:ilvl w:val="1"/>
          <w:numId w:val="50"/>
        </w:numPr>
        <w:spacing w:line="276" w:lineRule="auto"/>
        <w:jc w:val="both"/>
        <w:rPr>
          <w:sz w:val="22"/>
          <w:szCs w:val="22"/>
        </w:rPr>
      </w:pPr>
      <w:r w:rsidRPr="0071649B">
        <w:rPr>
          <w:sz w:val="22"/>
          <w:szCs w:val="22"/>
        </w:rPr>
        <w:t>warunków techniczno-organizacyjnych oraz zgodności sposobu realizacji usług z postanowieniami Umowy,</w:t>
      </w:r>
    </w:p>
    <w:p w14:paraId="1A633BC8" w14:textId="77777777" w:rsidR="004448ED" w:rsidRPr="0071649B" w:rsidRDefault="004448ED" w:rsidP="00F428B1">
      <w:pPr>
        <w:numPr>
          <w:ilvl w:val="1"/>
          <w:numId w:val="50"/>
        </w:numPr>
        <w:spacing w:line="276" w:lineRule="auto"/>
        <w:jc w:val="both"/>
        <w:rPr>
          <w:sz w:val="22"/>
          <w:szCs w:val="22"/>
        </w:rPr>
      </w:pPr>
      <w:r w:rsidRPr="0071649B">
        <w:rPr>
          <w:sz w:val="22"/>
          <w:szCs w:val="22"/>
        </w:rPr>
        <w:t>kwalifikacji i uprawnień pracowników w zakresie zgodności z wymaganiami Zamawiającego,</w:t>
      </w:r>
    </w:p>
    <w:p w14:paraId="6BF9313C" w14:textId="77777777" w:rsidR="004448ED" w:rsidRPr="0071649B" w:rsidRDefault="004448ED" w:rsidP="00F428B1">
      <w:pPr>
        <w:numPr>
          <w:ilvl w:val="1"/>
          <w:numId w:val="50"/>
        </w:numPr>
        <w:spacing w:line="276" w:lineRule="auto"/>
        <w:jc w:val="both"/>
        <w:rPr>
          <w:sz w:val="22"/>
          <w:szCs w:val="22"/>
        </w:rPr>
      </w:pPr>
      <w:r w:rsidRPr="0071649B">
        <w:rPr>
          <w:sz w:val="22"/>
          <w:szCs w:val="22"/>
        </w:rPr>
        <w:t>przestrzegania przepisów powszechnie obowiązujących oraz wewnętrznych uregulowań Zamawiającego w zakresie ochrony środowiska i BHP,</w:t>
      </w:r>
    </w:p>
    <w:p w14:paraId="51E2B2DF" w14:textId="77777777" w:rsidR="004448ED" w:rsidRPr="0071649B" w:rsidRDefault="004448ED" w:rsidP="00F428B1">
      <w:pPr>
        <w:numPr>
          <w:ilvl w:val="1"/>
          <w:numId w:val="50"/>
        </w:numPr>
        <w:spacing w:line="276" w:lineRule="auto"/>
        <w:jc w:val="both"/>
        <w:rPr>
          <w:sz w:val="22"/>
          <w:szCs w:val="22"/>
        </w:rPr>
      </w:pPr>
      <w:r w:rsidRPr="0071649B">
        <w:rPr>
          <w:sz w:val="22"/>
          <w:szCs w:val="22"/>
        </w:rPr>
        <w:t>przestrzegania przepisów powszechnie obowiązujących oraz wewnętrznych uregulowań Zamawiającego w zakresie dyscypliny i czasu pracy,</w:t>
      </w:r>
    </w:p>
    <w:p w14:paraId="00F4FA65" w14:textId="77777777" w:rsidR="004448ED" w:rsidRPr="0071649B" w:rsidRDefault="004448ED" w:rsidP="00F428B1">
      <w:pPr>
        <w:numPr>
          <w:ilvl w:val="1"/>
          <w:numId w:val="50"/>
        </w:numPr>
        <w:spacing w:line="276" w:lineRule="auto"/>
        <w:jc w:val="both"/>
        <w:rPr>
          <w:sz w:val="22"/>
          <w:szCs w:val="22"/>
        </w:rPr>
      </w:pPr>
      <w:r w:rsidRPr="0071649B">
        <w:rPr>
          <w:sz w:val="22"/>
          <w:szCs w:val="22"/>
        </w:rPr>
        <w:t>prawidłowości wykonywania Przedmiotu Umowy,</w:t>
      </w:r>
    </w:p>
    <w:p w14:paraId="51369EF3" w14:textId="77777777" w:rsidR="004448ED" w:rsidRPr="0071649B" w:rsidRDefault="004448ED" w:rsidP="00F428B1">
      <w:pPr>
        <w:numPr>
          <w:ilvl w:val="1"/>
          <w:numId w:val="50"/>
        </w:numPr>
        <w:spacing w:line="276" w:lineRule="auto"/>
        <w:jc w:val="both"/>
        <w:rPr>
          <w:sz w:val="22"/>
          <w:szCs w:val="22"/>
        </w:rPr>
      </w:pPr>
      <w:r w:rsidRPr="0071649B">
        <w:rPr>
          <w:sz w:val="22"/>
          <w:szCs w:val="22"/>
        </w:rPr>
        <w:t xml:space="preserve">posiadania przez Wykonawcę wymaganych </w:t>
      </w:r>
      <w:proofErr w:type="spellStart"/>
      <w:r w:rsidRPr="0071649B">
        <w:rPr>
          <w:sz w:val="22"/>
          <w:szCs w:val="22"/>
        </w:rPr>
        <w:t>dopuszczeń</w:t>
      </w:r>
      <w:proofErr w:type="spellEnd"/>
      <w:r w:rsidRPr="0071649B">
        <w:rPr>
          <w:sz w:val="22"/>
          <w:szCs w:val="22"/>
        </w:rPr>
        <w:t xml:space="preserve"> i certyfikatów.</w:t>
      </w:r>
    </w:p>
    <w:p w14:paraId="377CBB34"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Czas trwania Audytu może wynieść od 1 do 5 dni roboczych (dni od poniedziałku do piątku z wyłączeniem dni ustawowo wolnych od pracy).</w:t>
      </w:r>
    </w:p>
    <w:p w14:paraId="4726808C"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Liczba Audytów w trakcie trwania Umowy nie może przekroczyć 2 na rok kalendarzowy obowiązywania Umowy</w:t>
      </w:r>
      <w:bookmarkStart w:id="139" w:name="_Hlk148344040"/>
      <w:r w:rsidRPr="0071649B">
        <w:rPr>
          <w:sz w:val="22"/>
          <w:szCs w:val="22"/>
        </w:rPr>
        <w:t>, z zastrzeżeniem ust. 4 poniżej.</w:t>
      </w:r>
    </w:p>
    <w:p w14:paraId="2B1E5FB7"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 uzasadnionych przypadkach, związanych z podejrzeniem niewłaściwej realizacji Umowy, Zamawiający może przeprowadzić dodatkowy audyt na zasadach określonych w niniejszym paragrafie.</w:t>
      </w:r>
    </w:p>
    <w:bookmarkEnd w:id="139"/>
    <w:p w14:paraId="474AB5B0"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 xml:space="preserve">Zasady ustalenia terminu przeprowadzenia Audytu </w:t>
      </w:r>
      <w:bookmarkStart w:id="140" w:name="_Hlk146783280"/>
      <w:r w:rsidRPr="0071649B">
        <w:rPr>
          <w:sz w:val="22"/>
          <w:szCs w:val="22"/>
        </w:rPr>
        <w:t>są następujące:</w:t>
      </w:r>
      <w:bookmarkEnd w:id="140"/>
    </w:p>
    <w:p w14:paraId="18290259" w14:textId="77777777" w:rsidR="004448ED" w:rsidRPr="0071649B" w:rsidRDefault="004448ED" w:rsidP="00F428B1">
      <w:pPr>
        <w:numPr>
          <w:ilvl w:val="1"/>
          <w:numId w:val="50"/>
        </w:numPr>
        <w:spacing w:line="276" w:lineRule="auto"/>
        <w:jc w:val="both"/>
        <w:rPr>
          <w:sz w:val="22"/>
          <w:szCs w:val="22"/>
        </w:rPr>
      </w:pPr>
      <w:r w:rsidRPr="0071649B">
        <w:rPr>
          <w:sz w:val="22"/>
          <w:szCs w:val="22"/>
        </w:rPr>
        <w:t>Zamawiający powiadomi Wykonawcę o przewidywanym terminie przeprowadzenia Audytu z wyprzedzeniem 14 dni kalendarzowych w stosunku do planowanej daty jego rozpoczęcia;</w:t>
      </w:r>
    </w:p>
    <w:p w14:paraId="784BC8E6" w14:textId="77777777" w:rsidR="004448ED" w:rsidRPr="0071649B" w:rsidRDefault="004448ED" w:rsidP="00F428B1">
      <w:pPr>
        <w:numPr>
          <w:ilvl w:val="1"/>
          <w:numId w:val="50"/>
        </w:numPr>
        <w:spacing w:line="276" w:lineRule="auto"/>
        <w:jc w:val="both"/>
        <w:rPr>
          <w:sz w:val="22"/>
          <w:szCs w:val="22"/>
        </w:rPr>
      </w:pPr>
      <w:r w:rsidRPr="0071649B">
        <w:rPr>
          <w:sz w:val="22"/>
          <w:szCs w:val="22"/>
        </w:rPr>
        <w:t>Powiadomienie o Audycie winno zawierać:</w:t>
      </w:r>
    </w:p>
    <w:p w14:paraId="0E672515" w14:textId="77777777" w:rsidR="004448ED" w:rsidRPr="0071649B" w:rsidRDefault="004448ED" w:rsidP="00EE30A2">
      <w:pPr>
        <w:numPr>
          <w:ilvl w:val="2"/>
          <w:numId w:val="50"/>
        </w:numPr>
        <w:spacing w:line="276" w:lineRule="auto"/>
        <w:ind w:hanging="357"/>
        <w:jc w:val="both"/>
        <w:rPr>
          <w:sz w:val="22"/>
          <w:szCs w:val="22"/>
        </w:rPr>
      </w:pPr>
      <w:r w:rsidRPr="0071649B">
        <w:rPr>
          <w:sz w:val="22"/>
          <w:szCs w:val="22"/>
        </w:rPr>
        <w:t>wskazanie zakresu Audytu,</w:t>
      </w:r>
    </w:p>
    <w:p w14:paraId="26063E1E" w14:textId="77777777" w:rsidR="004448ED" w:rsidRPr="0071649B" w:rsidRDefault="004448ED" w:rsidP="00EE30A2">
      <w:pPr>
        <w:numPr>
          <w:ilvl w:val="2"/>
          <w:numId w:val="50"/>
        </w:numPr>
        <w:spacing w:line="276" w:lineRule="auto"/>
        <w:jc w:val="both"/>
        <w:rPr>
          <w:sz w:val="22"/>
          <w:szCs w:val="22"/>
        </w:rPr>
      </w:pPr>
      <w:r w:rsidRPr="0071649B">
        <w:rPr>
          <w:sz w:val="22"/>
          <w:szCs w:val="22"/>
        </w:rPr>
        <w:t>proponowany termin rozpoczęcia i zakończenia Audytu,</w:t>
      </w:r>
    </w:p>
    <w:p w14:paraId="5889D42C" w14:textId="77777777" w:rsidR="004448ED" w:rsidRPr="0071649B" w:rsidRDefault="004448ED" w:rsidP="00EE30A2">
      <w:pPr>
        <w:numPr>
          <w:ilvl w:val="2"/>
          <w:numId w:val="50"/>
        </w:numPr>
        <w:spacing w:line="276" w:lineRule="auto"/>
        <w:jc w:val="both"/>
        <w:rPr>
          <w:sz w:val="22"/>
          <w:szCs w:val="22"/>
        </w:rPr>
      </w:pPr>
      <w:r w:rsidRPr="0071649B">
        <w:rPr>
          <w:sz w:val="22"/>
          <w:szCs w:val="22"/>
        </w:rPr>
        <w:t>ewentualne inne informacje (np. miejsce Audytu);</w:t>
      </w:r>
    </w:p>
    <w:p w14:paraId="3A9D7C91" w14:textId="65D8BE34" w:rsidR="004448ED" w:rsidRPr="0071649B" w:rsidRDefault="004448ED" w:rsidP="00F428B1">
      <w:pPr>
        <w:numPr>
          <w:ilvl w:val="1"/>
          <w:numId w:val="50"/>
        </w:numPr>
        <w:spacing w:line="276" w:lineRule="auto"/>
        <w:jc w:val="both"/>
        <w:rPr>
          <w:sz w:val="22"/>
          <w:szCs w:val="22"/>
        </w:rPr>
      </w:pPr>
      <w:r w:rsidRPr="0071649B">
        <w:rPr>
          <w:sz w:val="22"/>
          <w:szCs w:val="22"/>
        </w:rPr>
        <w:lastRenderedPageBreak/>
        <w:t>Wykonawca w terminie 3 dni roboczych od daty otrzymania powiadomienia może wnieść uwagi wraz z uzasadnieniem. Niewniesienie uwag w terminie jest rozumiane jako akceptacja terminu i</w:t>
      </w:r>
      <w:r w:rsidR="00F428B1">
        <w:rPr>
          <w:sz w:val="22"/>
          <w:szCs w:val="22"/>
        </w:rPr>
        <w:t> </w:t>
      </w:r>
      <w:r w:rsidRPr="0071649B">
        <w:rPr>
          <w:sz w:val="22"/>
          <w:szCs w:val="22"/>
        </w:rPr>
        <w:t>zakresu Audytu;</w:t>
      </w:r>
    </w:p>
    <w:p w14:paraId="46C0A5AF" w14:textId="77777777" w:rsidR="004448ED" w:rsidRPr="0071649B" w:rsidRDefault="004448ED" w:rsidP="00F428B1">
      <w:pPr>
        <w:numPr>
          <w:ilvl w:val="1"/>
          <w:numId w:val="50"/>
        </w:numPr>
        <w:spacing w:line="276" w:lineRule="auto"/>
        <w:jc w:val="both"/>
        <w:rPr>
          <w:sz w:val="22"/>
          <w:szCs w:val="22"/>
        </w:rPr>
      </w:pPr>
      <w:r w:rsidRPr="0071649B">
        <w:rPr>
          <w:sz w:val="22"/>
          <w:szCs w:val="22"/>
        </w:rPr>
        <w:t>W przypadku wniesienia przez Wykonawcę uwag, Zamawiający w terminie 7 dni kalendarzowych od otrzymania uwag ustosunkuje się do tych uwag poprzez:</w:t>
      </w:r>
    </w:p>
    <w:p w14:paraId="67A110B3" w14:textId="77777777" w:rsidR="004448ED" w:rsidRPr="0071649B" w:rsidRDefault="004448ED" w:rsidP="00EE30A2">
      <w:pPr>
        <w:numPr>
          <w:ilvl w:val="2"/>
          <w:numId w:val="50"/>
        </w:numPr>
        <w:spacing w:line="276" w:lineRule="auto"/>
        <w:jc w:val="both"/>
        <w:rPr>
          <w:sz w:val="22"/>
          <w:szCs w:val="22"/>
        </w:rPr>
      </w:pPr>
      <w:r w:rsidRPr="0071649B">
        <w:rPr>
          <w:sz w:val="22"/>
          <w:szCs w:val="22"/>
        </w:rPr>
        <w:t>uwzględnienie ich albo</w:t>
      </w:r>
    </w:p>
    <w:p w14:paraId="290A92F9" w14:textId="77777777" w:rsidR="004448ED" w:rsidRPr="0071649B" w:rsidRDefault="004448ED" w:rsidP="00EE30A2">
      <w:pPr>
        <w:numPr>
          <w:ilvl w:val="2"/>
          <w:numId w:val="50"/>
        </w:numPr>
        <w:spacing w:line="276" w:lineRule="auto"/>
        <w:jc w:val="both"/>
        <w:rPr>
          <w:sz w:val="22"/>
          <w:szCs w:val="22"/>
        </w:rPr>
      </w:pPr>
      <w:r w:rsidRPr="0071649B">
        <w:rPr>
          <w:sz w:val="22"/>
          <w:szCs w:val="22"/>
        </w:rPr>
        <w:t>uzasadnienie odmowy ich uwzględnienia;</w:t>
      </w:r>
    </w:p>
    <w:p w14:paraId="15B51C2C" w14:textId="77777777" w:rsidR="004448ED" w:rsidRPr="0071649B" w:rsidRDefault="004448ED" w:rsidP="00F428B1">
      <w:pPr>
        <w:numPr>
          <w:ilvl w:val="1"/>
          <w:numId w:val="50"/>
        </w:numPr>
        <w:spacing w:line="276" w:lineRule="auto"/>
        <w:jc w:val="both"/>
        <w:rPr>
          <w:sz w:val="22"/>
          <w:szCs w:val="22"/>
        </w:rPr>
      </w:pPr>
      <w:r w:rsidRPr="0071649B">
        <w:rPr>
          <w:sz w:val="22"/>
          <w:szCs w:val="22"/>
        </w:rPr>
        <w:t>Termin przeprowadzenia Audytu uznaje się za ustalony jeżeli:</w:t>
      </w:r>
    </w:p>
    <w:p w14:paraId="600682EC" w14:textId="77777777" w:rsidR="004448ED" w:rsidRPr="0071649B" w:rsidRDefault="004448ED" w:rsidP="00EE30A2">
      <w:pPr>
        <w:numPr>
          <w:ilvl w:val="2"/>
          <w:numId w:val="50"/>
        </w:numPr>
        <w:spacing w:line="276" w:lineRule="auto"/>
        <w:jc w:val="both"/>
        <w:rPr>
          <w:sz w:val="22"/>
          <w:szCs w:val="22"/>
        </w:rPr>
      </w:pPr>
      <w:r w:rsidRPr="0071649B">
        <w:rPr>
          <w:sz w:val="22"/>
          <w:szCs w:val="22"/>
        </w:rPr>
        <w:t>Wykonawca w terminie określonym w ust. 4 pkt 3 nie wniesie uwag do otrzymanego powiadomienia;</w:t>
      </w:r>
    </w:p>
    <w:p w14:paraId="74D987C0" w14:textId="4FB56163" w:rsidR="004448ED" w:rsidRPr="0071649B" w:rsidRDefault="004448ED" w:rsidP="00EE30A2">
      <w:pPr>
        <w:numPr>
          <w:ilvl w:val="2"/>
          <w:numId w:val="50"/>
        </w:numPr>
        <w:spacing w:line="276" w:lineRule="auto"/>
        <w:jc w:val="both"/>
        <w:rPr>
          <w:sz w:val="22"/>
          <w:szCs w:val="22"/>
        </w:rPr>
      </w:pPr>
      <w:r w:rsidRPr="0071649B">
        <w:rPr>
          <w:sz w:val="22"/>
          <w:szCs w:val="22"/>
        </w:rPr>
        <w:t>Zamawiający uwzględni uwagi wniesione przez Wykonawcę. W takim wypadku obowiązuje termin zaproponowany przez Wykonawcę lub termin wskazany przez Zamawiającego z</w:t>
      </w:r>
      <w:r w:rsidR="00F428B1">
        <w:rPr>
          <w:sz w:val="22"/>
          <w:szCs w:val="22"/>
        </w:rPr>
        <w:t> </w:t>
      </w:r>
      <w:r w:rsidRPr="0071649B">
        <w:rPr>
          <w:sz w:val="22"/>
          <w:szCs w:val="22"/>
        </w:rPr>
        <w:t>uwzględnieniem uwag wniesionych przez Wykonawcę;</w:t>
      </w:r>
    </w:p>
    <w:p w14:paraId="5839BFCB" w14:textId="77777777" w:rsidR="004448ED" w:rsidRPr="0071649B" w:rsidRDefault="004448ED" w:rsidP="00EE30A2">
      <w:pPr>
        <w:numPr>
          <w:ilvl w:val="2"/>
          <w:numId w:val="50"/>
        </w:numPr>
        <w:spacing w:line="276" w:lineRule="auto"/>
        <w:jc w:val="both"/>
        <w:rPr>
          <w:sz w:val="22"/>
          <w:szCs w:val="22"/>
        </w:rPr>
      </w:pPr>
      <w:r w:rsidRPr="0071649B">
        <w:rPr>
          <w:sz w:val="22"/>
          <w:szCs w:val="22"/>
        </w:rPr>
        <w:t>Zamawiający odmówi uznania wniesionych przez Wykonawcę uwag; w takim wypadku obowiązuje termin pierwotnie wyznaczony w powiadomieniu.</w:t>
      </w:r>
    </w:p>
    <w:p w14:paraId="3A7FB014" w14:textId="6D5FCAD3"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 przypadku wystąpienia utrudnień w rozpoczęciu lub przeprowadzeniu lub zakończeniu Audytu z</w:t>
      </w:r>
      <w:r w:rsidR="00F428B1">
        <w:rPr>
          <w:sz w:val="22"/>
          <w:szCs w:val="22"/>
        </w:rPr>
        <w:t> </w:t>
      </w:r>
      <w:r w:rsidRPr="0071649B">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Za przeprowadzenie Audytu Wykonawcy nie przysługuje dodatkowe wynagrodzenie.</w:t>
      </w:r>
    </w:p>
    <w:p w14:paraId="7BD20ACE" w14:textId="77777777" w:rsidR="004448ED" w:rsidRPr="0071649B" w:rsidRDefault="004448ED" w:rsidP="00F428B1">
      <w:pPr>
        <w:numPr>
          <w:ilvl w:val="0"/>
          <w:numId w:val="50"/>
        </w:numPr>
        <w:spacing w:line="276" w:lineRule="auto"/>
        <w:ind w:left="284" w:hanging="284"/>
        <w:jc w:val="both"/>
        <w:rPr>
          <w:sz w:val="22"/>
          <w:szCs w:val="22"/>
        </w:rPr>
      </w:pPr>
      <w:r w:rsidRPr="0071649B">
        <w:rPr>
          <w:sz w:val="22"/>
          <w:szCs w:val="22"/>
        </w:rPr>
        <w:t>Wyniki Audytu zatwierdzone przez Pełnomocnika Zamawiającego zostaną przekazane Wykonawcy.</w:t>
      </w:r>
    </w:p>
    <w:p w14:paraId="43F56C0F" w14:textId="0025F2D6" w:rsidR="004448ED" w:rsidRPr="0071649B" w:rsidRDefault="004448ED" w:rsidP="00F428B1">
      <w:pPr>
        <w:numPr>
          <w:ilvl w:val="0"/>
          <w:numId w:val="50"/>
        </w:numPr>
        <w:spacing w:line="276" w:lineRule="auto"/>
        <w:ind w:left="284" w:hanging="368"/>
        <w:jc w:val="both"/>
        <w:rPr>
          <w:sz w:val="22"/>
          <w:szCs w:val="22"/>
        </w:rPr>
      </w:pPr>
      <w:r w:rsidRPr="0071649B">
        <w:rPr>
          <w:sz w:val="22"/>
          <w:szCs w:val="22"/>
        </w:rPr>
        <w:t>Wyniki Audytu stwierdzające nienależyte wykonywanie Umowy lub realizację Umowy niezgodnie z</w:t>
      </w:r>
      <w:r w:rsidR="00F428B1">
        <w:rPr>
          <w:sz w:val="22"/>
          <w:szCs w:val="22"/>
        </w:rPr>
        <w:t> </w:t>
      </w:r>
      <w:r w:rsidRPr="0071649B">
        <w:rPr>
          <w:sz w:val="22"/>
          <w:szCs w:val="22"/>
        </w:rPr>
        <w:t xml:space="preserve">przepisami prawa lub regulacjami wewnętrznymi Zamawiającego, mogą być podstawą odstąpienia od Umowy z winy Wykonawcy, </w:t>
      </w:r>
      <w:bookmarkStart w:id="141" w:name="_Hlk146783344"/>
      <w:r w:rsidRPr="0071649B">
        <w:rPr>
          <w:sz w:val="22"/>
          <w:szCs w:val="22"/>
        </w:rPr>
        <w:t>na zasadach określonych w § 14 ust. 4 Umowy.</w:t>
      </w:r>
      <w:bookmarkEnd w:id="141"/>
    </w:p>
    <w:p w14:paraId="393F5297" w14:textId="77777777" w:rsidR="004448ED" w:rsidRPr="0071649B" w:rsidRDefault="004448ED" w:rsidP="0071649B">
      <w:pPr>
        <w:spacing w:after="160" w:line="276" w:lineRule="auto"/>
        <w:rPr>
          <w:sz w:val="22"/>
          <w:szCs w:val="22"/>
        </w:rPr>
      </w:pPr>
    </w:p>
    <w:p w14:paraId="4EC420F6" w14:textId="42679798" w:rsidR="003F655B" w:rsidRPr="00C4517B" w:rsidRDefault="00C4517B" w:rsidP="00C4517B">
      <w:pPr>
        <w:keepNext/>
        <w:tabs>
          <w:tab w:val="left" w:pos="709"/>
        </w:tabs>
        <w:snapToGrid w:val="0"/>
        <w:spacing w:after="120" w:line="276" w:lineRule="auto"/>
        <w:jc w:val="center"/>
        <w:outlineLvl w:val="1"/>
        <w:rPr>
          <w:b/>
          <w:bCs/>
          <w:strike/>
          <w:color w:val="FF0000"/>
          <w:sz w:val="22"/>
          <w:szCs w:val="22"/>
          <w:u w:val="single"/>
        </w:rPr>
      </w:pPr>
      <w:bookmarkStart w:id="142" w:name="_Toc183682138"/>
      <w:r w:rsidRPr="00C4517B">
        <w:rPr>
          <w:b/>
          <w:bCs/>
          <w:sz w:val="22"/>
          <w:szCs w:val="22"/>
          <w:u w:val="single"/>
        </w:rPr>
        <w:t>§</w:t>
      </w:r>
      <w:r w:rsidR="00F428B1">
        <w:rPr>
          <w:b/>
          <w:bCs/>
          <w:sz w:val="22"/>
          <w:szCs w:val="22"/>
          <w:u w:val="single"/>
        </w:rPr>
        <w:t xml:space="preserve"> </w:t>
      </w:r>
      <w:r w:rsidRPr="00C4517B">
        <w:rPr>
          <w:b/>
          <w:bCs/>
          <w:sz w:val="22"/>
          <w:szCs w:val="22"/>
          <w:u w:val="single"/>
        </w:rPr>
        <w:t>12</w:t>
      </w:r>
      <w:r w:rsidR="00F428B1">
        <w:rPr>
          <w:b/>
          <w:bCs/>
          <w:sz w:val="22"/>
          <w:szCs w:val="22"/>
          <w:u w:val="single"/>
        </w:rPr>
        <w:t>.</w:t>
      </w:r>
      <w:r w:rsidRPr="00C4517B">
        <w:rPr>
          <w:b/>
          <w:bCs/>
          <w:sz w:val="22"/>
          <w:szCs w:val="22"/>
          <w:u w:val="single"/>
        </w:rPr>
        <w:t xml:space="preserve"> </w:t>
      </w:r>
      <w:r w:rsidRPr="00C4517B">
        <w:rPr>
          <w:b/>
          <w:sz w:val="22"/>
          <w:szCs w:val="22"/>
          <w:u w:val="single"/>
        </w:rPr>
        <w:t>KARY UMOWNE I ODPOWIEDZIALNOŚĆ</w:t>
      </w:r>
      <w:bookmarkEnd w:id="142"/>
      <w:r w:rsidRPr="00C4517B">
        <w:rPr>
          <w:b/>
          <w:sz w:val="22"/>
          <w:szCs w:val="22"/>
          <w:u w:val="single"/>
        </w:rPr>
        <w:t xml:space="preserve"> </w:t>
      </w:r>
    </w:p>
    <w:p w14:paraId="55315136" w14:textId="77777777" w:rsidR="00E66FA0" w:rsidRPr="0071649B" w:rsidRDefault="00383BAF" w:rsidP="00F428B1">
      <w:pPr>
        <w:numPr>
          <w:ilvl w:val="0"/>
          <w:numId w:val="10"/>
        </w:numPr>
        <w:tabs>
          <w:tab w:val="clear" w:pos="2340"/>
        </w:tabs>
        <w:spacing w:line="276" w:lineRule="auto"/>
        <w:ind w:left="284" w:hanging="284"/>
        <w:jc w:val="both"/>
        <w:rPr>
          <w:sz w:val="22"/>
          <w:szCs w:val="22"/>
        </w:rPr>
      </w:pPr>
      <w:r w:rsidRPr="0071649B">
        <w:rPr>
          <w:sz w:val="22"/>
          <w:szCs w:val="22"/>
        </w:rPr>
        <w:t xml:space="preserve">Zamawiający może </w:t>
      </w:r>
      <w:r w:rsidR="00DC40C2" w:rsidRPr="0071649B">
        <w:rPr>
          <w:sz w:val="22"/>
          <w:szCs w:val="22"/>
        </w:rPr>
        <w:t>naliczyć Wykonawcy kary umowne</w:t>
      </w:r>
      <w:r w:rsidRPr="0071649B">
        <w:rPr>
          <w:sz w:val="22"/>
          <w:szCs w:val="22"/>
        </w:rPr>
        <w:t xml:space="preserve"> </w:t>
      </w:r>
      <w:r w:rsidR="00E66FA0" w:rsidRPr="0071649B">
        <w:rPr>
          <w:sz w:val="22"/>
          <w:szCs w:val="22"/>
        </w:rPr>
        <w:t>:</w:t>
      </w:r>
    </w:p>
    <w:p w14:paraId="60056845" w14:textId="798032AE" w:rsidR="00397273" w:rsidRPr="0071649B" w:rsidRDefault="00397273" w:rsidP="00F428B1">
      <w:pPr>
        <w:numPr>
          <w:ilvl w:val="1"/>
          <w:numId w:val="10"/>
        </w:numPr>
        <w:spacing w:line="276" w:lineRule="auto"/>
        <w:ind w:left="644" w:hanging="294"/>
        <w:jc w:val="both"/>
        <w:rPr>
          <w:sz w:val="22"/>
          <w:szCs w:val="22"/>
        </w:rPr>
      </w:pPr>
      <w:r w:rsidRPr="0071649B">
        <w:rPr>
          <w:sz w:val="22"/>
          <w:szCs w:val="22"/>
        </w:rPr>
        <w:t xml:space="preserve">za </w:t>
      </w:r>
      <w:r w:rsidR="00840888" w:rsidRPr="0071649B">
        <w:rPr>
          <w:sz w:val="22"/>
          <w:szCs w:val="22"/>
        </w:rPr>
        <w:t>odstąpieni</w:t>
      </w:r>
      <w:r w:rsidR="00857C41" w:rsidRPr="0071649B">
        <w:rPr>
          <w:sz w:val="22"/>
          <w:szCs w:val="22"/>
        </w:rPr>
        <w:t>e</w:t>
      </w:r>
      <w:r w:rsidR="00840888" w:rsidRPr="0071649B">
        <w:rPr>
          <w:sz w:val="22"/>
          <w:szCs w:val="22"/>
        </w:rPr>
        <w:t xml:space="preserve"> od wykonania</w:t>
      </w:r>
      <w:r w:rsidRPr="0071649B">
        <w:rPr>
          <w:sz w:val="22"/>
          <w:szCs w:val="22"/>
        </w:rPr>
        <w:t xml:space="preserve"> określonej w </w:t>
      </w:r>
      <w:r w:rsidRPr="0071649B">
        <w:rPr>
          <w:i/>
          <w:sz w:val="22"/>
          <w:szCs w:val="22"/>
        </w:rPr>
        <w:t>Wezwaniu Serwisowym</w:t>
      </w:r>
      <w:r w:rsidRPr="0071649B">
        <w:rPr>
          <w:sz w:val="22"/>
          <w:szCs w:val="22"/>
        </w:rPr>
        <w:t xml:space="preserve"> usługi, z</w:t>
      </w:r>
      <w:r w:rsidR="00C345BB" w:rsidRPr="0071649B">
        <w:rPr>
          <w:sz w:val="22"/>
          <w:szCs w:val="22"/>
        </w:rPr>
        <w:t> </w:t>
      </w:r>
      <w:r w:rsidRPr="0071649B">
        <w:rPr>
          <w:sz w:val="22"/>
          <w:szCs w:val="22"/>
        </w:rPr>
        <w:t xml:space="preserve">przyczyn zależnych </w:t>
      </w:r>
      <w:r w:rsidR="00D81354" w:rsidRPr="0071649B">
        <w:rPr>
          <w:sz w:val="22"/>
          <w:szCs w:val="22"/>
        </w:rPr>
        <w:br/>
      </w:r>
      <w:r w:rsidRPr="0071649B">
        <w:rPr>
          <w:sz w:val="22"/>
          <w:szCs w:val="22"/>
        </w:rPr>
        <w:t xml:space="preserve">od Wykonawcy, karę umowną w wysokości </w:t>
      </w:r>
      <w:r w:rsidR="00DC6983" w:rsidRPr="0071649B">
        <w:rPr>
          <w:sz w:val="22"/>
          <w:szCs w:val="22"/>
        </w:rPr>
        <w:t>dwudziesto</w:t>
      </w:r>
      <w:r w:rsidRPr="0071649B">
        <w:rPr>
          <w:sz w:val="22"/>
          <w:szCs w:val="22"/>
        </w:rPr>
        <w:t xml:space="preserve">krotnej </w:t>
      </w:r>
      <w:r w:rsidR="00D81354" w:rsidRPr="0071649B">
        <w:rPr>
          <w:sz w:val="22"/>
          <w:szCs w:val="22"/>
        </w:rPr>
        <w:t xml:space="preserve">wartości </w:t>
      </w:r>
      <w:r w:rsidRPr="0071649B">
        <w:rPr>
          <w:sz w:val="22"/>
          <w:szCs w:val="22"/>
        </w:rPr>
        <w:t>stawki roboczogodziny serwisowej</w:t>
      </w:r>
      <w:r w:rsidR="006256F1" w:rsidRPr="0071649B">
        <w:rPr>
          <w:sz w:val="22"/>
          <w:szCs w:val="22"/>
        </w:rPr>
        <w:t xml:space="preserve"> netto</w:t>
      </w:r>
    </w:p>
    <w:p w14:paraId="6E8F8672" w14:textId="608D8CDC" w:rsidR="00397273" w:rsidRPr="0071649B" w:rsidRDefault="00397273" w:rsidP="009A1BDE">
      <w:pPr>
        <w:numPr>
          <w:ilvl w:val="1"/>
          <w:numId w:val="10"/>
        </w:numPr>
        <w:spacing w:line="276" w:lineRule="auto"/>
        <w:jc w:val="both"/>
        <w:rPr>
          <w:sz w:val="22"/>
          <w:szCs w:val="22"/>
        </w:rPr>
      </w:pPr>
      <w:r w:rsidRPr="0071649B">
        <w:rPr>
          <w:sz w:val="22"/>
          <w:szCs w:val="22"/>
        </w:rPr>
        <w:t xml:space="preserve">za zwłokę w </w:t>
      </w:r>
      <w:r w:rsidR="009A1BDE" w:rsidRPr="009A1BDE">
        <w:rPr>
          <w:sz w:val="22"/>
          <w:szCs w:val="22"/>
        </w:rPr>
        <w:t xml:space="preserve">przystąpieniu do usunięcia awarii </w:t>
      </w:r>
      <w:r w:rsidR="009A1BDE">
        <w:rPr>
          <w:sz w:val="22"/>
          <w:szCs w:val="22"/>
        </w:rPr>
        <w:t xml:space="preserve">oraz </w:t>
      </w:r>
      <w:r w:rsidRPr="0071649B">
        <w:rPr>
          <w:sz w:val="22"/>
          <w:szCs w:val="22"/>
        </w:rPr>
        <w:t>usunięciu awarii z przyczyn zależnych od Wykonawcy w wysokości stawki netto roboczogodziny serwisowej za każdą godzinę zwłoki ponad czas wyznaczony w niniejszej umowie</w:t>
      </w:r>
      <w:r w:rsidR="009A1BDE">
        <w:rPr>
          <w:sz w:val="22"/>
          <w:szCs w:val="22"/>
        </w:rPr>
        <w:t xml:space="preserve"> (Załącznik nr 1</w:t>
      </w:r>
      <w:r w:rsidR="009A1BDE" w:rsidRPr="009A1BDE">
        <w:rPr>
          <w:sz w:val="22"/>
          <w:szCs w:val="22"/>
        </w:rPr>
        <w:t xml:space="preserve"> do SWZ</w:t>
      </w:r>
      <w:r w:rsidR="009A1BDE">
        <w:rPr>
          <w:sz w:val="22"/>
          <w:szCs w:val="22"/>
        </w:rPr>
        <w:t>,</w:t>
      </w:r>
      <w:r w:rsidR="009A1BDE" w:rsidRPr="009A1BDE">
        <w:rPr>
          <w:sz w:val="22"/>
          <w:szCs w:val="22"/>
        </w:rPr>
        <w:t xml:space="preserve"> pkt. </w:t>
      </w:r>
      <w:r w:rsidR="009A1BDE">
        <w:rPr>
          <w:sz w:val="22"/>
          <w:szCs w:val="22"/>
        </w:rPr>
        <w:t xml:space="preserve">IX. </w:t>
      </w:r>
      <w:r w:rsidR="009A1BDE" w:rsidRPr="009A1BDE">
        <w:rPr>
          <w:sz w:val="22"/>
          <w:szCs w:val="22"/>
        </w:rPr>
        <w:t>4. 4</w:t>
      </w:r>
      <w:r w:rsidR="009A1BDE">
        <w:rPr>
          <w:sz w:val="22"/>
          <w:szCs w:val="22"/>
        </w:rPr>
        <w:t xml:space="preserve">) a), b) i c) - </w:t>
      </w:r>
      <w:r w:rsidR="009A1BDE" w:rsidRPr="009A1BDE">
        <w:rPr>
          <w:sz w:val="22"/>
          <w:szCs w:val="22"/>
        </w:rPr>
        <w:t>Warunki realizacji serwisu)</w:t>
      </w:r>
      <w:r w:rsidRPr="0071649B">
        <w:rPr>
          <w:sz w:val="22"/>
          <w:szCs w:val="22"/>
        </w:rPr>
        <w:t>.</w:t>
      </w:r>
    </w:p>
    <w:p w14:paraId="1325B48F" w14:textId="3161C956" w:rsidR="00397273" w:rsidRPr="0071649B" w:rsidRDefault="00397273" w:rsidP="00F428B1">
      <w:pPr>
        <w:numPr>
          <w:ilvl w:val="1"/>
          <w:numId w:val="10"/>
        </w:numPr>
        <w:spacing w:line="276" w:lineRule="auto"/>
        <w:ind w:left="644" w:hanging="294"/>
        <w:jc w:val="both"/>
        <w:rPr>
          <w:sz w:val="22"/>
          <w:szCs w:val="22"/>
        </w:rPr>
      </w:pPr>
      <w:r w:rsidRPr="0071649B">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71649B">
        <w:rPr>
          <w:sz w:val="22"/>
          <w:szCs w:val="22"/>
        </w:rPr>
        <w:t>U</w:t>
      </w:r>
      <w:r w:rsidRPr="0071649B">
        <w:rPr>
          <w:sz w:val="22"/>
          <w:szCs w:val="22"/>
        </w:rPr>
        <w:t>mowie</w:t>
      </w:r>
      <w:r w:rsidR="009A1BDE" w:rsidRPr="009A1BDE">
        <w:rPr>
          <w:sz w:val="22"/>
          <w:szCs w:val="22"/>
        </w:rPr>
        <w:t xml:space="preserve"> (</w:t>
      </w:r>
      <w:r w:rsidR="009A1BDE">
        <w:rPr>
          <w:sz w:val="22"/>
          <w:szCs w:val="22"/>
        </w:rPr>
        <w:t>Z</w:t>
      </w:r>
      <w:r w:rsidR="009A1BDE" w:rsidRPr="009A1BDE">
        <w:rPr>
          <w:sz w:val="22"/>
          <w:szCs w:val="22"/>
        </w:rPr>
        <w:t>ałącznik nr 1 do SWZ</w:t>
      </w:r>
      <w:r w:rsidR="009A1BDE">
        <w:rPr>
          <w:sz w:val="22"/>
          <w:szCs w:val="22"/>
        </w:rPr>
        <w:t>,</w:t>
      </w:r>
      <w:r w:rsidR="009A1BDE" w:rsidRPr="009A1BDE">
        <w:rPr>
          <w:sz w:val="22"/>
          <w:szCs w:val="22"/>
        </w:rPr>
        <w:t xml:space="preserve"> pkt. IX. 4. 4) </w:t>
      </w:r>
      <w:r w:rsidR="009A1BDE">
        <w:rPr>
          <w:sz w:val="22"/>
          <w:szCs w:val="22"/>
        </w:rPr>
        <w:t>d</w:t>
      </w:r>
      <w:r w:rsidR="009A1BDE" w:rsidRPr="009A1BDE">
        <w:rPr>
          <w:sz w:val="22"/>
          <w:szCs w:val="22"/>
        </w:rPr>
        <w:t xml:space="preserve">) i </w:t>
      </w:r>
      <w:r w:rsidR="009A1BDE">
        <w:rPr>
          <w:sz w:val="22"/>
          <w:szCs w:val="22"/>
        </w:rPr>
        <w:t>e)</w:t>
      </w:r>
      <w:r w:rsidR="009A1BDE" w:rsidRPr="009A1BDE">
        <w:rPr>
          <w:sz w:val="22"/>
          <w:szCs w:val="22"/>
        </w:rPr>
        <w:t xml:space="preserve"> - Warunki realizacji serwisu)</w:t>
      </w:r>
    </w:p>
    <w:p w14:paraId="1F9958B7" w14:textId="299B0AE1" w:rsidR="00397273" w:rsidRPr="0071649B" w:rsidRDefault="00397273" w:rsidP="00F428B1">
      <w:pPr>
        <w:numPr>
          <w:ilvl w:val="0"/>
          <w:numId w:val="10"/>
        </w:numPr>
        <w:tabs>
          <w:tab w:val="clear" w:pos="2340"/>
        </w:tabs>
        <w:spacing w:line="276" w:lineRule="auto"/>
        <w:ind w:left="284" w:hanging="284"/>
        <w:jc w:val="both"/>
        <w:rPr>
          <w:sz w:val="22"/>
          <w:szCs w:val="22"/>
        </w:rPr>
      </w:pPr>
      <w:r w:rsidRPr="0071649B">
        <w:rPr>
          <w:sz w:val="22"/>
          <w:szCs w:val="22"/>
        </w:rPr>
        <w:t>Zamawiający zapłaci Wykonawcy</w:t>
      </w:r>
      <w:r w:rsidR="00E94803" w:rsidRPr="0071649B">
        <w:rPr>
          <w:sz w:val="22"/>
          <w:szCs w:val="22"/>
        </w:rPr>
        <w:t xml:space="preserve"> </w:t>
      </w:r>
      <w:r w:rsidRPr="0071649B">
        <w:rPr>
          <w:sz w:val="22"/>
          <w:szCs w:val="22"/>
        </w:rPr>
        <w:t xml:space="preserve">za odstąpienie przez Zamawiającego od realizacji </w:t>
      </w:r>
      <w:r w:rsidRPr="0071649B">
        <w:rPr>
          <w:i/>
          <w:iCs/>
          <w:sz w:val="22"/>
          <w:szCs w:val="22"/>
        </w:rPr>
        <w:t>Wezwania Serwisowego</w:t>
      </w:r>
      <w:r w:rsidRPr="0071649B">
        <w:rPr>
          <w:sz w:val="22"/>
          <w:szCs w:val="22"/>
        </w:rPr>
        <w:t xml:space="preserve">, z przyczyn zależnych </w:t>
      </w:r>
      <w:r w:rsidR="00C345BB" w:rsidRPr="0071649B">
        <w:rPr>
          <w:sz w:val="22"/>
          <w:szCs w:val="22"/>
        </w:rPr>
        <w:t>od </w:t>
      </w:r>
      <w:r w:rsidRPr="0071649B">
        <w:rPr>
          <w:sz w:val="22"/>
          <w:szCs w:val="22"/>
        </w:rPr>
        <w:t xml:space="preserve">Zamawiającego karę umowną w wysokości </w:t>
      </w:r>
      <w:r w:rsidR="00DC6983" w:rsidRPr="0071649B">
        <w:rPr>
          <w:sz w:val="22"/>
          <w:szCs w:val="22"/>
        </w:rPr>
        <w:t>dwukrotnej stawki</w:t>
      </w:r>
      <w:r w:rsidRPr="0071649B">
        <w:rPr>
          <w:sz w:val="22"/>
          <w:szCs w:val="22"/>
        </w:rPr>
        <w:t xml:space="preserve"> roboczogodzin</w:t>
      </w:r>
      <w:r w:rsidR="00460DA1" w:rsidRPr="0071649B">
        <w:rPr>
          <w:sz w:val="22"/>
          <w:szCs w:val="22"/>
        </w:rPr>
        <w:t>y</w:t>
      </w:r>
      <w:r w:rsidRPr="0071649B">
        <w:rPr>
          <w:sz w:val="22"/>
          <w:szCs w:val="22"/>
        </w:rPr>
        <w:t xml:space="preserve"> serwisow</w:t>
      </w:r>
      <w:r w:rsidR="00460DA1" w:rsidRPr="0071649B">
        <w:rPr>
          <w:sz w:val="22"/>
          <w:szCs w:val="22"/>
        </w:rPr>
        <w:t>ej</w:t>
      </w:r>
      <w:r w:rsidR="006256F1" w:rsidRPr="0071649B">
        <w:rPr>
          <w:sz w:val="22"/>
          <w:szCs w:val="22"/>
        </w:rPr>
        <w:t xml:space="preserve"> netto.</w:t>
      </w:r>
    </w:p>
    <w:p w14:paraId="10A99B46" w14:textId="26350BF6" w:rsidR="00B70722" w:rsidRPr="0071649B" w:rsidRDefault="007D44E6" w:rsidP="00F428B1">
      <w:pPr>
        <w:numPr>
          <w:ilvl w:val="0"/>
          <w:numId w:val="10"/>
        </w:numPr>
        <w:tabs>
          <w:tab w:val="clear" w:pos="2340"/>
        </w:tabs>
        <w:spacing w:line="276" w:lineRule="auto"/>
        <w:ind w:left="284" w:hanging="284"/>
        <w:jc w:val="both"/>
        <w:rPr>
          <w:sz w:val="22"/>
          <w:szCs w:val="22"/>
        </w:rPr>
      </w:pPr>
      <w:bookmarkStart w:id="143" w:name="_Hlk144479888"/>
      <w:bookmarkStart w:id="144" w:name="_Hlk146784619"/>
      <w:r w:rsidRPr="0071649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w:t>
      </w:r>
      <w:r w:rsidRPr="0071649B">
        <w:rPr>
          <w:sz w:val="22"/>
          <w:szCs w:val="22"/>
        </w:rPr>
        <w:lastRenderedPageBreak/>
        <w:t>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w:t>
      </w:r>
      <w:r w:rsidR="0065192A">
        <w:rPr>
          <w:sz w:val="22"/>
          <w:szCs w:val="22"/>
        </w:rPr>
        <w:t> </w:t>
      </w:r>
      <w:r w:rsidRPr="0071649B">
        <w:rPr>
          <w:sz w:val="22"/>
          <w:szCs w:val="22"/>
        </w:rPr>
        <w:t>Umowie.</w:t>
      </w:r>
      <w:bookmarkEnd w:id="143"/>
      <w:bookmarkEnd w:id="144"/>
    </w:p>
    <w:p w14:paraId="1FD7A238" w14:textId="5C18A6C5" w:rsidR="0016112F" w:rsidRPr="0071649B" w:rsidRDefault="00DC6983" w:rsidP="00F428B1">
      <w:pPr>
        <w:numPr>
          <w:ilvl w:val="0"/>
          <w:numId w:val="10"/>
        </w:numPr>
        <w:tabs>
          <w:tab w:val="clear" w:pos="2340"/>
        </w:tabs>
        <w:spacing w:line="276" w:lineRule="auto"/>
        <w:ind w:left="284" w:hanging="284"/>
        <w:jc w:val="both"/>
        <w:rPr>
          <w:sz w:val="22"/>
          <w:szCs w:val="22"/>
        </w:rPr>
      </w:pPr>
      <w:r w:rsidRPr="0071649B">
        <w:rPr>
          <w:sz w:val="22"/>
          <w:szCs w:val="22"/>
        </w:rPr>
        <w:t xml:space="preserve">W </w:t>
      </w:r>
      <w:r w:rsidRPr="0071649B">
        <w:rPr>
          <w:color w:val="000000"/>
          <w:sz w:val="22"/>
          <w:szCs w:val="22"/>
        </w:rPr>
        <w:t>przypadku</w:t>
      </w:r>
      <w:r w:rsidRPr="0071649B">
        <w:rPr>
          <w:sz w:val="22"/>
          <w:szCs w:val="22"/>
        </w:rPr>
        <w:t xml:space="preserve"> stwierdzenia, że prace </w:t>
      </w:r>
      <w:r w:rsidR="004448ED" w:rsidRPr="0071649B">
        <w:rPr>
          <w:sz w:val="22"/>
          <w:szCs w:val="22"/>
        </w:rPr>
        <w:t xml:space="preserve">są </w:t>
      </w:r>
      <w:r w:rsidRPr="0071649B">
        <w:rPr>
          <w:sz w:val="22"/>
          <w:szCs w:val="22"/>
        </w:rPr>
        <w:t xml:space="preserve">wykonywane na terenie </w:t>
      </w:r>
      <w:r w:rsidR="004448ED" w:rsidRPr="0071649B">
        <w:rPr>
          <w:sz w:val="22"/>
          <w:szCs w:val="22"/>
        </w:rPr>
        <w:t>Zamawiającego</w:t>
      </w:r>
      <w:r w:rsidRPr="0071649B">
        <w:rPr>
          <w:sz w:val="22"/>
          <w:szCs w:val="22"/>
        </w:rPr>
        <w:t xml:space="preserve"> przez pracowników wykonawcy nie posługujących się językiem polskim w mowie i piśmie w stopniu warunkującym porozumiewanie się w wysokości 200</w:t>
      </w:r>
      <w:r w:rsidR="0065192A">
        <w:rPr>
          <w:sz w:val="22"/>
          <w:szCs w:val="22"/>
        </w:rPr>
        <w:t>,00</w:t>
      </w:r>
      <w:r w:rsidRPr="0071649B">
        <w:rPr>
          <w:sz w:val="22"/>
          <w:szCs w:val="22"/>
        </w:rPr>
        <w:t xml:space="preserve"> zł za każdy stwierdzony przypadek</w:t>
      </w:r>
      <w:r w:rsidR="00A42F1F" w:rsidRPr="0071649B">
        <w:rPr>
          <w:sz w:val="22"/>
          <w:szCs w:val="22"/>
        </w:rPr>
        <w:t xml:space="preserve"> </w:t>
      </w:r>
      <w:r w:rsidR="0016112F" w:rsidRPr="0071649B">
        <w:rPr>
          <w:sz w:val="22"/>
          <w:szCs w:val="22"/>
        </w:rPr>
        <w:t>(każdego pracownika), kara może zostać nałożona wielokrotnie w odniesieniu do tego samego pracownika, jeżeli będzie on wykonywał pracę na terenie Zamawiającego w kolejnych dniach,</w:t>
      </w:r>
    </w:p>
    <w:p w14:paraId="6459F204" w14:textId="50C7B96B" w:rsidR="00DC6983" w:rsidRPr="0071649B" w:rsidRDefault="0065192A" w:rsidP="00F428B1">
      <w:pPr>
        <w:widowControl w:val="0"/>
        <w:numPr>
          <w:ilvl w:val="0"/>
          <w:numId w:val="25"/>
        </w:numPr>
        <w:spacing w:line="276" w:lineRule="auto"/>
        <w:ind w:left="284" w:right="181" w:hanging="284"/>
        <w:jc w:val="both"/>
        <w:rPr>
          <w:sz w:val="22"/>
          <w:szCs w:val="22"/>
        </w:rPr>
      </w:pPr>
      <w:r>
        <w:rPr>
          <w:sz w:val="22"/>
          <w:szCs w:val="22"/>
        </w:rPr>
        <w:t>Z</w:t>
      </w:r>
      <w:r w:rsidR="0016112F" w:rsidRPr="0071649B">
        <w:rPr>
          <w:sz w:val="22"/>
          <w:szCs w:val="22"/>
        </w:rPr>
        <w:t>a zwłokę w przedstawieniu dokumentów, które zgodnie z SOPZ ma przedłożyć Wykonawca przed rozpoczęciem wykonywania Umowy oraz w trakcie jej realizacji - w wysokości 100</w:t>
      </w:r>
      <w:r>
        <w:rPr>
          <w:sz w:val="22"/>
          <w:szCs w:val="22"/>
        </w:rPr>
        <w:t>,00</w:t>
      </w:r>
      <w:r w:rsidR="0016112F" w:rsidRPr="0071649B">
        <w:rPr>
          <w:sz w:val="22"/>
          <w:szCs w:val="22"/>
        </w:rPr>
        <w:t xml:space="preserve"> zł za każdy rozpoczęty dzień zwłoki</w:t>
      </w:r>
      <w:r w:rsidR="00DC6983" w:rsidRPr="0071649B">
        <w:rPr>
          <w:sz w:val="22"/>
          <w:szCs w:val="22"/>
        </w:rPr>
        <w:t>.</w:t>
      </w:r>
    </w:p>
    <w:p w14:paraId="69A6817B" w14:textId="275ABE7D" w:rsidR="00DC6983" w:rsidRPr="0071649B" w:rsidRDefault="0065192A" w:rsidP="00F428B1">
      <w:pPr>
        <w:widowControl w:val="0"/>
        <w:numPr>
          <w:ilvl w:val="0"/>
          <w:numId w:val="25"/>
        </w:numPr>
        <w:spacing w:line="276" w:lineRule="auto"/>
        <w:ind w:left="284" w:right="181" w:hanging="284"/>
        <w:jc w:val="both"/>
        <w:rPr>
          <w:sz w:val="22"/>
          <w:szCs w:val="22"/>
        </w:rPr>
      </w:pPr>
      <w:r>
        <w:rPr>
          <w:sz w:val="22"/>
          <w:szCs w:val="22"/>
        </w:rPr>
        <w:t>Z</w:t>
      </w:r>
      <w:r w:rsidR="00DC6983" w:rsidRPr="0071649B">
        <w:rPr>
          <w:sz w:val="22"/>
          <w:szCs w:val="22"/>
        </w:rPr>
        <w:t>a naruszenie przez Wykonawcę obowiązku zachowania poufności w wysokości 5 000,00</w:t>
      </w:r>
      <w:r>
        <w:rPr>
          <w:sz w:val="22"/>
          <w:szCs w:val="22"/>
        </w:rPr>
        <w:t xml:space="preserve"> zł</w:t>
      </w:r>
      <w:r w:rsidR="00DC6983" w:rsidRPr="0071649B">
        <w:rPr>
          <w:sz w:val="22"/>
          <w:szCs w:val="22"/>
        </w:rPr>
        <w:t xml:space="preserve"> za każdy stwierdzony przypadek.</w:t>
      </w:r>
    </w:p>
    <w:p w14:paraId="6BC9519E" w14:textId="5E44F3DE" w:rsidR="00A42F1F" w:rsidRPr="0071649B" w:rsidRDefault="00A42F1F" w:rsidP="00F428B1">
      <w:pPr>
        <w:widowControl w:val="0"/>
        <w:numPr>
          <w:ilvl w:val="0"/>
          <w:numId w:val="25"/>
        </w:numPr>
        <w:spacing w:line="276" w:lineRule="auto"/>
        <w:ind w:left="284" w:right="181" w:hanging="284"/>
        <w:jc w:val="both"/>
        <w:rPr>
          <w:i/>
          <w:iCs/>
          <w:color w:val="FF0000"/>
          <w:sz w:val="22"/>
          <w:szCs w:val="22"/>
        </w:rPr>
      </w:pPr>
      <w:bookmarkStart w:id="145" w:name="_Hlk160700278"/>
      <w:r w:rsidRPr="0071649B">
        <w:rPr>
          <w:sz w:val="22"/>
          <w:szCs w:val="22"/>
        </w:rPr>
        <w:t>W przypadku stawienia się do pracy lub wykonywan</w:t>
      </w:r>
      <w:r w:rsidR="00E61BE5" w:rsidRPr="0071649B">
        <w:rPr>
          <w:sz w:val="22"/>
          <w:szCs w:val="22"/>
        </w:rPr>
        <w:t>i</w:t>
      </w:r>
      <w:r w:rsidRPr="0071649B">
        <w:rPr>
          <w:sz w:val="22"/>
          <w:szCs w:val="22"/>
        </w:rPr>
        <w:t>a pracy przez pracowników Wykonawcy:</w:t>
      </w:r>
    </w:p>
    <w:p w14:paraId="254CFA9C" w14:textId="77777777"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 xml:space="preserve">w stanie po użyciu alkoholu (stan po użyciu alkoholu zachodzi, gdy zawartość alkoholu </w:t>
      </w:r>
      <w:r w:rsidRPr="0071649B">
        <w:rPr>
          <w:sz w:val="22"/>
          <w:szCs w:val="22"/>
        </w:rPr>
        <w:br/>
        <w:t>w organizmie wynosi lub prowadzi do stężenia we krwi od 0,2‰ do 0,5‰ alkoholu albo obecności w wydychanym powietrzu od 0,1 mg do 0,25 mg alkoholu w 1 dm</w:t>
      </w:r>
      <w:r w:rsidRPr="0065192A">
        <w:rPr>
          <w:sz w:val="22"/>
          <w:szCs w:val="22"/>
          <w:vertAlign w:val="superscript"/>
        </w:rPr>
        <w:t>3</w:t>
      </w:r>
      <w:r w:rsidRPr="0071649B">
        <w:rPr>
          <w:sz w:val="22"/>
          <w:szCs w:val="22"/>
        </w:rPr>
        <w:t>),</w:t>
      </w:r>
    </w:p>
    <w:p w14:paraId="1536EED8" w14:textId="6A795F2E"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w stanie nietrzeźwości (stan nietrzeźwości zachodzi, gdy zawartość alkoholu w organizmie wynosi lub prowadzi do stężenia we krwi powyżej 0,5‰ alkoholu albo obecności</w:t>
      </w:r>
      <w:r w:rsidR="0065192A">
        <w:rPr>
          <w:sz w:val="22"/>
          <w:szCs w:val="22"/>
        </w:rPr>
        <w:t xml:space="preserve"> </w:t>
      </w:r>
      <w:r w:rsidRPr="0071649B">
        <w:rPr>
          <w:sz w:val="22"/>
          <w:szCs w:val="22"/>
        </w:rPr>
        <w:t>w wydychanym powietrzu powyżej 0,25 mg alkoholu w 1 dm</w:t>
      </w:r>
      <w:r w:rsidRPr="0065192A">
        <w:rPr>
          <w:sz w:val="22"/>
          <w:szCs w:val="22"/>
          <w:vertAlign w:val="superscript"/>
        </w:rPr>
        <w:t>3</w:t>
      </w:r>
      <w:r w:rsidRPr="0071649B">
        <w:rPr>
          <w:sz w:val="22"/>
          <w:szCs w:val="22"/>
        </w:rPr>
        <w:t>),</w:t>
      </w:r>
    </w:p>
    <w:p w14:paraId="77758279" w14:textId="708B9C54"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którzy są pod wpływem narkotyków lub innych substancji, których oddziaływanie</w:t>
      </w:r>
      <w:r w:rsidR="0065192A">
        <w:rPr>
          <w:sz w:val="22"/>
          <w:szCs w:val="22"/>
        </w:rPr>
        <w:t xml:space="preserve"> </w:t>
      </w:r>
      <w:r w:rsidRPr="0071649B">
        <w:rPr>
          <w:sz w:val="22"/>
          <w:szCs w:val="22"/>
        </w:rPr>
        <w:t xml:space="preserve">na organizm pracownika uniemożliwia należyte wykonanie obowiązków pracowniczych (dalej inne substancje), </w:t>
      </w:r>
    </w:p>
    <w:p w14:paraId="721B4A06" w14:textId="77777777"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którzy używają lub spożywają alkohol, narkotyki lub inne substancji w czasie pracy lub na terenie zakładu pracy,</w:t>
      </w:r>
    </w:p>
    <w:p w14:paraId="1BF3C1F1" w14:textId="77777777" w:rsidR="00A42F1F" w:rsidRPr="0071649B" w:rsidRDefault="00A42F1F" w:rsidP="0065192A">
      <w:pPr>
        <w:numPr>
          <w:ilvl w:val="2"/>
          <w:numId w:val="79"/>
        </w:numPr>
        <w:spacing w:line="276" w:lineRule="auto"/>
        <w:ind w:left="709" w:hanging="284"/>
        <w:jc w:val="both"/>
        <w:rPr>
          <w:sz w:val="22"/>
          <w:szCs w:val="22"/>
        </w:rPr>
      </w:pPr>
      <w:r w:rsidRPr="0071649B">
        <w:rPr>
          <w:sz w:val="22"/>
          <w:szCs w:val="22"/>
        </w:rPr>
        <w:t xml:space="preserve">którzy wnoszą alkohol, narkotyki lub inne substancje na teren zakładu pracy, </w:t>
      </w:r>
    </w:p>
    <w:p w14:paraId="7163F478" w14:textId="77777777" w:rsidR="00A42F1F" w:rsidRPr="0071649B" w:rsidRDefault="00A42F1F" w:rsidP="0071649B">
      <w:pPr>
        <w:spacing w:line="276" w:lineRule="auto"/>
        <w:ind w:firstLine="284"/>
        <w:jc w:val="both"/>
        <w:rPr>
          <w:sz w:val="22"/>
          <w:szCs w:val="22"/>
        </w:rPr>
      </w:pPr>
      <w:r w:rsidRPr="0071649B">
        <w:rPr>
          <w:sz w:val="22"/>
          <w:szCs w:val="22"/>
        </w:rPr>
        <w:t>w wysokości 1 000,00 zł za każdy stwierdzony przypadek;</w:t>
      </w:r>
    </w:p>
    <w:p w14:paraId="09EB1319" w14:textId="31A0E092" w:rsidR="00A42F1F" w:rsidRPr="0071649B" w:rsidRDefault="00E61BE5" w:rsidP="00F428B1">
      <w:pPr>
        <w:widowControl w:val="0"/>
        <w:numPr>
          <w:ilvl w:val="0"/>
          <w:numId w:val="25"/>
        </w:numPr>
        <w:spacing w:line="276" w:lineRule="auto"/>
        <w:ind w:left="284" w:right="181" w:hanging="284"/>
        <w:jc w:val="both"/>
        <w:rPr>
          <w:sz w:val="22"/>
          <w:szCs w:val="22"/>
        </w:rPr>
      </w:pPr>
      <w:bookmarkStart w:id="146" w:name="_Hlk160700360"/>
      <w:bookmarkEnd w:id="145"/>
      <w:r w:rsidRPr="0071649B">
        <w:rPr>
          <w:sz w:val="22"/>
          <w:szCs w:val="22"/>
        </w:rPr>
        <w:t>W</w:t>
      </w:r>
      <w:r w:rsidR="00A42F1F" w:rsidRPr="0071649B">
        <w:rPr>
          <w:sz w:val="22"/>
          <w:szCs w:val="22"/>
        </w:rPr>
        <w:t xml:space="preserve"> przypadku dokonania przez pracownika Wykonawcy zaboru mienia Zamawiającego lub  firm mających siedzibę na terenie Zamawiającego – w wysokości 1</w:t>
      </w:r>
      <w:r w:rsidR="0065192A">
        <w:rPr>
          <w:sz w:val="22"/>
          <w:szCs w:val="22"/>
        </w:rPr>
        <w:t> </w:t>
      </w:r>
      <w:r w:rsidR="00A42F1F" w:rsidRPr="0071649B">
        <w:rPr>
          <w:sz w:val="22"/>
          <w:szCs w:val="22"/>
        </w:rPr>
        <w:t>000</w:t>
      </w:r>
      <w:r w:rsidR="0065192A">
        <w:rPr>
          <w:sz w:val="22"/>
          <w:szCs w:val="22"/>
        </w:rPr>
        <w:t>,00</w:t>
      </w:r>
      <w:r w:rsidR="00A42F1F" w:rsidRPr="0071649B">
        <w:rPr>
          <w:sz w:val="22"/>
          <w:szCs w:val="22"/>
        </w:rPr>
        <w:t xml:space="preserve"> zł za każdy stwierdzony przypadek, a jeżeli w wyniku zaboru doszło do zniszczenia mienia </w:t>
      </w:r>
      <w:bookmarkStart w:id="147" w:name="_Hlk146783639"/>
      <w:r w:rsidR="00A42F1F" w:rsidRPr="0071649B">
        <w:rPr>
          <w:sz w:val="22"/>
          <w:szCs w:val="22"/>
        </w:rPr>
        <w:t>–  Wykonawca zobowiązany jest także do pokrycia kosztów przywrócenia mienia do stanu poprzedniego.</w:t>
      </w:r>
      <w:bookmarkEnd w:id="147"/>
    </w:p>
    <w:bookmarkEnd w:id="146"/>
    <w:p w14:paraId="690E4147" w14:textId="52FC53A0" w:rsidR="00A42F1F" w:rsidRPr="0071649B" w:rsidRDefault="00A42F1F" w:rsidP="00F428B1">
      <w:pPr>
        <w:widowControl w:val="0"/>
        <w:numPr>
          <w:ilvl w:val="0"/>
          <w:numId w:val="25"/>
        </w:numPr>
        <w:spacing w:line="276" w:lineRule="auto"/>
        <w:ind w:left="284" w:right="-1" w:hanging="284"/>
        <w:jc w:val="both"/>
        <w:rPr>
          <w:color w:val="000000"/>
          <w:sz w:val="22"/>
          <w:szCs w:val="22"/>
        </w:rPr>
      </w:pPr>
      <w:r w:rsidRPr="0071649B">
        <w:rPr>
          <w:sz w:val="22"/>
          <w:szCs w:val="22"/>
        </w:rPr>
        <w:t xml:space="preserve">W przypadku: </w:t>
      </w:r>
    </w:p>
    <w:p w14:paraId="62EB25B8" w14:textId="5F4982A8" w:rsidR="00A42F1F" w:rsidRPr="0071649B" w:rsidRDefault="00A42F1F" w:rsidP="00EE30A2">
      <w:pPr>
        <w:pStyle w:val="Akapitzlist"/>
        <w:numPr>
          <w:ilvl w:val="1"/>
          <w:numId w:val="10"/>
        </w:numPr>
        <w:spacing w:line="276" w:lineRule="auto"/>
        <w:ind w:right="-1"/>
        <w:jc w:val="both"/>
        <w:rPr>
          <w:sz w:val="22"/>
          <w:szCs w:val="22"/>
        </w:rPr>
      </w:pPr>
      <w:r w:rsidRPr="0071649B">
        <w:rPr>
          <w:sz w:val="22"/>
          <w:szCs w:val="22"/>
        </w:rPr>
        <w:t xml:space="preserve">odstąpienia od Umowy w całości lub wypowiedzenia Umowy w całości przez którąkolwiek ze Stron z przyczyn leżących po stronie Wykonawcy, Zamawiającemu przysługuje kara umowna </w:t>
      </w:r>
      <w:r w:rsidR="000C31E8" w:rsidRPr="0071649B">
        <w:rPr>
          <w:sz w:val="22"/>
          <w:szCs w:val="22"/>
        </w:rPr>
        <w:br/>
      </w:r>
      <w:r w:rsidRPr="0071649B">
        <w:rPr>
          <w:sz w:val="22"/>
          <w:szCs w:val="22"/>
        </w:rPr>
        <w:t>w wysokości 20% wartości netto Umowy, o której mowa w § 3 ust. 1.</w:t>
      </w:r>
    </w:p>
    <w:p w14:paraId="7212F761" w14:textId="77777777" w:rsidR="00A42F1F" w:rsidRPr="0071649B" w:rsidRDefault="00A42F1F" w:rsidP="0071649B">
      <w:pPr>
        <w:spacing w:line="276" w:lineRule="auto"/>
        <w:ind w:right="-1"/>
        <w:jc w:val="both"/>
        <w:rPr>
          <w:b/>
          <w:bCs/>
          <w:color w:val="FF0000"/>
          <w:sz w:val="22"/>
          <w:szCs w:val="22"/>
        </w:rPr>
      </w:pPr>
      <w:bookmarkStart w:id="148" w:name="_Hlk148444124"/>
      <w:r w:rsidRPr="0071649B">
        <w:rPr>
          <w:b/>
          <w:bCs/>
          <w:color w:val="FF0000"/>
          <w:sz w:val="22"/>
          <w:szCs w:val="22"/>
        </w:rPr>
        <w:t>lub/i</w:t>
      </w:r>
    </w:p>
    <w:bookmarkEnd w:id="148"/>
    <w:p w14:paraId="5CA947E3" w14:textId="22265195" w:rsidR="00A42F1F" w:rsidRPr="0071649B" w:rsidRDefault="00A42F1F" w:rsidP="00EE30A2">
      <w:pPr>
        <w:pStyle w:val="Akapitzlist"/>
        <w:numPr>
          <w:ilvl w:val="1"/>
          <w:numId w:val="10"/>
        </w:numPr>
        <w:spacing w:line="276" w:lineRule="auto"/>
        <w:ind w:right="-1"/>
        <w:jc w:val="both"/>
        <w:rPr>
          <w:sz w:val="22"/>
          <w:szCs w:val="22"/>
        </w:rPr>
      </w:pPr>
      <w:r w:rsidRPr="0071649B">
        <w:rPr>
          <w:sz w:val="22"/>
          <w:szCs w:val="22"/>
        </w:rPr>
        <w:t xml:space="preserve">odstąpienia od Umowy w części lub wypowiedzenia Umowy w części przez którąkolwiek ze Stron </w:t>
      </w:r>
      <w:bookmarkStart w:id="149" w:name="_Hlk144467500"/>
      <w:r w:rsidRPr="0071649B">
        <w:rPr>
          <w:sz w:val="22"/>
          <w:szCs w:val="22"/>
        </w:rPr>
        <w:t xml:space="preserve">z przyczyn leżących po stronie Wykonawcy, Zamawiającemu przysługuje kara umowna </w:t>
      </w:r>
      <w:r w:rsidR="000C31E8" w:rsidRPr="0071649B">
        <w:rPr>
          <w:sz w:val="22"/>
          <w:szCs w:val="22"/>
        </w:rPr>
        <w:br/>
      </w:r>
      <w:r w:rsidRPr="0071649B">
        <w:rPr>
          <w:sz w:val="22"/>
          <w:szCs w:val="22"/>
        </w:rPr>
        <w:t xml:space="preserve">w wysokości 20% wartości netto niezrealizowanej części Umowy. </w:t>
      </w:r>
    </w:p>
    <w:p w14:paraId="33222AAF" w14:textId="77777777" w:rsidR="00A42F1F" w:rsidRPr="0071649B" w:rsidRDefault="00A42F1F" w:rsidP="00F428B1">
      <w:pPr>
        <w:numPr>
          <w:ilvl w:val="0"/>
          <w:numId w:val="25"/>
        </w:numPr>
        <w:spacing w:line="276" w:lineRule="auto"/>
        <w:ind w:left="284" w:hanging="382"/>
        <w:jc w:val="both"/>
        <w:rPr>
          <w:sz w:val="22"/>
          <w:szCs w:val="22"/>
        </w:rPr>
      </w:pPr>
      <w:bookmarkStart w:id="150" w:name="_Hlk160700949"/>
      <w:bookmarkEnd w:id="149"/>
      <w:r w:rsidRPr="007164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50"/>
    <w:p w14:paraId="631DE65E" w14:textId="77777777" w:rsidR="00A924CD" w:rsidRPr="0071649B" w:rsidRDefault="00A924CD" w:rsidP="00F428B1">
      <w:pPr>
        <w:widowControl w:val="0"/>
        <w:numPr>
          <w:ilvl w:val="0"/>
          <w:numId w:val="25"/>
        </w:numPr>
        <w:spacing w:line="276" w:lineRule="auto"/>
        <w:ind w:left="284" w:right="181" w:hanging="382"/>
        <w:jc w:val="both"/>
        <w:rPr>
          <w:color w:val="000000"/>
          <w:sz w:val="22"/>
          <w:szCs w:val="22"/>
        </w:rPr>
      </w:pPr>
      <w:r w:rsidRPr="0071649B">
        <w:rPr>
          <w:color w:val="000000"/>
          <w:sz w:val="22"/>
          <w:szCs w:val="22"/>
        </w:rPr>
        <w:t>Termin płatności noty księgowej wystawionej tytułem kar umownych wynosi 30 dni od dnia wystawienia noty.</w:t>
      </w:r>
    </w:p>
    <w:p w14:paraId="350673FF" w14:textId="77777777" w:rsidR="007D44E6" w:rsidRPr="0071649B" w:rsidRDefault="007D44E6" w:rsidP="00F428B1">
      <w:pPr>
        <w:widowControl w:val="0"/>
        <w:numPr>
          <w:ilvl w:val="0"/>
          <w:numId w:val="25"/>
        </w:numPr>
        <w:spacing w:line="276" w:lineRule="auto"/>
        <w:ind w:left="284" w:right="181" w:hanging="382"/>
        <w:jc w:val="both"/>
        <w:rPr>
          <w:sz w:val="22"/>
          <w:szCs w:val="22"/>
        </w:rPr>
      </w:pPr>
      <w:r w:rsidRPr="0071649B">
        <w:rPr>
          <w:sz w:val="22"/>
          <w:szCs w:val="22"/>
        </w:rPr>
        <w:t>Zamawiający może potrącić naliczone kary umowne z wynagrodzenia przysługującego Wykonawcy, na co Wykonawca wyraża zgodę.</w:t>
      </w:r>
    </w:p>
    <w:p w14:paraId="539CDA2C" w14:textId="12DEA692" w:rsidR="007D44E6" w:rsidRPr="0071649B" w:rsidRDefault="007D44E6" w:rsidP="00F428B1">
      <w:pPr>
        <w:widowControl w:val="0"/>
        <w:numPr>
          <w:ilvl w:val="0"/>
          <w:numId w:val="25"/>
        </w:numPr>
        <w:spacing w:line="276" w:lineRule="auto"/>
        <w:ind w:left="284" w:right="181" w:hanging="382"/>
        <w:jc w:val="both"/>
        <w:rPr>
          <w:sz w:val="22"/>
          <w:szCs w:val="22"/>
        </w:rPr>
      </w:pPr>
      <w:r w:rsidRPr="0071649B">
        <w:rPr>
          <w:sz w:val="22"/>
          <w:szCs w:val="22"/>
        </w:rPr>
        <w:t xml:space="preserve">Strony </w:t>
      </w:r>
      <w:r w:rsidR="00B70722" w:rsidRPr="0071649B">
        <w:rPr>
          <w:sz w:val="22"/>
          <w:szCs w:val="22"/>
        </w:rPr>
        <w:t>U</w:t>
      </w:r>
      <w:r w:rsidRPr="0071649B">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4B77AB69" w14:textId="794C1019"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51" w:name="_Toc183682139"/>
      <w:r w:rsidRPr="00C4517B">
        <w:rPr>
          <w:b/>
          <w:bCs/>
          <w:sz w:val="22"/>
          <w:szCs w:val="22"/>
          <w:u w:val="single"/>
        </w:rPr>
        <w:lastRenderedPageBreak/>
        <w:t>§</w:t>
      </w:r>
      <w:r w:rsidR="0065192A">
        <w:rPr>
          <w:b/>
          <w:bCs/>
          <w:sz w:val="22"/>
          <w:szCs w:val="22"/>
          <w:u w:val="single"/>
        </w:rPr>
        <w:t xml:space="preserve"> </w:t>
      </w:r>
      <w:r w:rsidRPr="00C4517B">
        <w:rPr>
          <w:b/>
          <w:bCs/>
          <w:sz w:val="22"/>
          <w:szCs w:val="22"/>
          <w:u w:val="single"/>
        </w:rPr>
        <w:t>13</w:t>
      </w:r>
      <w:r w:rsidR="0065192A">
        <w:rPr>
          <w:b/>
          <w:bCs/>
          <w:sz w:val="22"/>
          <w:szCs w:val="22"/>
          <w:u w:val="single"/>
        </w:rPr>
        <w:t>.</w:t>
      </w:r>
      <w:r w:rsidRPr="00C4517B">
        <w:rPr>
          <w:b/>
          <w:bCs/>
          <w:sz w:val="22"/>
          <w:szCs w:val="22"/>
          <w:u w:val="single"/>
        </w:rPr>
        <w:t xml:space="preserve"> </w:t>
      </w:r>
      <w:r w:rsidRPr="00C4517B">
        <w:rPr>
          <w:b/>
          <w:sz w:val="22"/>
          <w:szCs w:val="22"/>
          <w:u w:val="single"/>
        </w:rPr>
        <w:t>ROZWIĄZANIE, ODSTĄPIENIE LUB WYPOWIEDZENIE UMOWY</w:t>
      </w:r>
      <w:bookmarkEnd w:id="151"/>
    </w:p>
    <w:p w14:paraId="45155637" w14:textId="77777777" w:rsidR="00144680" w:rsidRPr="0071649B" w:rsidRDefault="00144680" w:rsidP="0065192A">
      <w:pPr>
        <w:numPr>
          <w:ilvl w:val="0"/>
          <w:numId w:val="51"/>
        </w:numPr>
        <w:spacing w:line="276" w:lineRule="auto"/>
        <w:ind w:left="284" w:hanging="284"/>
        <w:jc w:val="both"/>
        <w:rPr>
          <w:sz w:val="22"/>
          <w:szCs w:val="22"/>
        </w:rPr>
      </w:pPr>
      <w:bookmarkStart w:id="152" w:name="_Hlk108343357"/>
      <w:r w:rsidRPr="0071649B">
        <w:rPr>
          <w:sz w:val="22"/>
          <w:szCs w:val="22"/>
        </w:rPr>
        <w:t>Strony mogą rozwiązać Umowę na mocy porozumienia Stron.</w:t>
      </w:r>
    </w:p>
    <w:p w14:paraId="1E47E373" w14:textId="432C9E99" w:rsidR="007D44E6" w:rsidRPr="0071649B" w:rsidRDefault="007D44E6" w:rsidP="0065192A">
      <w:pPr>
        <w:numPr>
          <w:ilvl w:val="0"/>
          <w:numId w:val="51"/>
        </w:numPr>
        <w:spacing w:line="276" w:lineRule="auto"/>
        <w:ind w:left="284" w:hanging="284"/>
        <w:jc w:val="both"/>
        <w:rPr>
          <w:sz w:val="22"/>
          <w:szCs w:val="22"/>
        </w:rPr>
      </w:pPr>
      <w:r w:rsidRPr="0071649B">
        <w:rPr>
          <w:sz w:val="22"/>
          <w:szCs w:val="22"/>
        </w:rPr>
        <w:t xml:space="preserve">Zamawiający, wedle swego wyboru, może odstąpić od Umowy (ex </w:t>
      </w:r>
      <w:proofErr w:type="spellStart"/>
      <w:r w:rsidRPr="0071649B">
        <w:rPr>
          <w:sz w:val="22"/>
          <w:szCs w:val="22"/>
        </w:rPr>
        <w:t>tunc</w:t>
      </w:r>
      <w:proofErr w:type="spellEnd"/>
      <w:r w:rsidRPr="0071649B">
        <w:rPr>
          <w:sz w:val="22"/>
          <w:szCs w:val="22"/>
        </w:rPr>
        <w:t xml:space="preserve"> – wstecz) </w:t>
      </w:r>
      <w:bookmarkStart w:id="153" w:name="_Hlk144467170"/>
      <w:r w:rsidRPr="0071649B">
        <w:rPr>
          <w:sz w:val="22"/>
          <w:szCs w:val="22"/>
        </w:rPr>
        <w:t>w całości lub części</w:t>
      </w:r>
      <w:bookmarkEnd w:id="153"/>
      <w:r w:rsidRPr="0071649B">
        <w:rPr>
          <w:sz w:val="22"/>
          <w:szCs w:val="22"/>
        </w:rPr>
        <w:t xml:space="preserve"> lub wypowiedzieć Umowę (ex nunc – od teraz) w całości lub części, w przypadku:</w:t>
      </w:r>
    </w:p>
    <w:p w14:paraId="46ED7DA1" w14:textId="77777777" w:rsidR="007D44E6" w:rsidRPr="0071649B" w:rsidRDefault="007D44E6" w:rsidP="0057453E">
      <w:pPr>
        <w:numPr>
          <w:ilvl w:val="1"/>
          <w:numId w:val="51"/>
        </w:numPr>
        <w:spacing w:line="276" w:lineRule="auto"/>
        <w:ind w:left="567" w:hanging="283"/>
        <w:jc w:val="both"/>
        <w:rPr>
          <w:sz w:val="22"/>
          <w:szCs w:val="22"/>
        </w:rPr>
      </w:pPr>
      <w:r w:rsidRPr="0071649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71649B" w:rsidRDefault="007D44E6" w:rsidP="0057453E">
      <w:pPr>
        <w:numPr>
          <w:ilvl w:val="1"/>
          <w:numId w:val="51"/>
        </w:numPr>
        <w:spacing w:line="276" w:lineRule="auto"/>
        <w:ind w:left="567" w:hanging="283"/>
        <w:jc w:val="both"/>
        <w:rPr>
          <w:sz w:val="22"/>
          <w:szCs w:val="22"/>
        </w:rPr>
      </w:pPr>
      <w:bookmarkStart w:id="154" w:name="_Hlk82757104"/>
      <w:r w:rsidRPr="0071649B">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4"/>
    <w:p w14:paraId="4007E0CC" w14:textId="77777777" w:rsidR="007D44E6" w:rsidRPr="0071649B" w:rsidRDefault="007D44E6" w:rsidP="0057453E">
      <w:pPr>
        <w:numPr>
          <w:ilvl w:val="1"/>
          <w:numId w:val="51"/>
        </w:numPr>
        <w:spacing w:line="276" w:lineRule="auto"/>
        <w:ind w:left="567" w:hanging="283"/>
        <w:jc w:val="both"/>
        <w:rPr>
          <w:sz w:val="22"/>
          <w:szCs w:val="22"/>
        </w:rPr>
      </w:pPr>
      <w:r w:rsidRPr="0071649B">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71649B" w:rsidRDefault="007D44E6" w:rsidP="0057453E">
      <w:pPr>
        <w:numPr>
          <w:ilvl w:val="1"/>
          <w:numId w:val="51"/>
        </w:numPr>
        <w:spacing w:line="276" w:lineRule="auto"/>
        <w:ind w:left="567" w:hanging="283"/>
        <w:jc w:val="both"/>
        <w:rPr>
          <w:sz w:val="22"/>
          <w:szCs w:val="22"/>
        </w:rPr>
      </w:pPr>
      <w:r w:rsidRPr="0071649B">
        <w:rPr>
          <w:sz w:val="22"/>
          <w:szCs w:val="22"/>
        </w:rPr>
        <w:t>innego niż określone powyżej nienależytego wykonywania Umowy, w szczególności:</w:t>
      </w:r>
    </w:p>
    <w:p w14:paraId="20EF6BE5" w14:textId="77777777" w:rsidR="007D44E6" w:rsidRPr="0071649B" w:rsidRDefault="007D44E6" w:rsidP="0057453E">
      <w:pPr>
        <w:numPr>
          <w:ilvl w:val="2"/>
          <w:numId w:val="51"/>
        </w:numPr>
        <w:spacing w:line="276" w:lineRule="auto"/>
        <w:ind w:left="851" w:hanging="284"/>
        <w:jc w:val="both"/>
        <w:rPr>
          <w:sz w:val="22"/>
          <w:szCs w:val="22"/>
        </w:rPr>
      </w:pPr>
      <w:r w:rsidRPr="0071649B">
        <w:rPr>
          <w:sz w:val="22"/>
          <w:szCs w:val="22"/>
        </w:rPr>
        <w:t xml:space="preserve">wykonywania Umowy w sposób skutkujący szkodą w mieniu Zamawiającego, </w:t>
      </w:r>
    </w:p>
    <w:p w14:paraId="1C0AE5FE" w14:textId="77777777" w:rsidR="007D44E6" w:rsidRPr="0071649B" w:rsidRDefault="007D44E6" w:rsidP="0057453E">
      <w:pPr>
        <w:numPr>
          <w:ilvl w:val="2"/>
          <w:numId w:val="51"/>
        </w:numPr>
        <w:spacing w:line="276" w:lineRule="auto"/>
        <w:ind w:left="851" w:hanging="284"/>
        <w:jc w:val="both"/>
        <w:rPr>
          <w:sz w:val="22"/>
          <w:szCs w:val="22"/>
        </w:rPr>
      </w:pPr>
      <w:r w:rsidRPr="0071649B">
        <w:rPr>
          <w:sz w:val="22"/>
          <w:szCs w:val="22"/>
        </w:rPr>
        <w:t>stwierdzenia dwukrotnie tego samego naruszenia Umowy skutkującego naliczeniem kary umownej w okresie następujących po sobie 3 miesięcy,</w:t>
      </w:r>
    </w:p>
    <w:p w14:paraId="692604C8" w14:textId="77777777" w:rsidR="007D44E6" w:rsidRPr="0071649B" w:rsidRDefault="007D44E6" w:rsidP="0057453E">
      <w:pPr>
        <w:numPr>
          <w:ilvl w:val="2"/>
          <w:numId w:val="51"/>
        </w:numPr>
        <w:spacing w:line="276" w:lineRule="auto"/>
        <w:ind w:left="851" w:hanging="284"/>
        <w:jc w:val="both"/>
        <w:rPr>
          <w:sz w:val="22"/>
          <w:szCs w:val="22"/>
        </w:rPr>
      </w:pPr>
      <w:bookmarkStart w:id="155" w:name="_Hlk82757146"/>
      <w:r w:rsidRPr="0071649B">
        <w:rPr>
          <w:sz w:val="22"/>
          <w:szCs w:val="22"/>
        </w:rPr>
        <w:t>wykonywania Umowy w sposób niezgodny z przepisami prawa powszechnie obowiązującego lub regulacjami wewnętrznymi Zamawiającego, do których przestrzegania został zobowiązany Wykonawca</w:t>
      </w:r>
      <w:bookmarkEnd w:id="155"/>
      <w:r w:rsidRPr="0071649B">
        <w:rPr>
          <w:sz w:val="22"/>
          <w:szCs w:val="22"/>
        </w:rPr>
        <w:t>,</w:t>
      </w:r>
    </w:p>
    <w:p w14:paraId="3BAE6586" w14:textId="667A86B5"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 xml:space="preserve">wystąpienia opóźnienia w rozpoczęciu lub przeprowadzeniu lub zakończeniu Audytu, o którym </w:t>
      </w:r>
      <w:r w:rsidRPr="0071649B">
        <w:rPr>
          <w:sz w:val="22"/>
          <w:szCs w:val="22"/>
        </w:rPr>
        <w:br/>
        <w:t>z przyczyn leżących po stronie Wykonawcy, przekraczającego łącznie 7 dni roboczych,</w:t>
      </w:r>
    </w:p>
    <w:p w14:paraId="2C7987C5" w14:textId="5AC41D80" w:rsidR="00144680" w:rsidRPr="0071649B" w:rsidRDefault="00144680" w:rsidP="0057453E">
      <w:pPr>
        <w:numPr>
          <w:ilvl w:val="1"/>
          <w:numId w:val="51"/>
        </w:numPr>
        <w:spacing w:line="276" w:lineRule="auto"/>
        <w:ind w:left="567" w:hanging="283"/>
        <w:jc w:val="both"/>
        <w:rPr>
          <w:b/>
          <w:bCs/>
          <w:color w:val="FF0000"/>
          <w:sz w:val="22"/>
          <w:szCs w:val="22"/>
        </w:rPr>
      </w:pPr>
      <w:r w:rsidRPr="0071649B">
        <w:rPr>
          <w:sz w:val="22"/>
          <w:szCs w:val="22"/>
        </w:rPr>
        <w:t>nie przystąpienia w danym dniu do realizacji zamówienia, przy czym odstąpienie</w:t>
      </w:r>
      <w:r w:rsidR="007D44E6" w:rsidRPr="0071649B">
        <w:rPr>
          <w:sz w:val="22"/>
          <w:szCs w:val="22"/>
        </w:rPr>
        <w:t>/wypowiedzenie</w:t>
      </w:r>
      <w:r w:rsidRPr="0071649B">
        <w:rPr>
          <w:sz w:val="22"/>
          <w:szCs w:val="22"/>
        </w:rPr>
        <w:t xml:space="preserve"> dotyczyć będzie tylko tej części umowy</w:t>
      </w:r>
      <w:r w:rsidR="00D05294" w:rsidRPr="0071649B">
        <w:rPr>
          <w:sz w:val="22"/>
          <w:szCs w:val="22"/>
        </w:rPr>
        <w:t>.</w:t>
      </w:r>
    </w:p>
    <w:p w14:paraId="4D5A4BFC"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otwarcia postępowania likwidacyjnego Wykonawcy.</w:t>
      </w:r>
    </w:p>
    <w:p w14:paraId="1C21DDF6" w14:textId="65E5E2A2"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W przypadkach</w:t>
      </w:r>
      <w:r w:rsidR="0057453E">
        <w:rPr>
          <w:sz w:val="22"/>
          <w:szCs w:val="22"/>
        </w:rPr>
        <w:t>,</w:t>
      </w:r>
      <w:r w:rsidRPr="0071649B">
        <w:rPr>
          <w:sz w:val="22"/>
          <w:szCs w:val="22"/>
        </w:rPr>
        <w:t xml:space="preserve"> o których mowa w ust. 2 pkt 1) – </w:t>
      </w:r>
      <w:r w:rsidR="00DE404C" w:rsidRPr="0071649B">
        <w:rPr>
          <w:sz w:val="22"/>
          <w:szCs w:val="22"/>
        </w:rPr>
        <w:t>6</w:t>
      </w:r>
      <w:r w:rsidRPr="0071649B">
        <w:rPr>
          <w:sz w:val="22"/>
          <w:szCs w:val="22"/>
        </w:rPr>
        <w:t xml:space="preserve">), Zamawiający przed odstąpieniem </w:t>
      </w:r>
      <w:r w:rsidR="00D05294" w:rsidRPr="0071649B">
        <w:rPr>
          <w:sz w:val="22"/>
          <w:szCs w:val="22"/>
        </w:rPr>
        <w:t xml:space="preserve">lub wypowiedzeniem </w:t>
      </w:r>
      <w:r w:rsidRPr="0071649B">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71649B">
        <w:rPr>
          <w:sz w:val="22"/>
          <w:szCs w:val="22"/>
        </w:rPr>
        <w:t xml:space="preserve"> lub wypowiedzeniu</w:t>
      </w:r>
      <w:r w:rsidRPr="0071649B">
        <w:rPr>
          <w:sz w:val="22"/>
          <w:szCs w:val="22"/>
        </w:rPr>
        <w:t xml:space="preserve">. </w:t>
      </w:r>
    </w:p>
    <w:p w14:paraId="48B6BB45" w14:textId="0FE1C4B1"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71649B">
        <w:rPr>
          <w:sz w:val="22"/>
          <w:szCs w:val="22"/>
        </w:rPr>
        <w:br/>
      </w:r>
      <w:r w:rsidRPr="0071649B">
        <w:rPr>
          <w:sz w:val="22"/>
          <w:szCs w:val="22"/>
        </w:rPr>
        <w:t xml:space="preserve">ze świadczeniami wykonanymi przed odstąpieniem oraz obowiązku zapłaty kary umownej przewidzianej na wypadek odstąpienia od Umowy. </w:t>
      </w:r>
    </w:p>
    <w:p w14:paraId="253B2DB2" w14:textId="5A80EA3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Zamawiającemu przysługuje prawo wypowiedzenia Umowy w całości lub jej części ex nunc (od teraz) z zachowaniem okresu wypowiedzenia wynoszącego 30 dni,  w przypadku:</w:t>
      </w:r>
    </w:p>
    <w:p w14:paraId="6A54C128"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zmian w strukturze organizacyjnej Zamawiającego, skutkującej tym że świadczenie objęte Umową nie może być zrealizowane,</w:t>
      </w:r>
    </w:p>
    <w:p w14:paraId="4C53C071" w14:textId="77777777" w:rsidR="00144680" w:rsidRPr="0071649B" w:rsidRDefault="00144680" w:rsidP="0057453E">
      <w:pPr>
        <w:numPr>
          <w:ilvl w:val="1"/>
          <w:numId w:val="51"/>
        </w:numPr>
        <w:spacing w:line="276" w:lineRule="auto"/>
        <w:ind w:left="567" w:hanging="283"/>
        <w:jc w:val="both"/>
        <w:rPr>
          <w:sz w:val="22"/>
          <w:szCs w:val="22"/>
        </w:rPr>
      </w:pPr>
      <w:r w:rsidRPr="0071649B">
        <w:rPr>
          <w:sz w:val="22"/>
          <w:szCs w:val="22"/>
        </w:rPr>
        <w:t>zmian na rynku, na którym działa Zamawiający skutkujących brakiem potrzeby dalszego wykonywania usług objętych Umową.</w:t>
      </w:r>
    </w:p>
    <w:p w14:paraId="440A7F00" w14:textId="7777777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 xml:space="preserve">Oświadczenie o odstąpieniu lub wypowiedzeniu Umowy wymaga formy pisemnej pod rygorem nieważności. </w:t>
      </w:r>
    </w:p>
    <w:p w14:paraId="61B6F592" w14:textId="7777777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w:t>
      </w:r>
      <w:r w:rsidRPr="0071649B">
        <w:rPr>
          <w:sz w:val="22"/>
          <w:szCs w:val="22"/>
        </w:rPr>
        <w:lastRenderedPageBreak/>
        <w:t>która podlega weryfikacji Zamawiającego. Wykonawca otrzyma jedynie wynagrodzenie za prawidłowo wykonane usługi.</w:t>
      </w:r>
    </w:p>
    <w:p w14:paraId="42F7C252" w14:textId="77777777" w:rsidR="00144680" w:rsidRPr="0071649B" w:rsidRDefault="00144680" w:rsidP="0065192A">
      <w:pPr>
        <w:numPr>
          <w:ilvl w:val="0"/>
          <w:numId w:val="51"/>
        </w:numPr>
        <w:spacing w:line="276" w:lineRule="auto"/>
        <w:ind w:left="284" w:hanging="284"/>
        <w:jc w:val="both"/>
        <w:rPr>
          <w:sz w:val="22"/>
          <w:szCs w:val="22"/>
        </w:rPr>
      </w:pPr>
      <w:r w:rsidRPr="0071649B">
        <w:rPr>
          <w:sz w:val="22"/>
          <w:szCs w:val="22"/>
        </w:rPr>
        <w:t>Postanowienia ust. 1 i 5 nie wyłączają możliwości odstąpienia od Umowy na podstawie przepisów kodeksu cywilnego.</w:t>
      </w:r>
    </w:p>
    <w:p w14:paraId="21B1B507" w14:textId="5642D5DA" w:rsidR="003F655B" w:rsidRPr="00C4517B" w:rsidRDefault="00C4517B" w:rsidP="0057453E">
      <w:pPr>
        <w:keepNext/>
        <w:tabs>
          <w:tab w:val="left" w:pos="720"/>
        </w:tabs>
        <w:snapToGrid w:val="0"/>
        <w:spacing w:before="120" w:after="120" w:line="276" w:lineRule="auto"/>
        <w:jc w:val="center"/>
        <w:outlineLvl w:val="1"/>
        <w:rPr>
          <w:b/>
          <w:sz w:val="22"/>
          <w:szCs w:val="22"/>
          <w:u w:val="single"/>
        </w:rPr>
      </w:pPr>
      <w:bookmarkStart w:id="156" w:name="_Toc183682140"/>
      <w:bookmarkEnd w:id="152"/>
      <w:r w:rsidRPr="00C4517B">
        <w:rPr>
          <w:b/>
          <w:bCs/>
          <w:sz w:val="22"/>
          <w:szCs w:val="22"/>
          <w:u w:val="single"/>
        </w:rPr>
        <w:t>§</w:t>
      </w:r>
      <w:r w:rsidR="0057453E">
        <w:rPr>
          <w:b/>
          <w:bCs/>
          <w:sz w:val="22"/>
          <w:szCs w:val="22"/>
          <w:u w:val="single"/>
        </w:rPr>
        <w:t xml:space="preserve"> </w:t>
      </w:r>
      <w:r w:rsidRPr="00C4517B">
        <w:rPr>
          <w:b/>
          <w:bCs/>
          <w:sz w:val="22"/>
          <w:szCs w:val="22"/>
          <w:u w:val="single"/>
        </w:rPr>
        <w:t>14</w:t>
      </w:r>
      <w:r w:rsidR="0057453E">
        <w:rPr>
          <w:b/>
          <w:bCs/>
          <w:sz w:val="22"/>
          <w:szCs w:val="22"/>
          <w:u w:val="single"/>
        </w:rPr>
        <w:t>.</w:t>
      </w:r>
      <w:r w:rsidRPr="00C4517B">
        <w:rPr>
          <w:b/>
          <w:bCs/>
          <w:sz w:val="22"/>
          <w:szCs w:val="22"/>
          <w:u w:val="single"/>
        </w:rPr>
        <w:t xml:space="preserve"> </w:t>
      </w:r>
      <w:r w:rsidRPr="00C4517B">
        <w:rPr>
          <w:b/>
          <w:sz w:val="22"/>
          <w:szCs w:val="22"/>
          <w:u w:val="single"/>
        </w:rPr>
        <w:t>ZMIANY UMOWY</w:t>
      </w:r>
      <w:bookmarkEnd w:id="156"/>
    </w:p>
    <w:p w14:paraId="092CA029" w14:textId="35329209" w:rsidR="001129F5" w:rsidRPr="0071649B" w:rsidRDefault="001129F5" w:rsidP="0057453E">
      <w:pPr>
        <w:pStyle w:val="Akapitzlist"/>
        <w:widowControl w:val="0"/>
        <w:numPr>
          <w:ilvl w:val="0"/>
          <w:numId w:val="26"/>
        </w:numPr>
        <w:spacing w:line="276" w:lineRule="auto"/>
        <w:ind w:left="284" w:hanging="284"/>
        <w:jc w:val="both"/>
        <w:rPr>
          <w:sz w:val="22"/>
          <w:szCs w:val="22"/>
        </w:rPr>
      </w:pPr>
      <w:bookmarkStart w:id="157" w:name="_Hlk108343427"/>
      <w:r w:rsidRPr="0071649B">
        <w:rPr>
          <w:sz w:val="22"/>
          <w:szCs w:val="22"/>
        </w:rPr>
        <w:t xml:space="preserve">Zmiana Umowy wymaga zawarcia aneksu do Umowy w formie pisemnej pod rygorem nieważności, </w:t>
      </w:r>
      <w:r w:rsidR="00EF362C" w:rsidRPr="0071649B">
        <w:rPr>
          <w:sz w:val="22"/>
          <w:szCs w:val="22"/>
        </w:rPr>
        <w:br/>
      </w:r>
      <w:r w:rsidRPr="0071649B">
        <w:rPr>
          <w:sz w:val="22"/>
          <w:szCs w:val="22"/>
        </w:rPr>
        <w:t>z zastrzeżeniem ust. 2.</w:t>
      </w:r>
    </w:p>
    <w:p w14:paraId="76F800E4" w14:textId="77777777" w:rsidR="001129F5" w:rsidRPr="0071649B" w:rsidRDefault="001129F5" w:rsidP="0057453E">
      <w:pPr>
        <w:pStyle w:val="Akapitzlist"/>
        <w:widowControl w:val="0"/>
        <w:numPr>
          <w:ilvl w:val="0"/>
          <w:numId w:val="26"/>
        </w:numPr>
        <w:spacing w:line="276" w:lineRule="auto"/>
        <w:ind w:left="284" w:hanging="284"/>
        <w:jc w:val="both"/>
        <w:rPr>
          <w:sz w:val="22"/>
          <w:szCs w:val="22"/>
        </w:rPr>
      </w:pPr>
      <w:r w:rsidRPr="0071649B">
        <w:rPr>
          <w:sz w:val="22"/>
          <w:szCs w:val="22"/>
        </w:rPr>
        <w:t>Zmiany Umowy nie wymagające formy aneksu:</w:t>
      </w:r>
    </w:p>
    <w:p w14:paraId="23472C3C" w14:textId="4F151253"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zasad dokonywania odbiorów świadczonych usług </w:t>
      </w:r>
    </w:p>
    <w:p w14:paraId="7C78AD1F" w14:textId="23E1156F"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71649B">
        <w:rPr>
          <w:sz w:val="22"/>
          <w:szCs w:val="22"/>
        </w:rPr>
        <w:t>U</w:t>
      </w:r>
      <w:r w:rsidRPr="0071649B">
        <w:rPr>
          <w:sz w:val="22"/>
          <w:szCs w:val="22"/>
        </w:rPr>
        <w:t xml:space="preserve">mowy </w:t>
      </w:r>
    </w:p>
    <w:p w14:paraId="3C96685C" w14:textId="57B81BEE"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lub wprowadzenie nowego Podwykonawcy </w:t>
      </w:r>
    </w:p>
    <w:p w14:paraId="712E730D" w14:textId="58DDC942" w:rsidR="001129F5" w:rsidRPr="0071649B" w:rsidRDefault="001129F5" w:rsidP="00EE30A2">
      <w:pPr>
        <w:pStyle w:val="Akapitzlist"/>
        <w:numPr>
          <w:ilvl w:val="0"/>
          <w:numId w:val="82"/>
        </w:numPr>
        <w:spacing w:line="276" w:lineRule="auto"/>
        <w:ind w:left="567" w:hanging="283"/>
        <w:contextualSpacing/>
        <w:jc w:val="both"/>
        <w:rPr>
          <w:sz w:val="22"/>
          <w:szCs w:val="22"/>
        </w:rPr>
      </w:pPr>
      <w:r w:rsidRPr="0071649B">
        <w:rPr>
          <w:sz w:val="22"/>
          <w:szCs w:val="22"/>
        </w:rPr>
        <w:t xml:space="preserve">zmiana osób odpowiedzialnych za nadzór </w:t>
      </w:r>
      <w:r w:rsidR="00B824F9" w:rsidRPr="0071649B">
        <w:rPr>
          <w:sz w:val="22"/>
          <w:szCs w:val="22"/>
        </w:rPr>
        <w:t>nad realizacją Umowy</w:t>
      </w:r>
    </w:p>
    <w:p w14:paraId="1E00AD90" w14:textId="290E6414" w:rsidR="001129F5" w:rsidRPr="0071649B" w:rsidRDefault="001129F5" w:rsidP="00EE30A2">
      <w:pPr>
        <w:pStyle w:val="Akapitzlist"/>
        <w:numPr>
          <w:ilvl w:val="0"/>
          <w:numId w:val="82"/>
        </w:numPr>
        <w:spacing w:line="276" w:lineRule="auto"/>
        <w:ind w:left="567" w:hanging="283"/>
        <w:contextualSpacing/>
        <w:jc w:val="both"/>
        <w:rPr>
          <w:i/>
          <w:iCs/>
          <w:sz w:val="22"/>
          <w:szCs w:val="22"/>
        </w:rPr>
      </w:pPr>
      <w:r w:rsidRPr="0071649B">
        <w:rPr>
          <w:sz w:val="22"/>
          <w:szCs w:val="22"/>
        </w:rPr>
        <w:t xml:space="preserve">zmiana terminu realizacji w związku z wystąpieniem siły wyższej, </w:t>
      </w:r>
    </w:p>
    <w:p w14:paraId="43D2A591" w14:textId="2FDE9F24" w:rsidR="00AD478A" w:rsidRPr="0071649B" w:rsidRDefault="00AD478A" w:rsidP="00EE30A2">
      <w:pPr>
        <w:pStyle w:val="Akapitzlist"/>
        <w:numPr>
          <w:ilvl w:val="0"/>
          <w:numId w:val="82"/>
        </w:numPr>
        <w:spacing w:line="276" w:lineRule="auto"/>
        <w:ind w:left="567" w:hanging="283"/>
        <w:contextualSpacing/>
        <w:jc w:val="both"/>
        <w:rPr>
          <w:i/>
          <w:iCs/>
          <w:sz w:val="22"/>
          <w:szCs w:val="22"/>
        </w:rPr>
      </w:pPr>
      <w:r w:rsidRPr="0071649B">
        <w:rPr>
          <w:sz w:val="22"/>
          <w:szCs w:val="22"/>
        </w:rPr>
        <w:t xml:space="preserve">rozszerzenie lub aktualizacja nazewnictwa cennika do </w:t>
      </w:r>
      <w:r w:rsidR="00B824F9" w:rsidRPr="0071649B">
        <w:rPr>
          <w:sz w:val="22"/>
          <w:szCs w:val="22"/>
        </w:rPr>
        <w:t>U</w:t>
      </w:r>
      <w:r w:rsidRPr="0071649B">
        <w:rPr>
          <w:sz w:val="22"/>
          <w:szCs w:val="22"/>
        </w:rPr>
        <w:t xml:space="preserve">mowy polegająca na rozszerzeniu katalogu części zamiennych koniecznych do prawidłowej realizacji </w:t>
      </w:r>
      <w:r w:rsidR="00EF362C" w:rsidRPr="0071649B">
        <w:rPr>
          <w:sz w:val="22"/>
          <w:szCs w:val="22"/>
        </w:rPr>
        <w:t>U</w:t>
      </w:r>
      <w:r w:rsidRPr="0071649B">
        <w:rPr>
          <w:sz w:val="22"/>
          <w:szCs w:val="22"/>
        </w:rPr>
        <w:t>mowy</w:t>
      </w:r>
      <w:r w:rsidR="00EF362C" w:rsidRPr="0071649B">
        <w:rPr>
          <w:sz w:val="22"/>
          <w:szCs w:val="22"/>
        </w:rPr>
        <w:t>.</w:t>
      </w:r>
    </w:p>
    <w:p w14:paraId="397A8943" w14:textId="03639EEF" w:rsidR="00BD512E" w:rsidRPr="0071649B" w:rsidRDefault="00BD512E" w:rsidP="0057453E">
      <w:pPr>
        <w:pStyle w:val="Akapitzlist"/>
        <w:widowControl w:val="0"/>
        <w:numPr>
          <w:ilvl w:val="0"/>
          <w:numId w:val="26"/>
        </w:numPr>
        <w:spacing w:line="276" w:lineRule="auto"/>
        <w:ind w:left="284" w:hanging="284"/>
        <w:jc w:val="both"/>
        <w:rPr>
          <w:sz w:val="22"/>
          <w:szCs w:val="22"/>
        </w:rPr>
      </w:pPr>
      <w:r w:rsidRPr="0071649B">
        <w:rPr>
          <w:sz w:val="22"/>
          <w:szCs w:val="22"/>
        </w:rPr>
        <w:t xml:space="preserve">Strony przewidują możliwość następujących zmian </w:t>
      </w:r>
      <w:r w:rsidR="002F32F0" w:rsidRPr="0071649B">
        <w:rPr>
          <w:sz w:val="22"/>
          <w:szCs w:val="22"/>
        </w:rPr>
        <w:t>U</w:t>
      </w:r>
      <w:r w:rsidRPr="0071649B">
        <w:rPr>
          <w:sz w:val="22"/>
          <w:szCs w:val="22"/>
        </w:rPr>
        <w:t>mowy w stosunku do treści oferty, na podstawie której dokonano wyboru Wykonawcy:</w:t>
      </w:r>
    </w:p>
    <w:p w14:paraId="2CF0A044" w14:textId="77777777" w:rsidR="00BD512E" w:rsidRPr="0071649B" w:rsidRDefault="00BD512E" w:rsidP="0057453E">
      <w:pPr>
        <w:pStyle w:val="Akapitzlist"/>
        <w:numPr>
          <w:ilvl w:val="0"/>
          <w:numId w:val="16"/>
        </w:numPr>
        <w:spacing w:line="276" w:lineRule="auto"/>
        <w:ind w:left="567" w:hanging="283"/>
        <w:contextualSpacing/>
        <w:jc w:val="both"/>
        <w:rPr>
          <w:sz w:val="22"/>
          <w:szCs w:val="22"/>
        </w:rPr>
      </w:pPr>
      <w:r w:rsidRPr="0071649B">
        <w:rPr>
          <w:sz w:val="22"/>
          <w:szCs w:val="22"/>
        </w:rPr>
        <w:t xml:space="preserve">zmiany postanowień umowy, gdy nastąpi zmiana w wysokościach i sposobie płatności należności </w:t>
      </w:r>
      <w:proofErr w:type="spellStart"/>
      <w:r w:rsidRPr="0071649B">
        <w:rPr>
          <w:sz w:val="22"/>
          <w:szCs w:val="22"/>
        </w:rPr>
        <w:t>publiczno</w:t>
      </w:r>
      <w:proofErr w:type="spellEnd"/>
      <w:r w:rsidRPr="0071649B">
        <w:rPr>
          <w:sz w:val="22"/>
          <w:szCs w:val="22"/>
        </w:rPr>
        <w:t>–prawnych, poprzez dostosowanie treści umowy do obowiązujących przepisów.</w:t>
      </w:r>
    </w:p>
    <w:p w14:paraId="26410AC6" w14:textId="77777777" w:rsidR="00BD512E" w:rsidRPr="0071649B" w:rsidRDefault="00BD512E" w:rsidP="0057453E">
      <w:pPr>
        <w:pStyle w:val="Akapitzlist"/>
        <w:numPr>
          <w:ilvl w:val="0"/>
          <w:numId w:val="16"/>
        </w:numPr>
        <w:spacing w:line="276" w:lineRule="auto"/>
        <w:ind w:left="567" w:hanging="283"/>
        <w:contextualSpacing/>
        <w:jc w:val="both"/>
        <w:rPr>
          <w:sz w:val="22"/>
          <w:szCs w:val="22"/>
        </w:rPr>
      </w:pPr>
      <w:r w:rsidRPr="0071649B">
        <w:rPr>
          <w:sz w:val="22"/>
          <w:szCs w:val="22"/>
        </w:rPr>
        <w:t>Zmiany terminu realizacji zamówienia:</w:t>
      </w:r>
    </w:p>
    <w:p w14:paraId="28471F01" w14:textId="77777777" w:rsidR="00BD512E" w:rsidRPr="0071649B" w:rsidRDefault="00BD512E" w:rsidP="0057453E">
      <w:pPr>
        <w:pStyle w:val="Akapitzlist"/>
        <w:numPr>
          <w:ilvl w:val="0"/>
          <w:numId w:val="17"/>
        </w:numPr>
        <w:spacing w:line="276" w:lineRule="auto"/>
        <w:ind w:left="851" w:hanging="283"/>
        <w:contextualSpacing/>
        <w:jc w:val="both"/>
        <w:rPr>
          <w:sz w:val="22"/>
          <w:szCs w:val="22"/>
        </w:rPr>
      </w:pPr>
      <w:r w:rsidRPr="0071649B">
        <w:rPr>
          <w:sz w:val="22"/>
          <w:szCs w:val="22"/>
        </w:rPr>
        <w:t>będące następstwem okoliczności leżących po stronie Zamawiającego, w szczególności:</w:t>
      </w:r>
    </w:p>
    <w:p w14:paraId="4B7D315E" w14:textId="4070971C" w:rsidR="00BD512E" w:rsidRPr="0071649B" w:rsidRDefault="00BD512E" w:rsidP="0057453E">
      <w:pPr>
        <w:pStyle w:val="Akapitzlist"/>
        <w:numPr>
          <w:ilvl w:val="0"/>
          <w:numId w:val="19"/>
        </w:numPr>
        <w:spacing w:line="276" w:lineRule="auto"/>
        <w:ind w:left="1134" w:hanging="283"/>
        <w:jc w:val="both"/>
        <w:rPr>
          <w:sz w:val="22"/>
          <w:szCs w:val="22"/>
        </w:rPr>
      </w:pPr>
      <w:r w:rsidRPr="0071649B">
        <w:rPr>
          <w:sz w:val="22"/>
          <w:szCs w:val="22"/>
        </w:rPr>
        <w:t xml:space="preserve">wstrzymanie realizacji umowy przez Zamawiającego ze względów technologicznych, organizacyjnych i ekonomicznych, </w:t>
      </w:r>
    </w:p>
    <w:p w14:paraId="14B6A55D" w14:textId="77777777" w:rsidR="0086135C" w:rsidRPr="0071649B" w:rsidRDefault="0086135C" w:rsidP="0057453E">
      <w:pPr>
        <w:pStyle w:val="Akapitzlist"/>
        <w:numPr>
          <w:ilvl w:val="0"/>
          <w:numId w:val="19"/>
        </w:numPr>
        <w:spacing w:line="276" w:lineRule="auto"/>
        <w:ind w:left="1134" w:hanging="283"/>
        <w:jc w:val="both"/>
        <w:rPr>
          <w:sz w:val="22"/>
          <w:szCs w:val="22"/>
        </w:rPr>
      </w:pPr>
      <w:bookmarkStart w:id="158" w:name="_Hlk160703835"/>
      <w:r w:rsidRPr="0071649B">
        <w:rPr>
          <w:sz w:val="22"/>
          <w:szCs w:val="22"/>
        </w:rPr>
        <w:t>wydłużenie okresu obowiązywania Umowy, jeżeli w przewidzianym terminie nie zostanie osiągnięta wartość Umowy, jednak nie dłużej niż 12 miesięcy,</w:t>
      </w:r>
    </w:p>
    <w:bookmarkEnd w:id="158"/>
    <w:p w14:paraId="49531E50" w14:textId="77777777" w:rsidR="001D791E" w:rsidRPr="0071649B" w:rsidRDefault="001D791E" w:rsidP="0057453E">
      <w:pPr>
        <w:pStyle w:val="Akapitzlist"/>
        <w:numPr>
          <w:ilvl w:val="0"/>
          <w:numId w:val="19"/>
        </w:numPr>
        <w:spacing w:line="276" w:lineRule="auto"/>
        <w:ind w:left="1134" w:hanging="283"/>
        <w:jc w:val="both"/>
        <w:rPr>
          <w:sz w:val="22"/>
          <w:szCs w:val="22"/>
        </w:rPr>
      </w:pPr>
      <w:r w:rsidRPr="0071649B">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71649B" w:rsidRDefault="00BD512E" w:rsidP="0057453E">
      <w:pPr>
        <w:pStyle w:val="Akapitzlist"/>
        <w:numPr>
          <w:ilvl w:val="0"/>
          <w:numId w:val="16"/>
        </w:numPr>
        <w:spacing w:line="276" w:lineRule="auto"/>
        <w:ind w:left="567" w:hanging="283"/>
        <w:contextualSpacing/>
        <w:jc w:val="both"/>
        <w:rPr>
          <w:sz w:val="22"/>
          <w:szCs w:val="22"/>
        </w:rPr>
      </w:pPr>
      <w:r w:rsidRPr="0071649B">
        <w:rPr>
          <w:sz w:val="22"/>
          <w:szCs w:val="22"/>
        </w:rPr>
        <w:t>Zmiany zakresu rzeczowego zamówienia:</w:t>
      </w:r>
    </w:p>
    <w:p w14:paraId="6F099B5B" w14:textId="5C6D1EB7" w:rsidR="00BD512E" w:rsidRPr="0071649B" w:rsidRDefault="007275A1" w:rsidP="0057453E">
      <w:pPr>
        <w:pStyle w:val="Akapitzlist"/>
        <w:numPr>
          <w:ilvl w:val="0"/>
          <w:numId w:val="18"/>
        </w:numPr>
        <w:spacing w:line="276" w:lineRule="auto"/>
        <w:ind w:left="851" w:hanging="283"/>
        <w:contextualSpacing/>
        <w:jc w:val="both"/>
        <w:rPr>
          <w:sz w:val="22"/>
          <w:szCs w:val="22"/>
        </w:rPr>
      </w:pPr>
      <w:r w:rsidRPr="0071649B">
        <w:rPr>
          <w:sz w:val="22"/>
          <w:szCs w:val="22"/>
        </w:rPr>
        <w:t>Z</w:t>
      </w:r>
      <w:r w:rsidR="00BD512E" w:rsidRPr="0071649B">
        <w:rPr>
          <w:sz w:val="22"/>
          <w:szCs w:val="22"/>
        </w:rPr>
        <w:t>mniejszenie</w:t>
      </w:r>
      <w:r w:rsidRPr="0071649B">
        <w:rPr>
          <w:sz w:val="22"/>
          <w:szCs w:val="22"/>
        </w:rPr>
        <w:t xml:space="preserve">/zwiększenie </w:t>
      </w:r>
      <w:r w:rsidR="00BD512E" w:rsidRPr="0071649B">
        <w:rPr>
          <w:sz w:val="22"/>
          <w:szCs w:val="22"/>
        </w:rPr>
        <w:t xml:space="preserve"> zakresu rzeczowego zamówienia</w:t>
      </w:r>
      <w:r w:rsidRPr="0071649B">
        <w:rPr>
          <w:sz w:val="22"/>
          <w:szCs w:val="22"/>
        </w:rPr>
        <w:t xml:space="preserve"> </w:t>
      </w:r>
      <w:r w:rsidR="00BD512E" w:rsidRPr="0071649B">
        <w:rPr>
          <w:sz w:val="22"/>
          <w:szCs w:val="22"/>
        </w:rPr>
        <w:t>poprzez jego dostosowanie do aktualnej sytuacji Zamawiającego w związku</w:t>
      </w:r>
      <w:r w:rsidRPr="0071649B">
        <w:rPr>
          <w:sz w:val="22"/>
          <w:szCs w:val="22"/>
        </w:rPr>
        <w:t xml:space="preserve"> </w:t>
      </w:r>
      <w:r w:rsidR="00BD512E" w:rsidRPr="0071649B">
        <w:rPr>
          <w:sz w:val="22"/>
          <w:szCs w:val="22"/>
        </w:rPr>
        <w:t>z dokonanymi u Zamawiającego zmianami ze względów technologicznych, organizacyjnych i ekonomicznych.</w:t>
      </w:r>
    </w:p>
    <w:p w14:paraId="5E99DE54" w14:textId="77777777" w:rsidR="00BD512E" w:rsidRPr="0071649B" w:rsidRDefault="00BD512E" w:rsidP="0057453E">
      <w:pPr>
        <w:pStyle w:val="Akapitzlist"/>
        <w:numPr>
          <w:ilvl w:val="0"/>
          <w:numId w:val="18"/>
        </w:numPr>
        <w:spacing w:line="276" w:lineRule="auto"/>
        <w:ind w:left="851" w:hanging="283"/>
        <w:contextualSpacing/>
        <w:jc w:val="both"/>
        <w:rPr>
          <w:sz w:val="22"/>
          <w:szCs w:val="22"/>
        </w:rPr>
      </w:pPr>
      <w:r w:rsidRPr="0071649B">
        <w:rPr>
          <w:sz w:val="22"/>
          <w:szCs w:val="22"/>
        </w:rPr>
        <w:t>rozszerzenie katalogu części zamiennych/podzespołów możliwych do wymiany w maszynie/ urządzeniu/ podzespole, których przedmiot zamówienia dotyczy.</w:t>
      </w:r>
    </w:p>
    <w:p w14:paraId="4FF3287D" w14:textId="2773871F" w:rsidR="00BD512E" w:rsidRPr="0071649B" w:rsidRDefault="00BD512E" w:rsidP="0057453E">
      <w:pPr>
        <w:pStyle w:val="Akapitzlist"/>
        <w:widowControl w:val="0"/>
        <w:numPr>
          <w:ilvl w:val="0"/>
          <w:numId w:val="26"/>
        </w:numPr>
        <w:spacing w:line="276" w:lineRule="auto"/>
        <w:ind w:left="284" w:hanging="284"/>
        <w:jc w:val="both"/>
        <w:rPr>
          <w:color w:val="000000"/>
          <w:sz w:val="22"/>
          <w:szCs w:val="22"/>
        </w:rPr>
      </w:pPr>
      <w:r w:rsidRPr="0071649B">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9" w:name="_Hlk160703092"/>
      <w:r w:rsidR="004340C0" w:rsidRPr="0071649B">
        <w:rPr>
          <w:color w:val="000000"/>
          <w:sz w:val="22"/>
          <w:szCs w:val="22"/>
        </w:rPr>
        <w:t>Wprowadzenie dodatkowego</w:t>
      </w:r>
      <w:r w:rsidRPr="0071649B">
        <w:rPr>
          <w:color w:val="000000"/>
          <w:sz w:val="22"/>
          <w:szCs w:val="22"/>
        </w:rPr>
        <w:t xml:space="preserve"> </w:t>
      </w:r>
      <w:bookmarkEnd w:id="159"/>
      <w:r w:rsidRPr="0071649B">
        <w:rPr>
          <w:color w:val="000000"/>
          <w:sz w:val="22"/>
          <w:szCs w:val="22"/>
        </w:rPr>
        <w:t>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w:t>
      </w:r>
      <w:r w:rsidR="0057453E">
        <w:rPr>
          <w:color w:val="000000"/>
          <w:sz w:val="22"/>
          <w:szCs w:val="22"/>
        </w:rPr>
        <w:t> </w:t>
      </w:r>
      <w:r w:rsidRPr="0071649B">
        <w:rPr>
          <w:color w:val="000000"/>
          <w:sz w:val="22"/>
          <w:szCs w:val="22"/>
        </w:rPr>
        <w:t xml:space="preserve">realizowaną </w:t>
      </w:r>
      <w:r w:rsidR="00847150" w:rsidRPr="0071649B">
        <w:rPr>
          <w:color w:val="000000"/>
          <w:sz w:val="22"/>
          <w:szCs w:val="22"/>
        </w:rPr>
        <w:t>U</w:t>
      </w:r>
      <w:r w:rsidRPr="0071649B">
        <w:rPr>
          <w:color w:val="000000"/>
          <w:sz w:val="22"/>
          <w:szCs w:val="22"/>
        </w:rPr>
        <w:t xml:space="preserve">mowę poprzez </w:t>
      </w:r>
      <w:r w:rsidR="00250D36" w:rsidRPr="0071649B">
        <w:rPr>
          <w:color w:val="000000"/>
          <w:sz w:val="22"/>
          <w:szCs w:val="22"/>
        </w:rPr>
        <w:t xml:space="preserve">wprowadzenie dodatkowego </w:t>
      </w:r>
      <w:r w:rsidRPr="0071649B">
        <w:rPr>
          <w:color w:val="000000"/>
          <w:sz w:val="22"/>
          <w:szCs w:val="22"/>
        </w:rPr>
        <w:t xml:space="preserve">cennika. </w:t>
      </w:r>
    </w:p>
    <w:p w14:paraId="3E65136F" w14:textId="16138A1B" w:rsidR="00BD512E" w:rsidRPr="0071649B" w:rsidRDefault="009F3908" w:rsidP="0057453E">
      <w:pPr>
        <w:pStyle w:val="Akapitzlist"/>
        <w:widowControl w:val="0"/>
        <w:numPr>
          <w:ilvl w:val="0"/>
          <w:numId w:val="26"/>
        </w:numPr>
        <w:autoSpaceDN w:val="0"/>
        <w:spacing w:line="276" w:lineRule="auto"/>
        <w:ind w:left="284" w:hanging="284"/>
        <w:jc w:val="both"/>
        <w:textAlignment w:val="baseline"/>
        <w:rPr>
          <w:color w:val="000000"/>
          <w:sz w:val="22"/>
          <w:szCs w:val="22"/>
        </w:rPr>
      </w:pPr>
      <w:r w:rsidRPr="0071649B">
        <w:rPr>
          <w:color w:val="000000"/>
          <w:sz w:val="22"/>
          <w:szCs w:val="22"/>
        </w:rPr>
        <w:t>D</w:t>
      </w:r>
      <w:r w:rsidR="00BD512E" w:rsidRPr="0071649B">
        <w:rPr>
          <w:color w:val="000000"/>
          <w:sz w:val="22"/>
          <w:szCs w:val="22"/>
        </w:rPr>
        <w:t xml:space="preserve">opuszcza </w:t>
      </w:r>
      <w:r w:rsidR="00250D36" w:rsidRPr="0071649B">
        <w:rPr>
          <w:color w:val="000000"/>
          <w:sz w:val="22"/>
          <w:szCs w:val="22"/>
        </w:rPr>
        <w:t xml:space="preserve">się </w:t>
      </w:r>
      <w:r w:rsidR="00BD512E" w:rsidRPr="0071649B">
        <w:rPr>
          <w:color w:val="000000"/>
          <w:sz w:val="22"/>
          <w:szCs w:val="22"/>
        </w:rPr>
        <w:t>zmianę zapisów umownych polegającą na rozszerzeniu cennika po spełnieniu następujących okoliczności:</w:t>
      </w:r>
    </w:p>
    <w:p w14:paraId="46A762DD" w14:textId="77777777"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w trakcie wykonywania usługi zajdzie konieczność użycia części zamiennej lub zrealizowania czynności serwisowej nieujętej w cenniku,</w:t>
      </w:r>
    </w:p>
    <w:p w14:paraId="1E889473" w14:textId="2D37A100"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lastRenderedPageBreak/>
        <w:t>wartość użytej części zamiennej nie przekracza kwoty 1</w:t>
      </w:r>
      <w:r w:rsidR="00AD478A" w:rsidRPr="0071649B">
        <w:rPr>
          <w:color w:val="000000"/>
          <w:sz w:val="22"/>
          <w:szCs w:val="22"/>
        </w:rPr>
        <w:t>2 0</w:t>
      </w:r>
      <w:r w:rsidRPr="0071649B">
        <w:rPr>
          <w:color w:val="000000"/>
          <w:sz w:val="22"/>
          <w:szCs w:val="22"/>
        </w:rPr>
        <w:t>00,00 zł</w:t>
      </w:r>
    </w:p>
    <w:p w14:paraId="78B3C349" w14:textId="5E1F5697"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 xml:space="preserve">suma wartości użytych części lub czynności serwisowych w okresie realizacji </w:t>
      </w:r>
      <w:r w:rsidR="00847150" w:rsidRPr="0071649B">
        <w:rPr>
          <w:color w:val="000000"/>
          <w:sz w:val="22"/>
          <w:szCs w:val="22"/>
        </w:rPr>
        <w:t>U</w:t>
      </w:r>
      <w:r w:rsidRPr="0071649B">
        <w:rPr>
          <w:color w:val="000000"/>
          <w:sz w:val="22"/>
          <w:szCs w:val="22"/>
        </w:rPr>
        <w:t xml:space="preserve">mowy nie przekroczy 10% wartości </w:t>
      </w:r>
      <w:r w:rsidR="00847150" w:rsidRPr="0071649B">
        <w:rPr>
          <w:color w:val="000000"/>
          <w:sz w:val="22"/>
          <w:szCs w:val="22"/>
        </w:rPr>
        <w:t>U</w:t>
      </w:r>
      <w:r w:rsidRPr="0071649B">
        <w:rPr>
          <w:color w:val="000000"/>
          <w:sz w:val="22"/>
          <w:szCs w:val="22"/>
        </w:rPr>
        <w:t>mowy</w:t>
      </w:r>
    </w:p>
    <w:p w14:paraId="2357BA9D" w14:textId="47E85176" w:rsidR="00BD512E" w:rsidRPr="0071649B" w:rsidRDefault="00BD512E"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 xml:space="preserve">poszerzenie cennika nie podwyższa wartości </w:t>
      </w:r>
      <w:r w:rsidR="00460FE9" w:rsidRPr="0071649B">
        <w:rPr>
          <w:color w:val="000000"/>
          <w:sz w:val="22"/>
          <w:szCs w:val="22"/>
        </w:rPr>
        <w:t>U</w:t>
      </w:r>
      <w:r w:rsidRPr="0071649B">
        <w:rPr>
          <w:color w:val="000000"/>
          <w:sz w:val="22"/>
          <w:szCs w:val="22"/>
        </w:rPr>
        <w:t>mowy ogółem</w:t>
      </w:r>
    </w:p>
    <w:p w14:paraId="779ECC82" w14:textId="5E26257D" w:rsidR="00BD512E" w:rsidRPr="0071649B" w:rsidRDefault="00BF46AB" w:rsidP="00EE30A2">
      <w:pPr>
        <w:widowControl w:val="0"/>
        <w:numPr>
          <w:ilvl w:val="0"/>
          <w:numId w:val="27"/>
        </w:numPr>
        <w:autoSpaceDN w:val="0"/>
        <w:spacing w:line="276" w:lineRule="auto"/>
        <w:ind w:left="567" w:hanging="283"/>
        <w:jc w:val="both"/>
        <w:textAlignment w:val="baseline"/>
        <w:rPr>
          <w:color w:val="000000"/>
          <w:sz w:val="22"/>
          <w:szCs w:val="22"/>
        </w:rPr>
      </w:pPr>
      <w:r w:rsidRPr="0071649B">
        <w:rPr>
          <w:color w:val="000000"/>
          <w:sz w:val="22"/>
          <w:szCs w:val="22"/>
        </w:rPr>
        <w:t xml:space="preserve">rozszerzenie cennika nie wymaga formy aneksu i </w:t>
      </w:r>
      <w:r w:rsidR="00BD512E" w:rsidRPr="0071649B">
        <w:rPr>
          <w:color w:val="000000"/>
          <w:sz w:val="22"/>
          <w:szCs w:val="22"/>
        </w:rPr>
        <w:t xml:space="preserve">następuje poprzez aktualizację cennika części zamiennych stanowiących załącznik do </w:t>
      </w:r>
      <w:r w:rsidR="009F3908" w:rsidRPr="0071649B">
        <w:rPr>
          <w:color w:val="000000"/>
          <w:sz w:val="22"/>
          <w:szCs w:val="22"/>
        </w:rPr>
        <w:t>U</w:t>
      </w:r>
      <w:r w:rsidR="00BD512E" w:rsidRPr="0071649B">
        <w:rPr>
          <w:color w:val="000000"/>
          <w:sz w:val="22"/>
          <w:szCs w:val="22"/>
        </w:rPr>
        <w:t xml:space="preserve">mowy. Dla ważności zmiany wystarczający jest Protokół uzgodnień, podpisany przez upoważnionych przedstawicieli Zamawiającego wskazanych w </w:t>
      </w:r>
      <w:r w:rsidR="00D71F90" w:rsidRPr="0071649B">
        <w:rPr>
          <w:color w:val="000000"/>
          <w:sz w:val="22"/>
          <w:szCs w:val="22"/>
        </w:rPr>
        <w:t>U</w:t>
      </w:r>
      <w:r w:rsidR="00BD512E" w:rsidRPr="0071649B">
        <w:rPr>
          <w:color w:val="000000"/>
          <w:sz w:val="22"/>
          <w:szCs w:val="22"/>
        </w:rPr>
        <w:t>mowie.</w:t>
      </w:r>
    </w:p>
    <w:p w14:paraId="1E5375AF" w14:textId="77777777" w:rsidR="00D71F90" w:rsidRPr="0071649B" w:rsidRDefault="00D71F90" w:rsidP="0071649B">
      <w:pPr>
        <w:widowControl w:val="0"/>
        <w:autoSpaceDN w:val="0"/>
        <w:spacing w:line="276" w:lineRule="auto"/>
        <w:ind w:left="142"/>
        <w:jc w:val="both"/>
        <w:textAlignment w:val="baseline"/>
        <w:rPr>
          <w:color w:val="000000"/>
          <w:sz w:val="22"/>
          <w:szCs w:val="22"/>
        </w:rPr>
      </w:pPr>
    </w:p>
    <w:p w14:paraId="23AECE6E" w14:textId="23872D4A"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60" w:name="_Toc183682141"/>
      <w:bookmarkEnd w:id="157"/>
      <w:r w:rsidRPr="00C4517B">
        <w:rPr>
          <w:b/>
          <w:bCs/>
          <w:sz w:val="22"/>
          <w:szCs w:val="22"/>
          <w:u w:val="single"/>
        </w:rPr>
        <w:t>§</w:t>
      </w:r>
      <w:r w:rsidR="0057453E">
        <w:rPr>
          <w:b/>
          <w:bCs/>
          <w:sz w:val="22"/>
          <w:szCs w:val="22"/>
          <w:u w:val="single"/>
        </w:rPr>
        <w:t xml:space="preserve"> </w:t>
      </w:r>
      <w:r w:rsidRPr="00C4517B">
        <w:rPr>
          <w:b/>
          <w:bCs/>
          <w:sz w:val="22"/>
          <w:szCs w:val="22"/>
          <w:u w:val="single"/>
        </w:rPr>
        <w:t>15</w:t>
      </w:r>
      <w:r w:rsidR="0057453E">
        <w:rPr>
          <w:b/>
          <w:bCs/>
          <w:sz w:val="22"/>
          <w:szCs w:val="22"/>
          <w:u w:val="single"/>
        </w:rPr>
        <w:t>.</w:t>
      </w:r>
      <w:r w:rsidRPr="00C4517B">
        <w:rPr>
          <w:b/>
          <w:bCs/>
          <w:sz w:val="22"/>
          <w:szCs w:val="22"/>
          <w:u w:val="single"/>
        </w:rPr>
        <w:t xml:space="preserve"> OCHRONA DANYCH OSOBOWYCH</w:t>
      </w:r>
      <w:bookmarkEnd w:id="160"/>
      <w:r w:rsidRPr="00C4517B">
        <w:rPr>
          <w:b/>
          <w:bCs/>
          <w:sz w:val="22"/>
          <w:szCs w:val="22"/>
          <w:u w:val="single"/>
        </w:rPr>
        <w:t xml:space="preserve">  </w:t>
      </w:r>
    </w:p>
    <w:p w14:paraId="04321EC4" w14:textId="77777777" w:rsidR="003F655B" w:rsidRPr="0071649B" w:rsidRDefault="003F655B" w:rsidP="0071649B">
      <w:pPr>
        <w:overflowPunct w:val="0"/>
        <w:autoSpaceDE w:val="0"/>
        <w:autoSpaceDN w:val="0"/>
        <w:spacing w:line="276" w:lineRule="auto"/>
        <w:contextualSpacing/>
        <w:jc w:val="both"/>
        <w:rPr>
          <w:color w:val="000000"/>
          <w:sz w:val="22"/>
          <w:szCs w:val="22"/>
        </w:rPr>
      </w:pPr>
      <w:bookmarkStart w:id="161" w:name="_Hlk108343814"/>
      <w:r w:rsidRPr="0071649B">
        <w:rPr>
          <w:b/>
          <w:sz w:val="22"/>
          <w:szCs w:val="22"/>
          <w:u w:val="single"/>
        </w:rPr>
        <w:t>Udostępnienie danych osobowych</w:t>
      </w:r>
    </w:p>
    <w:p w14:paraId="2CBC9E45" w14:textId="4C621F18" w:rsidR="00C8175C" w:rsidRPr="0071649B" w:rsidRDefault="00C8175C" w:rsidP="00EE30A2">
      <w:pPr>
        <w:pStyle w:val="Akapitzlist"/>
        <w:numPr>
          <w:ilvl w:val="0"/>
          <w:numId w:val="76"/>
        </w:numPr>
        <w:overflowPunct w:val="0"/>
        <w:autoSpaceDE w:val="0"/>
        <w:autoSpaceDN w:val="0"/>
        <w:spacing w:line="276" w:lineRule="auto"/>
        <w:ind w:left="284" w:hanging="284"/>
        <w:contextualSpacing/>
        <w:jc w:val="both"/>
        <w:rPr>
          <w:color w:val="000000"/>
          <w:sz w:val="22"/>
          <w:szCs w:val="22"/>
        </w:rPr>
      </w:pPr>
      <w:bookmarkStart w:id="162" w:name="_Hlk107656744"/>
      <w:r w:rsidRPr="0071649B">
        <w:rPr>
          <w:color w:val="000000"/>
          <w:sz w:val="22"/>
          <w:szCs w:val="22"/>
        </w:rPr>
        <w:t xml:space="preserve">W związku z wykonywaniem niniejszej Umowy dochodzi do udostępnienia przez jedną ze Stron drugiej Stronie danych osobowych osób zaangażowanych w zawarcie oraz wykonywanie Umowy </w:t>
      </w:r>
      <w:r w:rsidRPr="0071649B">
        <w:rPr>
          <w:color w:val="000000"/>
          <w:sz w:val="22"/>
          <w:szCs w:val="22"/>
        </w:rPr>
        <w:br/>
        <w:t xml:space="preserve">(dalej jako „dane osobowe”). </w:t>
      </w:r>
    </w:p>
    <w:p w14:paraId="5B107EC7" w14:textId="431883ED" w:rsidR="00C8175C" w:rsidRPr="0071649B" w:rsidRDefault="00C8175C" w:rsidP="00EE30A2">
      <w:pPr>
        <w:numPr>
          <w:ilvl w:val="0"/>
          <w:numId w:val="76"/>
        </w:numPr>
        <w:overflowPunct w:val="0"/>
        <w:autoSpaceDE w:val="0"/>
        <w:autoSpaceDN w:val="0"/>
        <w:spacing w:line="276" w:lineRule="auto"/>
        <w:ind w:left="284" w:hanging="284"/>
        <w:contextualSpacing/>
        <w:jc w:val="both"/>
        <w:rPr>
          <w:color w:val="000000"/>
          <w:sz w:val="22"/>
          <w:szCs w:val="22"/>
        </w:rPr>
      </w:pPr>
      <w:r w:rsidRPr="0071649B">
        <w:rPr>
          <w:color w:val="000000"/>
          <w:sz w:val="22"/>
          <w:szCs w:val="22"/>
        </w:rPr>
        <w:t>Celem przetwarzania danych osobowych udostępnionych  przez Strony jest zawarcie oraz wykonanie niniejszej Umowy. Przez wykonanie niniejszej Umowy Strony rozumieją w szczególności: nawiązanie i</w:t>
      </w:r>
      <w:r w:rsidR="0057453E">
        <w:rPr>
          <w:color w:val="000000"/>
          <w:sz w:val="22"/>
          <w:szCs w:val="22"/>
        </w:rPr>
        <w:t> </w:t>
      </w:r>
      <w:r w:rsidRPr="0071649B">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2B72A4C9" w:rsidR="00C8175C" w:rsidRPr="0071649B" w:rsidRDefault="00C8175C" w:rsidP="00EE30A2">
      <w:pPr>
        <w:numPr>
          <w:ilvl w:val="0"/>
          <w:numId w:val="76"/>
        </w:numPr>
        <w:overflowPunct w:val="0"/>
        <w:autoSpaceDE w:val="0"/>
        <w:autoSpaceDN w:val="0"/>
        <w:spacing w:line="276" w:lineRule="auto"/>
        <w:ind w:left="284" w:hanging="284"/>
        <w:contextualSpacing/>
        <w:jc w:val="both"/>
        <w:rPr>
          <w:color w:val="000000"/>
          <w:sz w:val="22"/>
          <w:szCs w:val="22"/>
        </w:rPr>
      </w:pPr>
      <w:r w:rsidRPr="0071649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57453E">
        <w:rPr>
          <w:color w:val="000000"/>
          <w:sz w:val="22"/>
          <w:szCs w:val="22"/>
        </w:rPr>
        <w:t> </w:t>
      </w:r>
      <w:r w:rsidRPr="0071649B">
        <w:rPr>
          <w:color w:val="000000"/>
          <w:sz w:val="22"/>
          <w:szCs w:val="22"/>
        </w:rPr>
        <w:t>ochronie danych osobowych) (Dz. Urz. UE L.2016.119.1 z dnia 4 maja 2016 roku) (dalej jako „RODO”).</w:t>
      </w:r>
    </w:p>
    <w:p w14:paraId="7FCB203C" w14:textId="63436E13" w:rsidR="00C8175C" w:rsidRPr="0071649B" w:rsidRDefault="00C8175C" w:rsidP="00EE30A2">
      <w:pPr>
        <w:numPr>
          <w:ilvl w:val="0"/>
          <w:numId w:val="76"/>
        </w:numPr>
        <w:overflowPunct w:val="0"/>
        <w:autoSpaceDE w:val="0"/>
        <w:autoSpaceDN w:val="0"/>
        <w:spacing w:line="276" w:lineRule="auto"/>
        <w:ind w:left="284" w:hanging="284"/>
        <w:contextualSpacing/>
        <w:jc w:val="both"/>
        <w:rPr>
          <w:color w:val="000000"/>
          <w:sz w:val="22"/>
          <w:szCs w:val="22"/>
        </w:rPr>
      </w:pPr>
      <w:r w:rsidRPr="0071649B">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71649B">
        <w:rPr>
          <w:color w:val="000000"/>
          <w:sz w:val="22"/>
          <w:szCs w:val="22"/>
        </w:rPr>
        <w:br/>
      </w:r>
      <w:r w:rsidRPr="0071649B">
        <w:rPr>
          <w:color w:val="000000"/>
          <w:sz w:val="22"/>
          <w:szCs w:val="22"/>
        </w:rPr>
        <w:t>z uwzględnieniem zasad wynikających z art. 5 RODO.</w:t>
      </w:r>
    </w:p>
    <w:p w14:paraId="2EA08CD8" w14:textId="70193BE8" w:rsidR="00C8175C" w:rsidRPr="0071649B" w:rsidRDefault="00C8175C" w:rsidP="00EE30A2">
      <w:pPr>
        <w:numPr>
          <w:ilvl w:val="0"/>
          <w:numId w:val="76"/>
        </w:numPr>
        <w:autoSpaceDN w:val="0"/>
        <w:spacing w:line="276" w:lineRule="auto"/>
        <w:ind w:left="284" w:hanging="284"/>
        <w:contextualSpacing/>
        <w:jc w:val="both"/>
        <w:rPr>
          <w:color w:val="000000"/>
          <w:sz w:val="22"/>
          <w:szCs w:val="22"/>
        </w:rPr>
      </w:pPr>
      <w:r w:rsidRPr="0071649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71649B" w:rsidRDefault="00C8175C" w:rsidP="00EE30A2">
      <w:pPr>
        <w:numPr>
          <w:ilvl w:val="0"/>
          <w:numId w:val="76"/>
        </w:numPr>
        <w:autoSpaceDN w:val="0"/>
        <w:spacing w:line="276" w:lineRule="auto"/>
        <w:ind w:left="284" w:hanging="284"/>
        <w:contextualSpacing/>
        <w:jc w:val="both"/>
        <w:rPr>
          <w:color w:val="000000"/>
          <w:sz w:val="22"/>
          <w:szCs w:val="22"/>
        </w:rPr>
      </w:pPr>
      <w:r w:rsidRPr="0071649B">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71649B" w:rsidRDefault="00C8175C" w:rsidP="00EE30A2">
      <w:pPr>
        <w:numPr>
          <w:ilvl w:val="0"/>
          <w:numId w:val="76"/>
        </w:numPr>
        <w:autoSpaceDN w:val="0"/>
        <w:spacing w:line="276" w:lineRule="auto"/>
        <w:ind w:left="284" w:hanging="284"/>
        <w:contextualSpacing/>
        <w:jc w:val="both"/>
        <w:rPr>
          <w:color w:val="000000"/>
          <w:sz w:val="22"/>
          <w:szCs w:val="22"/>
        </w:rPr>
      </w:pPr>
      <w:r w:rsidRPr="0071649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71649B" w:rsidRDefault="00EF362C" w:rsidP="0071649B">
      <w:pPr>
        <w:autoSpaceDN w:val="0"/>
        <w:spacing w:line="276" w:lineRule="auto"/>
        <w:jc w:val="both"/>
        <w:rPr>
          <w:i/>
          <w:color w:val="FF0000"/>
          <w:sz w:val="22"/>
          <w:szCs w:val="22"/>
        </w:rPr>
      </w:pPr>
      <w:r w:rsidRPr="0071649B">
        <w:rPr>
          <w:i/>
          <w:color w:val="FF0000"/>
          <w:sz w:val="22"/>
          <w:szCs w:val="22"/>
        </w:rPr>
        <w:t>(Kontrahent w razie potrzeby określa spełnienie obowiązku informacyjnego wobec osób których dane pozyskuje)</w:t>
      </w:r>
    </w:p>
    <w:p w14:paraId="65FBBC22" w14:textId="77777777" w:rsidR="00D71F90" w:rsidRPr="0071649B" w:rsidRDefault="00D71F90" w:rsidP="0071649B">
      <w:pPr>
        <w:autoSpaceDN w:val="0"/>
        <w:spacing w:line="276" w:lineRule="auto"/>
        <w:contextualSpacing/>
        <w:jc w:val="both"/>
        <w:rPr>
          <w:color w:val="000000"/>
          <w:sz w:val="22"/>
          <w:szCs w:val="22"/>
        </w:rPr>
      </w:pPr>
    </w:p>
    <w:p w14:paraId="7EF69353" w14:textId="75E48EC6" w:rsidR="003F655B" w:rsidRPr="00C4517B" w:rsidRDefault="00C4517B" w:rsidP="00C4517B">
      <w:pPr>
        <w:keepNext/>
        <w:tabs>
          <w:tab w:val="left" w:pos="720"/>
        </w:tabs>
        <w:snapToGrid w:val="0"/>
        <w:spacing w:after="120" w:line="276" w:lineRule="auto"/>
        <w:jc w:val="center"/>
        <w:outlineLvl w:val="1"/>
        <w:rPr>
          <w:b/>
          <w:bCs/>
          <w:sz w:val="22"/>
          <w:szCs w:val="22"/>
          <w:u w:val="single"/>
        </w:rPr>
      </w:pPr>
      <w:bookmarkStart w:id="163" w:name="_Toc183682142"/>
      <w:bookmarkEnd w:id="161"/>
      <w:bookmarkEnd w:id="162"/>
      <w:r w:rsidRPr="00C4517B">
        <w:rPr>
          <w:b/>
          <w:bCs/>
          <w:sz w:val="22"/>
          <w:szCs w:val="22"/>
          <w:u w:val="single"/>
        </w:rPr>
        <w:t>§</w:t>
      </w:r>
      <w:r w:rsidR="0057453E">
        <w:rPr>
          <w:b/>
          <w:bCs/>
          <w:sz w:val="22"/>
          <w:szCs w:val="22"/>
          <w:u w:val="single"/>
        </w:rPr>
        <w:t xml:space="preserve"> </w:t>
      </w:r>
      <w:r w:rsidRPr="00C4517B">
        <w:rPr>
          <w:b/>
          <w:bCs/>
          <w:sz w:val="22"/>
          <w:szCs w:val="22"/>
          <w:u w:val="single"/>
        </w:rPr>
        <w:t>16</w:t>
      </w:r>
      <w:r w:rsidR="0057453E">
        <w:rPr>
          <w:b/>
          <w:bCs/>
          <w:sz w:val="22"/>
          <w:szCs w:val="22"/>
          <w:u w:val="single"/>
        </w:rPr>
        <w:t>.</w:t>
      </w:r>
      <w:r w:rsidRPr="00C4517B">
        <w:rPr>
          <w:b/>
          <w:bCs/>
          <w:sz w:val="22"/>
          <w:szCs w:val="22"/>
          <w:u w:val="single"/>
        </w:rPr>
        <w:t xml:space="preserve"> OCHRONA TAJEMNIC PRZEDSIĘBIORCY, ZACHOWANIE POUFNOŚCI</w:t>
      </w:r>
      <w:bookmarkEnd w:id="163"/>
      <w:r w:rsidRPr="00C4517B">
        <w:rPr>
          <w:b/>
          <w:bCs/>
          <w:sz w:val="22"/>
          <w:szCs w:val="22"/>
          <w:u w:val="single"/>
        </w:rPr>
        <w:t xml:space="preserve"> </w:t>
      </w:r>
      <w:r w:rsidRPr="00C4517B">
        <w:rPr>
          <w:bCs/>
          <w:i/>
          <w:color w:val="FF0000"/>
          <w:sz w:val="22"/>
          <w:szCs w:val="22"/>
          <w:u w:val="single"/>
        </w:rPr>
        <w:t xml:space="preserve"> </w:t>
      </w:r>
    </w:p>
    <w:p w14:paraId="547EDA47" w14:textId="116450B0" w:rsidR="003F655B" w:rsidRPr="0071649B" w:rsidRDefault="003F655B" w:rsidP="00EE30A2">
      <w:pPr>
        <w:numPr>
          <w:ilvl w:val="0"/>
          <w:numId w:val="28"/>
        </w:numPr>
        <w:spacing w:line="276" w:lineRule="auto"/>
        <w:ind w:left="284" w:hanging="284"/>
        <w:jc w:val="both"/>
        <w:rPr>
          <w:sz w:val="22"/>
          <w:szCs w:val="22"/>
        </w:rPr>
      </w:pPr>
      <w:bookmarkStart w:id="164" w:name="_Hlk108343841"/>
      <w:r w:rsidRPr="0071649B">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71649B">
        <w:rPr>
          <w:sz w:val="22"/>
          <w:szCs w:val="22"/>
        </w:rPr>
        <w:br/>
      </w:r>
      <w:r w:rsidRPr="0071649B">
        <w:rPr>
          <w:sz w:val="22"/>
          <w:szCs w:val="22"/>
        </w:rPr>
        <w:t xml:space="preserve">lub wykorzystanie ich przez Strony w innym celu niż przedmiot Umowy, mogłyby narazić interesy Stron </w:t>
      </w:r>
      <w:r w:rsidRPr="0071649B">
        <w:rPr>
          <w:sz w:val="22"/>
          <w:szCs w:val="22"/>
        </w:rPr>
        <w:lastRenderedPageBreak/>
        <w:t xml:space="preserve">w czasie obowiązywania lub po rozwiązaniu niniejszej Umowy. Wykonawca przyjmuje do wiadomości, że wszystkie dane będące przedmiotem bądź wynikiem przetwarzania na podstawie niniejszej Umowy są własnością Zamawiającego. </w:t>
      </w:r>
    </w:p>
    <w:p w14:paraId="2188AAD7" w14:textId="5078194C"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 xml:space="preserve">Wykonawca zobowiązuje się do usunięcia danych będących własnością Zamawiającego po rozwiązaniu Umowy, przy czym Wykonawca ma prawo zachować po jednej kopii wszystkich dokumentów </w:t>
      </w:r>
      <w:r w:rsidR="00C310F9" w:rsidRPr="0071649B">
        <w:rPr>
          <w:sz w:val="22"/>
          <w:szCs w:val="22"/>
        </w:rPr>
        <w:br/>
      </w:r>
      <w:r w:rsidRPr="0071649B">
        <w:rPr>
          <w:sz w:val="22"/>
          <w:szCs w:val="22"/>
        </w:rPr>
        <w:t xml:space="preserve">i informacji pozyskanych w związku z niniejszą umową. </w:t>
      </w:r>
    </w:p>
    <w:p w14:paraId="130EB3CE" w14:textId="7777777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71649B" w:rsidRDefault="003F655B" w:rsidP="00EE30A2">
      <w:pPr>
        <w:numPr>
          <w:ilvl w:val="0"/>
          <w:numId w:val="28"/>
        </w:numPr>
        <w:spacing w:line="276" w:lineRule="auto"/>
        <w:ind w:left="284" w:hanging="284"/>
        <w:jc w:val="both"/>
        <w:rPr>
          <w:sz w:val="22"/>
          <w:szCs w:val="22"/>
          <w:lang w:eastAsia="en-US"/>
        </w:rPr>
      </w:pPr>
      <w:r w:rsidRPr="0071649B">
        <w:rPr>
          <w:sz w:val="22"/>
          <w:szCs w:val="22"/>
          <w:lang w:eastAsia="en-US"/>
        </w:rPr>
        <w:t>Wykonawca nie jest zobowiązany traktować, jako poufnej, żadnej informacji ujawnionej mu przez Zamawiającego, która:</w:t>
      </w:r>
    </w:p>
    <w:p w14:paraId="4E812CC9" w14:textId="77777777" w:rsidR="003F655B" w:rsidRPr="0071649B" w:rsidRDefault="003F655B" w:rsidP="0071649B">
      <w:pPr>
        <w:spacing w:line="276" w:lineRule="auto"/>
        <w:ind w:left="567" w:hanging="283"/>
        <w:jc w:val="both"/>
        <w:rPr>
          <w:sz w:val="22"/>
          <w:szCs w:val="22"/>
          <w:lang w:eastAsia="en-US"/>
        </w:rPr>
      </w:pPr>
      <w:r w:rsidRPr="0071649B">
        <w:rPr>
          <w:sz w:val="22"/>
          <w:szCs w:val="22"/>
          <w:lang w:eastAsia="en-US"/>
        </w:rPr>
        <w:t>a) była zgodnie z prawem znana Wykonawcy przed jej ujawnieniem przez Zamawiającego, lub</w:t>
      </w:r>
    </w:p>
    <w:p w14:paraId="4CA00857" w14:textId="77777777" w:rsidR="003F655B" w:rsidRPr="0071649B" w:rsidRDefault="003F655B" w:rsidP="0071649B">
      <w:pPr>
        <w:spacing w:line="276" w:lineRule="auto"/>
        <w:ind w:left="567" w:hanging="283"/>
        <w:jc w:val="both"/>
        <w:rPr>
          <w:sz w:val="22"/>
          <w:szCs w:val="22"/>
          <w:lang w:eastAsia="en-US"/>
        </w:rPr>
      </w:pPr>
      <w:r w:rsidRPr="0071649B">
        <w:rPr>
          <w:sz w:val="22"/>
          <w:szCs w:val="22"/>
          <w:lang w:eastAsia="en-US"/>
        </w:rPr>
        <w:t xml:space="preserve">b) została bez żadnych ograniczeń w zakresie poufności przekazana przez Zamawiającego jakiejkolwiek osobie lub jednostce, lub </w:t>
      </w:r>
    </w:p>
    <w:p w14:paraId="326CCBF8" w14:textId="77777777" w:rsidR="003F655B" w:rsidRPr="0071649B" w:rsidRDefault="003F655B" w:rsidP="0071649B">
      <w:pPr>
        <w:spacing w:line="276" w:lineRule="auto"/>
        <w:ind w:left="567" w:hanging="283"/>
        <w:jc w:val="both"/>
        <w:rPr>
          <w:sz w:val="22"/>
          <w:szCs w:val="22"/>
          <w:lang w:eastAsia="en-US"/>
        </w:rPr>
      </w:pPr>
      <w:r w:rsidRPr="0071649B">
        <w:rPr>
          <w:sz w:val="22"/>
          <w:szCs w:val="22"/>
          <w:lang w:eastAsia="en-US"/>
        </w:rPr>
        <w:t xml:space="preserve">c) jest powszechnie znana lub została ujawniona publiczne bez naruszenia niniejszej klauzuli poufności. </w:t>
      </w:r>
    </w:p>
    <w:p w14:paraId="12D9C52F" w14:textId="2C5EDF2C" w:rsidR="003F655B" w:rsidRPr="0071649B" w:rsidRDefault="003F655B" w:rsidP="0057453E">
      <w:pPr>
        <w:numPr>
          <w:ilvl w:val="0"/>
          <w:numId w:val="28"/>
        </w:numPr>
        <w:spacing w:line="276" w:lineRule="auto"/>
        <w:ind w:left="284" w:hanging="284"/>
        <w:jc w:val="both"/>
        <w:rPr>
          <w:sz w:val="22"/>
          <w:szCs w:val="22"/>
        </w:rPr>
      </w:pPr>
      <w:r w:rsidRPr="0071649B">
        <w:rPr>
          <w:sz w:val="22"/>
          <w:szCs w:val="22"/>
        </w:rPr>
        <w:t>Ujawnienie informacji stanowiących tajemnicę przedsiębiorstwa jest także dopuszczalne</w:t>
      </w:r>
      <w:r w:rsidR="0057453E">
        <w:rPr>
          <w:sz w:val="22"/>
          <w:szCs w:val="22"/>
        </w:rPr>
        <w:t xml:space="preserve"> </w:t>
      </w:r>
      <w:r w:rsidRPr="0071649B">
        <w:rPr>
          <w:sz w:val="22"/>
          <w:szCs w:val="22"/>
        </w:rPr>
        <w:t>w</w:t>
      </w:r>
      <w:r w:rsidR="0057453E">
        <w:rPr>
          <w:sz w:val="22"/>
          <w:szCs w:val="22"/>
        </w:rPr>
        <w:t> </w:t>
      </w:r>
      <w:r w:rsidRPr="0071649B">
        <w:rPr>
          <w:sz w:val="22"/>
          <w:szCs w:val="22"/>
        </w:rPr>
        <w:t>następujących sytuacjach:</w:t>
      </w:r>
    </w:p>
    <w:p w14:paraId="476E589E" w14:textId="2A6F5CA4" w:rsidR="003F655B" w:rsidRPr="0071649B" w:rsidRDefault="003F655B" w:rsidP="00EE30A2">
      <w:pPr>
        <w:numPr>
          <w:ilvl w:val="1"/>
          <w:numId w:val="40"/>
        </w:numPr>
        <w:spacing w:line="276" w:lineRule="auto"/>
        <w:ind w:left="567" w:hanging="283"/>
        <w:jc w:val="both"/>
        <w:rPr>
          <w:sz w:val="22"/>
          <w:szCs w:val="22"/>
        </w:rPr>
      </w:pPr>
      <w:r w:rsidRPr="0071649B">
        <w:rPr>
          <w:sz w:val="22"/>
          <w:szCs w:val="22"/>
        </w:rPr>
        <w:t xml:space="preserve">Wykonawca może w razie potrzeby dzielić się informacjami związanymi z realizacją Umowy </w:t>
      </w:r>
      <w:r w:rsidR="00C310F9" w:rsidRPr="0071649B">
        <w:rPr>
          <w:sz w:val="22"/>
          <w:szCs w:val="22"/>
        </w:rPr>
        <w:br/>
      </w:r>
      <w:r w:rsidRPr="0071649B">
        <w:rPr>
          <w:sz w:val="22"/>
          <w:szCs w:val="22"/>
        </w:rPr>
        <w:t>z Podwykonawcami zaangażowanymi w realizację Umowy, z zastrzeżeniem zachowania poufności informacji przez Podwykonawców;</w:t>
      </w:r>
    </w:p>
    <w:p w14:paraId="6F4A763E" w14:textId="77777777" w:rsidR="003F655B" w:rsidRPr="0071649B" w:rsidRDefault="003F655B" w:rsidP="00EE30A2">
      <w:pPr>
        <w:numPr>
          <w:ilvl w:val="1"/>
          <w:numId w:val="40"/>
        </w:numPr>
        <w:spacing w:line="276" w:lineRule="auto"/>
        <w:ind w:left="567" w:hanging="283"/>
        <w:jc w:val="both"/>
        <w:rPr>
          <w:sz w:val="22"/>
          <w:szCs w:val="22"/>
        </w:rPr>
      </w:pPr>
      <w:r w:rsidRPr="0071649B">
        <w:rPr>
          <w:sz w:val="22"/>
          <w:szCs w:val="22"/>
        </w:rPr>
        <w:t xml:space="preserve">Wykonawca może ujawniać informacje osobom trzecim, takim jak doradcy i/lub ubezpieczyciele zobowiązani ustawowo do zachowania tajemnicy zawodowej. </w:t>
      </w:r>
    </w:p>
    <w:p w14:paraId="16A7285B" w14:textId="77777777" w:rsidR="003F655B" w:rsidRPr="0071649B" w:rsidRDefault="003F655B" w:rsidP="00EE30A2">
      <w:pPr>
        <w:numPr>
          <w:ilvl w:val="1"/>
          <w:numId w:val="40"/>
        </w:numPr>
        <w:spacing w:line="276" w:lineRule="auto"/>
        <w:ind w:left="567" w:hanging="283"/>
        <w:jc w:val="both"/>
        <w:rPr>
          <w:sz w:val="22"/>
          <w:szCs w:val="22"/>
        </w:rPr>
      </w:pPr>
      <w:r w:rsidRPr="0071649B">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 xml:space="preserve">W sytuacjach, o których mowa w ust. 5 lit a-b, podmioty które pozyskają informacje, są zobowiązane </w:t>
      </w:r>
      <w:r w:rsidR="00C310F9" w:rsidRPr="0071649B">
        <w:rPr>
          <w:sz w:val="22"/>
          <w:szCs w:val="22"/>
        </w:rPr>
        <w:br/>
      </w:r>
      <w:r w:rsidRPr="0071649B">
        <w:rPr>
          <w:sz w:val="22"/>
          <w:szCs w:val="22"/>
        </w:rPr>
        <w:t>do zachowania ich poufności.</w:t>
      </w:r>
    </w:p>
    <w:p w14:paraId="65908733" w14:textId="503586A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Wykonawca zobowiązuje się, że wszelkie dane i informacje uzyskane w związku</w:t>
      </w:r>
      <w:r w:rsidR="0057453E">
        <w:rPr>
          <w:sz w:val="22"/>
          <w:szCs w:val="22"/>
        </w:rPr>
        <w:t xml:space="preserve"> </w:t>
      </w:r>
      <w:r w:rsidRPr="0071649B">
        <w:rPr>
          <w:sz w:val="22"/>
          <w:szCs w:val="22"/>
        </w:rP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71649B" w:rsidRDefault="003F655B" w:rsidP="00EE30A2">
      <w:pPr>
        <w:numPr>
          <w:ilvl w:val="0"/>
          <w:numId w:val="28"/>
        </w:numPr>
        <w:spacing w:line="276" w:lineRule="auto"/>
        <w:ind w:left="284" w:hanging="284"/>
        <w:jc w:val="both"/>
        <w:rPr>
          <w:sz w:val="22"/>
          <w:szCs w:val="22"/>
        </w:rPr>
      </w:pPr>
      <w:r w:rsidRPr="0071649B">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71649B" w:rsidRDefault="00AD478A" w:rsidP="0057453E">
      <w:pPr>
        <w:numPr>
          <w:ilvl w:val="0"/>
          <w:numId w:val="28"/>
        </w:numPr>
        <w:spacing w:line="276" w:lineRule="auto"/>
        <w:ind w:left="284"/>
        <w:jc w:val="both"/>
        <w:rPr>
          <w:sz w:val="22"/>
          <w:szCs w:val="22"/>
        </w:rPr>
      </w:pPr>
      <w:bookmarkStart w:id="165" w:name="_Hlk146785679"/>
      <w:r w:rsidRPr="0071649B">
        <w:rPr>
          <w:sz w:val="22"/>
          <w:szCs w:val="22"/>
        </w:rPr>
        <w:t>Za naruszenie zasady poufności przez Podwykonawców, o których mowa w Umowie oraz osoby trzecie, o których mowa w Umowie Wykonawca odpowiada jakby to on dopuścił się naruszenia.</w:t>
      </w:r>
    </w:p>
    <w:bookmarkEnd w:id="165"/>
    <w:p w14:paraId="40A1DCEA" w14:textId="77777777" w:rsidR="00AD478A" w:rsidRPr="0071649B" w:rsidRDefault="00AD478A" w:rsidP="0071649B">
      <w:pPr>
        <w:spacing w:line="276" w:lineRule="auto"/>
        <w:ind w:left="284"/>
        <w:jc w:val="both"/>
        <w:rPr>
          <w:sz w:val="22"/>
          <w:szCs w:val="22"/>
        </w:rPr>
      </w:pPr>
    </w:p>
    <w:p w14:paraId="37184C7C" w14:textId="07F3C125" w:rsidR="00CA358A" w:rsidRPr="00C4517B" w:rsidRDefault="00C4517B" w:rsidP="00C4517B">
      <w:pPr>
        <w:keepNext/>
        <w:tabs>
          <w:tab w:val="left" w:pos="720"/>
        </w:tabs>
        <w:snapToGrid w:val="0"/>
        <w:spacing w:after="120" w:line="276" w:lineRule="auto"/>
        <w:jc w:val="center"/>
        <w:outlineLvl w:val="1"/>
        <w:rPr>
          <w:b/>
          <w:bCs/>
          <w:sz w:val="22"/>
          <w:szCs w:val="22"/>
          <w:u w:val="single"/>
        </w:rPr>
      </w:pPr>
      <w:bookmarkStart w:id="166" w:name="_Toc183682143"/>
      <w:bookmarkEnd w:id="164"/>
      <w:r w:rsidRPr="00C4517B">
        <w:rPr>
          <w:b/>
          <w:bCs/>
          <w:sz w:val="22"/>
          <w:szCs w:val="22"/>
          <w:u w:val="single"/>
        </w:rPr>
        <w:t>§</w:t>
      </w:r>
      <w:r w:rsidR="0057453E">
        <w:rPr>
          <w:b/>
          <w:bCs/>
          <w:sz w:val="22"/>
          <w:szCs w:val="22"/>
          <w:u w:val="single"/>
        </w:rPr>
        <w:t xml:space="preserve"> </w:t>
      </w:r>
      <w:r w:rsidRPr="00C4517B">
        <w:rPr>
          <w:b/>
          <w:bCs/>
          <w:sz w:val="22"/>
          <w:szCs w:val="22"/>
          <w:u w:val="single"/>
        </w:rPr>
        <w:t>17</w:t>
      </w:r>
      <w:r w:rsidR="0057453E">
        <w:rPr>
          <w:b/>
          <w:bCs/>
          <w:sz w:val="22"/>
          <w:szCs w:val="22"/>
          <w:u w:val="single"/>
        </w:rPr>
        <w:t>.</w:t>
      </w:r>
      <w:r w:rsidRPr="00C4517B">
        <w:rPr>
          <w:b/>
          <w:bCs/>
          <w:sz w:val="22"/>
          <w:szCs w:val="22"/>
          <w:u w:val="single"/>
        </w:rPr>
        <w:t xml:space="preserve"> </w:t>
      </w:r>
      <w:r w:rsidRPr="00C4517B">
        <w:rPr>
          <w:b/>
          <w:sz w:val="22"/>
          <w:szCs w:val="22"/>
          <w:u w:val="single"/>
        </w:rPr>
        <w:t>ZASADY ETYKI</w:t>
      </w:r>
      <w:bookmarkEnd w:id="166"/>
    </w:p>
    <w:p w14:paraId="3F582417" w14:textId="77777777" w:rsidR="00CA358A" w:rsidRPr="0071649B" w:rsidRDefault="00CA358A" w:rsidP="0057453E">
      <w:pPr>
        <w:numPr>
          <w:ilvl w:val="0"/>
          <w:numId w:val="52"/>
        </w:numPr>
        <w:spacing w:line="276" w:lineRule="auto"/>
        <w:ind w:left="284" w:hanging="284"/>
        <w:jc w:val="both"/>
        <w:rPr>
          <w:sz w:val="22"/>
          <w:szCs w:val="22"/>
        </w:rPr>
      </w:pPr>
      <w:bookmarkStart w:id="167" w:name="_Hlk108343869"/>
      <w:r w:rsidRPr="0071649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1649B">
        <w:rPr>
          <w:sz w:val="22"/>
          <w:szCs w:val="22"/>
        </w:rPr>
        <w:t>zachowań</w:t>
      </w:r>
      <w:proofErr w:type="spellEnd"/>
      <w:r w:rsidRPr="0071649B">
        <w:rPr>
          <w:sz w:val="22"/>
          <w:szCs w:val="22"/>
        </w:rPr>
        <w:t>, które mogą prowadzić do:</w:t>
      </w:r>
    </w:p>
    <w:p w14:paraId="0E61CE06" w14:textId="31C5405D" w:rsidR="00FE48F8" w:rsidRPr="0071649B" w:rsidRDefault="00FE48F8" w:rsidP="0057453E">
      <w:pPr>
        <w:numPr>
          <w:ilvl w:val="1"/>
          <w:numId w:val="52"/>
        </w:numPr>
        <w:spacing w:line="276" w:lineRule="auto"/>
        <w:ind w:left="567" w:hanging="283"/>
        <w:jc w:val="both"/>
        <w:rPr>
          <w:sz w:val="22"/>
          <w:szCs w:val="22"/>
        </w:rPr>
      </w:pPr>
      <w:r w:rsidRPr="0071649B">
        <w:rPr>
          <w:sz w:val="22"/>
          <w:szCs w:val="22"/>
        </w:rPr>
        <w:lastRenderedPageBreak/>
        <w:t xml:space="preserve">popełnienia przestępstw określonych w art. 16 ustawy z dnia 28 października 2002 r. </w:t>
      </w:r>
      <w:bookmarkStart w:id="168" w:name="_Hlk144468375"/>
      <w:r w:rsidRPr="0057453E">
        <w:rPr>
          <w:i/>
          <w:sz w:val="22"/>
          <w:szCs w:val="22"/>
        </w:rPr>
        <w:t>o odpowiedzialności podmiotów zbiorowych za czyny zabronione pod groźbą kary</w:t>
      </w:r>
      <w:bookmarkEnd w:id="168"/>
      <w:r w:rsidRPr="0071649B">
        <w:rPr>
          <w:sz w:val="22"/>
          <w:szCs w:val="22"/>
        </w:rPr>
        <w:t>.</w:t>
      </w:r>
    </w:p>
    <w:p w14:paraId="5929664A" w14:textId="6F776B4D" w:rsidR="00FE48F8" w:rsidRPr="0071649B" w:rsidRDefault="00FE48F8" w:rsidP="0057453E">
      <w:pPr>
        <w:numPr>
          <w:ilvl w:val="1"/>
          <w:numId w:val="52"/>
        </w:numPr>
        <w:spacing w:line="276" w:lineRule="auto"/>
        <w:ind w:left="567" w:hanging="283"/>
        <w:jc w:val="both"/>
        <w:rPr>
          <w:sz w:val="22"/>
          <w:szCs w:val="22"/>
        </w:rPr>
      </w:pPr>
      <w:r w:rsidRPr="0071649B">
        <w:rPr>
          <w:sz w:val="22"/>
          <w:szCs w:val="22"/>
        </w:rPr>
        <w:t xml:space="preserve">popełnienia czynów wskazanych w ustawie z dnia 16 kwietnia 1993 roku </w:t>
      </w:r>
      <w:bookmarkStart w:id="169" w:name="_Hlk144468401"/>
      <w:r w:rsidRPr="0057453E">
        <w:rPr>
          <w:i/>
          <w:sz w:val="22"/>
          <w:szCs w:val="22"/>
        </w:rPr>
        <w:t>o zwalczaniu nieuczciwej konkurencji</w:t>
      </w:r>
      <w:bookmarkStart w:id="170" w:name="_Hlk148611757"/>
      <w:bookmarkEnd w:id="169"/>
      <w:r w:rsidRPr="0071649B">
        <w:rPr>
          <w:sz w:val="22"/>
          <w:szCs w:val="22"/>
        </w:rPr>
        <w:t>.</w:t>
      </w:r>
      <w:bookmarkEnd w:id="170"/>
    </w:p>
    <w:p w14:paraId="0ADA248E" w14:textId="77777777" w:rsidR="00CA358A" w:rsidRPr="0071649B" w:rsidRDefault="00CA358A" w:rsidP="0057453E">
      <w:pPr>
        <w:numPr>
          <w:ilvl w:val="0"/>
          <w:numId w:val="52"/>
        </w:numPr>
        <w:spacing w:line="276" w:lineRule="auto"/>
        <w:ind w:left="284" w:hanging="284"/>
        <w:jc w:val="both"/>
        <w:rPr>
          <w:sz w:val="22"/>
          <w:szCs w:val="22"/>
        </w:rPr>
      </w:pPr>
      <w:r w:rsidRPr="0071649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71649B" w:rsidRDefault="00FE48F8" w:rsidP="0071649B">
      <w:pPr>
        <w:spacing w:line="276" w:lineRule="auto"/>
        <w:ind w:left="360"/>
        <w:jc w:val="both"/>
        <w:rPr>
          <w:sz w:val="22"/>
          <w:szCs w:val="22"/>
        </w:rPr>
      </w:pPr>
    </w:p>
    <w:p w14:paraId="60952807" w14:textId="1B4A1460" w:rsidR="00CA358A" w:rsidRPr="00C4517B" w:rsidRDefault="00C4517B" w:rsidP="00C4517B">
      <w:pPr>
        <w:keepNext/>
        <w:tabs>
          <w:tab w:val="left" w:pos="720"/>
        </w:tabs>
        <w:snapToGrid w:val="0"/>
        <w:spacing w:after="120" w:line="276" w:lineRule="auto"/>
        <w:jc w:val="center"/>
        <w:outlineLvl w:val="1"/>
        <w:rPr>
          <w:b/>
          <w:bCs/>
          <w:sz w:val="22"/>
          <w:szCs w:val="22"/>
          <w:u w:val="single"/>
        </w:rPr>
      </w:pPr>
      <w:bookmarkStart w:id="171" w:name="_Toc183682144"/>
      <w:bookmarkEnd w:id="167"/>
      <w:r w:rsidRPr="00C4517B">
        <w:rPr>
          <w:b/>
          <w:bCs/>
          <w:sz w:val="22"/>
          <w:szCs w:val="22"/>
          <w:u w:val="single"/>
        </w:rPr>
        <w:t>§</w:t>
      </w:r>
      <w:r w:rsidR="0057453E">
        <w:rPr>
          <w:b/>
          <w:bCs/>
          <w:sz w:val="22"/>
          <w:szCs w:val="22"/>
          <w:u w:val="single"/>
        </w:rPr>
        <w:t xml:space="preserve"> </w:t>
      </w:r>
      <w:r w:rsidRPr="00C4517B">
        <w:rPr>
          <w:b/>
          <w:bCs/>
          <w:sz w:val="22"/>
          <w:szCs w:val="22"/>
          <w:u w:val="single"/>
        </w:rPr>
        <w:t>18</w:t>
      </w:r>
      <w:r w:rsidR="0057453E">
        <w:rPr>
          <w:b/>
          <w:bCs/>
          <w:sz w:val="22"/>
          <w:szCs w:val="22"/>
          <w:u w:val="single"/>
        </w:rPr>
        <w:t>.</w:t>
      </w:r>
      <w:r w:rsidRPr="00C4517B">
        <w:rPr>
          <w:b/>
          <w:bCs/>
          <w:sz w:val="22"/>
          <w:szCs w:val="22"/>
          <w:u w:val="single"/>
        </w:rPr>
        <w:t xml:space="preserve"> </w:t>
      </w:r>
      <w:r w:rsidRPr="00C4517B">
        <w:rPr>
          <w:b/>
          <w:sz w:val="22"/>
          <w:szCs w:val="22"/>
          <w:u w:val="single"/>
        </w:rPr>
        <w:t>NADZÓR WYNIKAJĄCY Z ZARZĄDZANIA ŚRODOWISKOWEGO</w:t>
      </w:r>
      <w:bookmarkEnd w:id="171"/>
      <w:r w:rsidRPr="00C4517B">
        <w:rPr>
          <w:b/>
          <w:sz w:val="22"/>
          <w:szCs w:val="22"/>
          <w:u w:val="single"/>
        </w:rPr>
        <w:t xml:space="preserve"> </w:t>
      </w:r>
    </w:p>
    <w:p w14:paraId="4ACC46FD" w14:textId="77777777" w:rsidR="0057453E" w:rsidRDefault="00CA358A" w:rsidP="0008085D">
      <w:pPr>
        <w:pStyle w:val="Akapitzlist"/>
        <w:numPr>
          <w:ilvl w:val="0"/>
          <w:numId w:val="104"/>
        </w:numPr>
        <w:spacing w:line="276" w:lineRule="auto"/>
        <w:ind w:left="284" w:hanging="284"/>
        <w:jc w:val="both"/>
        <w:rPr>
          <w:sz w:val="22"/>
          <w:szCs w:val="22"/>
        </w:rPr>
      </w:pPr>
      <w:bookmarkStart w:id="172" w:name="_Hlk108343885"/>
      <w:r w:rsidRPr="0057453E">
        <w:rPr>
          <w:sz w:val="22"/>
          <w:szCs w:val="22"/>
        </w:rPr>
        <w:t>Wykonawca zobowiązuje się do przestrzegania przepisów prawnych w zakresie ochrony środowiska.</w:t>
      </w:r>
    </w:p>
    <w:p w14:paraId="4EE272F2" w14:textId="77777777" w:rsidR="0057453E" w:rsidRDefault="00CA358A" w:rsidP="0008085D">
      <w:pPr>
        <w:pStyle w:val="Akapitzlist"/>
        <w:numPr>
          <w:ilvl w:val="0"/>
          <w:numId w:val="104"/>
        </w:numPr>
        <w:spacing w:line="276" w:lineRule="auto"/>
        <w:ind w:left="284" w:hanging="284"/>
        <w:jc w:val="both"/>
        <w:rPr>
          <w:sz w:val="22"/>
          <w:szCs w:val="22"/>
        </w:rPr>
      </w:pPr>
      <w:r w:rsidRPr="0057453E">
        <w:rPr>
          <w:sz w:val="22"/>
          <w:szCs w:val="22"/>
        </w:rPr>
        <w:t xml:space="preserve">Wykonawca oświadcza, że zapoznał się z Instrukcją dla Wykonawców, obowiązującą w trakcie realizacji umowy, zamieszczoną na stronie </w:t>
      </w:r>
      <w:hyperlink r:id="rId14" w:history="1">
        <w:r w:rsidRPr="0057453E">
          <w:rPr>
            <w:color w:val="1F497D" w:themeColor="text2"/>
            <w:sz w:val="22"/>
            <w:szCs w:val="22"/>
            <w:u w:val="single"/>
          </w:rPr>
          <w:t>www.pgg.pl</w:t>
        </w:r>
      </w:hyperlink>
      <w:r w:rsidRPr="0057453E">
        <w:rPr>
          <w:sz w:val="22"/>
          <w:szCs w:val="22"/>
        </w:rPr>
        <w:t xml:space="preserve"> zakładka </w:t>
      </w:r>
      <w:r w:rsidRPr="0057453E">
        <w:rPr>
          <w:i/>
          <w:iCs/>
          <w:sz w:val="22"/>
          <w:szCs w:val="22"/>
        </w:rPr>
        <w:t>Dostawcy/Profil nabywcy/Dokumenty do pobrania</w:t>
      </w:r>
      <w:r w:rsidRPr="0057453E">
        <w:rPr>
          <w:sz w:val="22"/>
          <w:szCs w:val="22"/>
        </w:rPr>
        <w:t xml:space="preserve"> oraz oświadcza, że zapoznał i na bieżąco będzie zapoznawał osoby realizujące umowę </w:t>
      </w:r>
      <w:r w:rsidR="00C310F9" w:rsidRPr="0057453E">
        <w:rPr>
          <w:sz w:val="22"/>
          <w:szCs w:val="22"/>
        </w:rPr>
        <w:br/>
      </w:r>
      <w:r w:rsidRPr="0057453E">
        <w:rPr>
          <w:sz w:val="22"/>
          <w:szCs w:val="22"/>
        </w:rPr>
        <w:t>po stronie Wykonawcy z ww. Instrukcją.</w:t>
      </w:r>
    </w:p>
    <w:p w14:paraId="2053527B" w14:textId="2F2C0EBF" w:rsidR="00CA358A" w:rsidRPr="0057453E" w:rsidRDefault="00CA358A" w:rsidP="0008085D">
      <w:pPr>
        <w:pStyle w:val="Akapitzlist"/>
        <w:numPr>
          <w:ilvl w:val="0"/>
          <w:numId w:val="104"/>
        </w:numPr>
        <w:spacing w:line="276" w:lineRule="auto"/>
        <w:ind w:left="284" w:hanging="284"/>
        <w:jc w:val="both"/>
        <w:rPr>
          <w:sz w:val="22"/>
          <w:szCs w:val="22"/>
        </w:rPr>
      </w:pPr>
      <w:r w:rsidRPr="0057453E">
        <w:rPr>
          <w:sz w:val="22"/>
          <w:szCs w:val="22"/>
        </w:rPr>
        <w:t>Wykonawca oświadcza, że jeśli w trakcie realizacji przedmiotu umowy powstaną odpady, to jest on Wytwarzającym i Posiadaczem tych odpadów i zobowiązuje się do postępowania z nimi zgodnie z</w:t>
      </w:r>
      <w:r w:rsidR="001C2F36">
        <w:rPr>
          <w:sz w:val="22"/>
          <w:szCs w:val="22"/>
        </w:rPr>
        <w:t> </w:t>
      </w:r>
      <w:r w:rsidRPr="0057453E">
        <w:rPr>
          <w:sz w:val="22"/>
          <w:szCs w:val="22"/>
        </w:rPr>
        <w:t>obowiązującymi przepisami prawa w sposób gwarantujący poszanowanie środowiska naturalnego</w:t>
      </w:r>
      <w:r w:rsidR="00460FE9" w:rsidRPr="0057453E">
        <w:rPr>
          <w:sz w:val="22"/>
          <w:szCs w:val="22"/>
        </w:rPr>
        <w:t>.</w:t>
      </w:r>
    </w:p>
    <w:p w14:paraId="0DC60DBC" w14:textId="77777777" w:rsidR="00FE48F8" w:rsidRPr="0071649B" w:rsidRDefault="00FE48F8" w:rsidP="0071649B">
      <w:pPr>
        <w:spacing w:line="276" w:lineRule="auto"/>
        <w:ind w:left="426" w:hanging="426"/>
        <w:jc w:val="both"/>
        <w:rPr>
          <w:i/>
          <w:iCs/>
          <w:color w:val="FF0000"/>
          <w:sz w:val="22"/>
          <w:szCs w:val="22"/>
        </w:rPr>
      </w:pPr>
    </w:p>
    <w:p w14:paraId="2471F8BE" w14:textId="2DFD5BE5" w:rsidR="00CA358A" w:rsidRPr="00C4517B" w:rsidRDefault="00C4517B" w:rsidP="00C4517B">
      <w:pPr>
        <w:keepNext/>
        <w:tabs>
          <w:tab w:val="left" w:pos="720"/>
        </w:tabs>
        <w:snapToGrid w:val="0"/>
        <w:spacing w:after="120" w:line="276" w:lineRule="auto"/>
        <w:jc w:val="center"/>
        <w:outlineLvl w:val="1"/>
        <w:rPr>
          <w:b/>
          <w:bCs/>
          <w:sz w:val="22"/>
          <w:szCs w:val="22"/>
          <w:u w:val="single"/>
        </w:rPr>
      </w:pPr>
      <w:bookmarkStart w:id="173" w:name="_Toc183682145"/>
      <w:bookmarkEnd w:id="172"/>
      <w:r w:rsidRPr="00C4517B">
        <w:rPr>
          <w:b/>
          <w:bCs/>
          <w:sz w:val="22"/>
          <w:szCs w:val="22"/>
          <w:u w:val="single"/>
        </w:rPr>
        <w:t>§</w:t>
      </w:r>
      <w:r w:rsidR="0008085D">
        <w:rPr>
          <w:b/>
          <w:bCs/>
          <w:sz w:val="22"/>
          <w:szCs w:val="22"/>
          <w:u w:val="single"/>
        </w:rPr>
        <w:t xml:space="preserve"> </w:t>
      </w:r>
      <w:r w:rsidRPr="00C4517B">
        <w:rPr>
          <w:b/>
          <w:bCs/>
          <w:sz w:val="22"/>
          <w:szCs w:val="22"/>
          <w:u w:val="single"/>
        </w:rPr>
        <w:t>19</w:t>
      </w:r>
      <w:r w:rsidR="0008085D">
        <w:rPr>
          <w:b/>
          <w:bCs/>
          <w:sz w:val="22"/>
          <w:szCs w:val="22"/>
          <w:u w:val="single"/>
        </w:rPr>
        <w:t>.</w:t>
      </w:r>
      <w:r w:rsidRPr="00C4517B">
        <w:rPr>
          <w:b/>
          <w:bCs/>
          <w:sz w:val="22"/>
          <w:szCs w:val="22"/>
          <w:u w:val="single"/>
        </w:rPr>
        <w:t xml:space="preserve"> </w:t>
      </w:r>
      <w:r w:rsidRPr="00C4517B">
        <w:rPr>
          <w:b/>
          <w:sz w:val="22"/>
          <w:szCs w:val="22"/>
          <w:u w:val="single"/>
        </w:rPr>
        <w:t>SIŁA WYŻSZA</w:t>
      </w:r>
      <w:bookmarkEnd w:id="173"/>
    </w:p>
    <w:p w14:paraId="15ECE3DB" w14:textId="77777777" w:rsidR="00CA358A" w:rsidRPr="0071649B" w:rsidRDefault="00CA358A" w:rsidP="0008085D">
      <w:pPr>
        <w:numPr>
          <w:ilvl w:val="0"/>
          <w:numId w:val="53"/>
        </w:numPr>
        <w:spacing w:line="276" w:lineRule="auto"/>
        <w:ind w:left="284" w:hanging="284"/>
        <w:jc w:val="both"/>
        <w:rPr>
          <w:sz w:val="22"/>
          <w:szCs w:val="22"/>
        </w:rPr>
      </w:pPr>
      <w:bookmarkStart w:id="174" w:name="_Hlk108343915"/>
      <w:r w:rsidRPr="0071649B">
        <w:rPr>
          <w:sz w:val="22"/>
          <w:szCs w:val="22"/>
        </w:rPr>
        <w:t>Strony są zwolnione z odpowiedzialności za niewykonanie lub nienależyte wykonanie Umowy, jeżeli jej realizację uniemożliwiły okoliczności siły wyższej.</w:t>
      </w:r>
    </w:p>
    <w:p w14:paraId="3BEDFF1B" w14:textId="77777777" w:rsidR="00CA358A" w:rsidRPr="0071649B" w:rsidRDefault="00CA358A" w:rsidP="0008085D">
      <w:pPr>
        <w:numPr>
          <w:ilvl w:val="0"/>
          <w:numId w:val="53"/>
        </w:numPr>
        <w:spacing w:line="276" w:lineRule="auto"/>
        <w:ind w:left="284" w:hanging="284"/>
        <w:jc w:val="both"/>
        <w:rPr>
          <w:sz w:val="22"/>
          <w:szCs w:val="22"/>
        </w:rPr>
      </w:pPr>
      <w:r w:rsidRPr="0071649B">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71649B" w:rsidRDefault="00CA358A" w:rsidP="0008085D">
      <w:pPr>
        <w:numPr>
          <w:ilvl w:val="1"/>
          <w:numId w:val="53"/>
        </w:numPr>
        <w:spacing w:line="276" w:lineRule="auto"/>
        <w:ind w:left="709" w:hanging="317"/>
        <w:jc w:val="both"/>
        <w:rPr>
          <w:sz w:val="22"/>
          <w:szCs w:val="22"/>
        </w:rPr>
      </w:pPr>
      <w:r w:rsidRPr="0071649B">
        <w:rPr>
          <w:sz w:val="22"/>
          <w:szCs w:val="22"/>
        </w:rPr>
        <w:t>klęski żywiołowe np. pożar, powódź, trzęsienie ziemi itp.,</w:t>
      </w:r>
    </w:p>
    <w:p w14:paraId="77C00A74" w14:textId="77777777" w:rsidR="00CA358A" w:rsidRPr="0071649B" w:rsidRDefault="00CA358A" w:rsidP="0008085D">
      <w:pPr>
        <w:numPr>
          <w:ilvl w:val="1"/>
          <w:numId w:val="53"/>
        </w:numPr>
        <w:spacing w:line="276" w:lineRule="auto"/>
        <w:ind w:left="709" w:hanging="317"/>
        <w:jc w:val="both"/>
        <w:rPr>
          <w:sz w:val="22"/>
          <w:szCs w:val="22"/>
        </w:rPr>
      </w:pPr>
      <w:r w:rsidRPr="0071649B">
        <w:rPr>
          <w:sz w:val="22"/>
          <w:szCs w:val="22"/>
        </w:rPr>
        <w:t>akty władzy państwowej np. stan wojenny, stan wyjątkowy, itp.,</w:t>
      </w:r>
    </w:p>
    <w:p w14:paraId="1D5E0817" w14:textId="77777777" w:rsidR="00CA358A" w:rsidRPr="0071649B" w:rsidRDefault="00CA358A" w:rsidP="0008085D">
      <w:pPr>
        <w:numPr>
          <w:ilvl w:val="1"/>
          <w:numId w:val="53"/>
        </w:numPr>
        <w:spacing w:line="276" w:lineRule="auto"/>
        <w:ind w:left="709" w:hanging="317"/>
        <w:jc w:val="both"/>
        <w:rPr>
          <w:sz w:val="22"/>
          <w:szCs w:val="22"/>
        </w:rPr>
      </w:pPr>
      <w:r w:rsidRPr="0071649B">
        <w:rPr>
          <w:sz w:val="22"/>
          <w:szCs w:val="22"/>
        </w:rPr>
        <w:t>poważne zakłócenia w funkcjonowaniu transportu.</w:t>
      </w:r>
    </w:p>
    <w:p w14:paraId="04C342D0" w14:textId="77777777" w:rsidR="00876071" w:rsidRPr="0071649B" w:rsidRDefault="00876071" w:rsidP="0008085D">
      <w:pPr>
        <w:numPr>
          <w:ilvl w:val="0"/>
          <w:numId w:val="53"/>
        </w:numPr>
        <w:spacing w:line="276" w:lineRule="auto"/>
        <w:ind w:left="284" w:hanging="284"/>
        <w:jc w:val="both"/>
        <w:rPr>
          <w:sz w:val="22"/>
          <w:szCs w:val="22"/>
        </w:rPr>
      </w:pPr>
      <w:bookmarkStart w:id="175" w:name="_Hlk146785796"/>
      <w:r w:rsidRPr="0071649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5"/>
    <w:p w14:paraId="4D467C5F" w14:textId="77777777" w:rsidR="00CA358A" w:rsidRPr="0071649B" w:rsidRDefault="00CA358A" w:rsidP="0008085D">
      <w:pPr>
        <w:numPr>
          <w:ilvl w:val="0"/>
          <w:numId w:val="53"/>
        </w:numPr>
        <w:spacing w:line="276" w:lineRule="auto"/>
        <w:ind w:left="284" w:hanging="284"/>
        <w:jc w:val="both"/>
        <w:rPr>
          <w:sz w:val="22"/>
          <w:szCs w:val="22"/>
        </w:rPr>
      </w:pPr>
      <w:r w:rsidRPr="0071649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71649B" w:rsidRDefault="00FE48F8" w:rsidP="0071649B">
      <w:pPr>
        <w:spacing w:line="276" w:lineRule="auto"/>
        <w:ind w:left="357"/>
        <w:jc w:val="both"/>
        <w:rPr>
          <w:sz w:val="22"/>
          <w:szCs w:val="22"/>
        </w:rPr>
      </w:pPr>
    </w:p>
    <w:p w14:paraId="07B07BAE" w14:textId="3BEE911A" w:rsidR="00BD512E" w:rsidRPr="00C4517B" w:rsidRDefault="00C4517B" w:rsidP="00C4517B">
      <w:pPr>
        <w:keepNext/>
        <w:tabs>
          <w:tab w:val="left" w:pos="720"/>
        </w:tabs>
        <w:snapToGrid w:val="0"/>
        <w:spacing w:after="120" w:line="276" w:lineRule="auto"/>
        <w:jc w:val="center"/>
        <w:outlineLvl w:val="1"/>
        <w:rPr>
          <w:b/>
          <w:bCs/>
          <w:sz w:val="22"/>
          <w:szCs w:val="22"/>
          <w:u w:val="single"/>
        </w:rPr>
      </w:pPr>
      <w:bookmarkStart w:id="176" w:name="_Toc183682146"/>
      <w:bookmarkEnd w:id="174"/>
      <w:r w:rsidRPr="00C4517B">
        <w:rPr>
          <w:b/>
          <w:bCs/>
          <w:sz w:val="22"/>
          <w:szCs w:val="22"/>
          <w:u w:val="single"/>
        </w:rPr>
        <w:t>§</w:t>
      </w:r>
      <w:r w:rsidR="0008085D">
        <w:rPr>
          <w:b/>
          <w:bCs/>
          <w:sz w:val="22"/>
          <w:szCs w:val="22"/>
          <w:u w:val="single"/>
        </w:rPr>
        <w:t xml:space="preserve"> </w:t>
      </w:r>
      <w:r w:rsidRPr="00C4517B">
        <w:rPr>
          <w:b/>
          <w:bCs/>
          <w:sz w:val="22"/>
          <w:szCs w:val="22"/>
          <w:u w:val="single"/>
        </w:rPr>
        <w:t>20</w:t>
      </w:r>
      <w:r w:rsidR="0008085D">
        <w:rPr>
          <w:b/>
          <w:bCs/>
          <w:sz w:val="22"/>
          <w:szCs w:val="22"/>
          <w:u w:val="single"/>
        </w:rPr>
        <w:t>.</w:t>
      </w:r>
      <w:r w:rsidRPr="00C4517B">
        <w:rPr>
          <w:b/>
          <w:bCs/>
          <w:sz w:val="22"/>
          <w:szCs w:val="22"/>
          <w:u w:val="single"/>
        </w:rPr>
        <w:t xml:space="preserve"> POSTANOWIENIA KOŃCOWE</w:t>
      </w:r>
      <w:bookmarkEnd w:id="176"/>
    </w:p>
    <w:p w14:paraId="74E5F7A6" w14:textId="232BF431" w:rsidR="0086135C" w:rsidRPr="0071649B" w:rsidRDefault="0086135C" w:rsidP="0008085D">
      <w:pPr>
        <w:numPr>
          <w:ilvl w:val="0"/>
          <w:numId w:val="41"/>
        </w:numPr>
        <w:spacing w:line="276" w:lineRule="auto"/>
        <w:ind w:left="284" w:hanging="284"/>
        <w:jc w:val="both"/>
        <w:rPr>
          <w:sz w:val="22"/>
          <w:szCs w:val="22"/>
        </w:rPr>
      </w:pPr>
      <w:r w:rsidRPr="0071649B">
        <w:rPr>
          <w:sz w:val="22"/>
          <w:szCs w:val="22"/>
        </w:rPr>
        <w:t>W sprawach nieuregulowanych niniejszą Umową stosuje się odpowiednie  przepisy prawa polskiego a</w:t>
      </w:r>
      <w:r w:rsidR="0008085D">
        <w:rPr>
          <w:sz w:val="22"/>
          <w:szCs w:val="22"/>
        </w:rPr>
        <w:t> </w:t>
      </w:r>
      <w:r w:rsidRPr="0071649B">
        <w:rPr>
          <w:sz w:val="22"/>
          <w:szCs w:val="22"/>
        </w:rPr>
        <w:t>w</w:t>
      </w:r>
      <w:r w:rsidR="0008085D">
        <w:rPr>
          <w:sz w:val="22"/>
          <w:szCs w:val="22"/>
        </w:rPr>
        <w:t> </w:t>
      </w:r>
      <w:r w:rsidRPr="0071649B">
        <w:rPr>
          <w:sz w:val="22"/>
          <w:szCs w:val="22"/>
        </w:rPr>
        <w:t>szczególności Kodeksu cywilnego oraz innych powszechnie obowiązujących aktów prawnych. W</w:t>
      </w:r>
      <w:r w:rsidR="001C2F36">
        <w:rPr>
          <w:sz w:val="22"/>
          <w:szCs w:val="22"/>
        </w:rPr>
        <w:t> </w:t>
      </w:r>
      <w:r w:rsidRPr="0071649B">
        <w:rPr>
          <w:sz w:val="22"/>
          <w:szCs w:val="22"/>
        </w:rPr>
        <w:t xml:space="preserve">ww. zakresie wyłączna jest także jurysdykcja krajowa sądów polskich. </w:t>
      </w:r>
    </w:p>
    <w:p w14:paraId="355A8DCC" w14:textId="77777777" w:rsidR="0086135C" w:rsidRPr="0071649B" w:rsidRDefault="0086135C" w:rsidP="0008085D">
      <w:pPr>
        <w:numPr>
          <w:ilvl w:val="0"/>
          <w:numId w:val="41"/>
        </w:numPr>
        <w:spacing w:line="276" w:lineRule="auto"/>
        <w:ind w:left="284" w:hanging="284"/>
        <w:jc w:val="both"/>
        <w:rPr>
          <w:sz w:val="22"/>
          <w:szCs w:val="22"/>
        </w:rPr>
      </w:pPr>
      <w:r w:rsidRPr="0071649B">
        <w:rPr>
          <w:sz w:val="22"/>
          <w:szCs w:val="22"/>
        </w:rPr>
        <w:t>Wszelkie spory powstałe pomiędzy Stronami na tle wykładni lub realizacji Umowy rozstrzygane będą przez sąd powszechny właściwy dla siedziby Zamawiającego.</w:t>
      </w:r>
    </w:p>
    <w:p w14:paraId="6DFE9390" w14:textId="77777777" w:rsidR="0086135C" w:rsidRPr="0071649B" w:rsidRDefault="0086135C" w:rsidP="0008085D">
      <w:pPr>
        <w:numPr>
          <w:ilvl w:val="0"/>
          <w:numId w:val="41"/>
        </w:numPr>
        <w:spacing w:line="276" w:lineRule="auto"/>
        <w:ind w:left="284" w:hanging="284"/>
        <w:jc w:val="both"/>
        <w:rPr>
          <w:sz w:val="22"/>
          <w:szCs w:val="22"/>
        </w:rPr>
      </w:pPr>
      <w:r w:rsidRPr="0071649B">
        <w:rPr>
          <w:sz w:val="22"/>
          <w:szCs w:val="22"/>
        </w:rPr>
        <w:lastRenderedPageBreak/>
        <w:t xml:space="preserve">Wszelkie zmiany i uzupełnienia Umowy wymagają dla swej ważności formy pisemnej w postaci aneksu do Umowy. </w:t>
      </w:r>
    </w:p>
    <w:p w14:paraId="748ECE54" w14:textId="77777777" w:rsidR="000C31E8" w:rsidRPr="0071649B" w:rsidRDefault="000C31E8" w:rsidP="0071649B">
      <w:pPr>
        <w:spacing w:line="276" w:lineRule="auto"/>
        <w:rPr>
          <w:sz w:val="22"/>
          <w:szCs w:val="22"/>
        </w:rPr>
      </w:pPr>
    </w:p>
    <w:p w14:paraId="6439F925" w14:textId="77777777" w:rsidR="0086135C" w:rsidRPr="0071649B" w:rsidRDefault="0086135C" w:rsidP="0071649B">
      <w:pPr>
        <w:spacing w:line="276" w:lineRule="auto"/>
        <w:rPr>
          <w:sz w:val="22"/>
          <w:szCs w:val="22"/>
        </w:rPr>
      </w:pPr>
    </w:p>
    <w:p w14:paraId="49163CE7" w14:textId="730955C6" w:rsidR="00E66FA0" w:rsidRPr="0071649B" w:rsidRDefault="0081261A" w:rsidP="0071649B">
      <w:pPr>
        <w:spacing w:line="276" w:lineRule="auto"/>
        <w:ind w:left="357" w:hanging="357"/>
        <w:jc w:val="both"/>
        <w:rPr>
          <w:i/>
          <w:sz w:val="22"/>
          <w:szCs w:val="22"/>
          <w:u w:val="single"/>
        </w:rPr>
      </w:pPr>
      <w:r w:rsidRPr="0071649B">
        <w:rPr>
          <w:i/>
          <w:sz w:val="22"/>
          <w:szCs w:val="22"/>
          <w:u w:val="single"/>
        </w:rPr>
        <w:t>Z</w:t>
      </w:r>
      <w:r w:rsidR="00E66FA0" w:rsidRPr="0071649B">
        <w:rPr>
          <w:i/>
          <w:sz w:val="22"/>
          <w:szCs w:val="22"/>
          <w:u w:val="single"/>
        </w:rPr>
        <w:t xml:space="preserve">ałączniki do </w:t>
      </w:r>
      <w:r w:rsidR="00FE48F8" w:rsidRPr="0071649B">
        <w:rPr>
          <w:i/>
          <w:sz w:val="22"/>
          <w:szCs w:val="22"/>
          <w:u w:val="single"/>
        </w:rPr>
        <w:t>U</w:t>
      </w:r>
      <w:r w:rsidR="00E66FA0" w:rsidRPr="0071649B">
        <w:rPr>
          <w:i/>
          <w:sz w:val="22"/>
          <w:szCs w:val="22"/>
          <w:u w:val="single"/>
        </w:rPr>
        <w:t>mowy:</w:t>
      </w:r>
    </w:p>
    <w:p w14:paraId="51DC8DF5" w14:textId="59EC211F" w:rsidR="008B0F6A" w:rsidRPr="0071649B" w:rsidRDefault="008B0F6A" w:rsidP="00EE30A2">
      <w:pPr>
        <w:numPr>
          <w:ilvl w:val="0"/>
          <w:numId w:val="12"/>
        </w:numPr>
        <w:tabs>
          <w:tab w:val="clear" w:pos="2880"/>
          <w:tab w:val="num" w:pos="1620"/>
        </w:tabs>
        <w:spacing w:line="276" w:lineRule="auto"/>
        <w:ind w:hanging="1440"/>
        <w:jc w:val="both"/>
        <w:rPr>
          <w:i/>
          <w:sz w:val="22"/>
          <w:szCs w:val="22"/>
        </w:rPr>
      </w:pPr>
      <w:r w:rsidRPr="0071649B">
        <w:rPr>
          <w:i/>
          <w:sz w:val="22"/>
          <w:szCs w:val="22"/>
        </w:rPr>
        <w:t xml:space="preserve">Szczegółowy </w:t>
      </w:r>
      <w:r w:rsidR="00B41BF7" w:rsidRPr="0071649B">
        <w:rPr>
          <w:i/>
          <w:sz w:val="22"/>
          <w:szCs w:val="22"/>
        </w:rPr>
        <w:t>opis przedmiotu</w:t>
      </w:r>
      <w:r w:rsidRPr="0071649B">
        <w:rPr>
          <w:i/>
          <w:sz w:val="22"/>
          <w:szCs w:val="22"/>
        </w:rPr>
        <w:t xml:space="preserve"> zamówienia </w:t>
      </w:r>
    </w:p>
    <w:p w14:paraId="2D806E12" w14:textId="52BF9AE5" w:rsidR="00C310F9" w:rsidRPr="0071649B" w:rsidRDefault="00C310F9" w:rsidP="00EE30A2">
      <w:pPr>
        <w:numPr>
          <w:ilvl w:val="0"/>
          <w:numId w:val="12"/>
        </w:numPr>
        <w:tabs>
          <w:tab w:val="clear" w:pos="2880"/>
          <w:tab w:val="num" w:pos="1620"/>
        </w:tabs>
        <w:spacing w:line="276" w:lineRule="auto"/>
        <w:ind w:hanging="1440"/>
        <w:jc w:val="both"/>
        <w:rPr>
          <w:i/>
          <w:sz w:val="22"/>
          <w:szCs w:val="22"/>
        </w:rPr>
      </w:pPr>
      <w:r w:rsidRPr="0071649B">
        <w:rPr>
          <w:i/>
          <w:sz w:val="22"/>
          <w:szCs w:val="22"/>
        </w:rPr>
        <w:t xml:space="preserve">Cennik części zamiennych i podzespołów </w:t>
      </w:r>
    </w:p>
    <w:p w14:paraId="55F464C0" w14:textId="61CE1E13" w:rsidR="00AF07A5" w:rsidRPr="0071649B" w:rsidRDefault="00AF07A5" w:rsidP="00EE30A2">
      <w:pPr>
        <w:numPr>
          <w:ilvl w:val="0"/>
          <w:numId w:val="12"/>
        </w:numPr>
        <w:tabs>
          <w:tab w:val="clear" w:pos="2880"/>
          <w:tab w:val="num" w:pos="1620"/>
        </w:tabs>
        <w:spacing w:line="276" w:lineRule="auto"/>
        <w:ind w:hanging="1440"/>
        <w:jc w:val="both"/>
        <w:rPr>
          <w:i/>
          <w:sz w:val="22"/>
          <w:szCs w:val="22"/>
        </w:rPr>
      </w:pPr>
      <w:r w:rsidRPr="0071649B">
        <w:rPr>
          <w:i/>
          <w:sz w:val="22"/>
          <w:szCs w:val="22"/>
        </w:rPr>
        <w:t xml:space="preserve">Oświadczenie o statusie </w:t>
      </w:r>
      <w:r w:rsidR="00876071" w:rsidRPr="0071649B">
        <w:rPr>
          <w:i/>
          <w:sz w:val="22"/>
          <w:szCs w:val="22"/>
        </w:rPr>
        <w:t>Wykonawcy</w:t>
      </w:r>
      <w:r w:rsidRPr="0071649B">
        <w:rPr>
          <w:i/>
          <w:sz w:val="22"/>
          <w:szCs w:val="22"/>
        </w:rPr>
        <w:t>.</w:t>
      </w:r>
    </w:p>
    <w:p w14:paraId="311090FA" w14:textId="77777777" w:rsidR="006F44EB" w:rsidRPr="0071649B" w:rsidRDefault="006F44EB" w:rsidP="0071649B">
      <w:pPr>
        <w:spacing w:line="276" w:lineRule="auto"/>
        <w:jc w:val="center"/>
        <w:rPr>
          <w:i/>
          <w:sz w:val="22"/>
          <w:szCs w:val="22"/>
        </w:rPr>
      </w:pPr>
      <w:bookmarkStart w:id="177" w:name="_Hlk108944975"/>
    </w:p>
    <w:bookmarkEnd w:id="177"/>
    <w:p w14:paraId="1C100AB8" w14:textId="541E81F4" w:rsidR="00AF07A5" w:rsidRPr="0071649B" w:rsidRDefault="00AF07A5" w:rsidP="0071649B">
      <w:pPr>
        <w:spacing w:line="276" w:lineRule="auto"/>
        <w:rPr>
          <w:sz w:val="22"/>
          <w:szCs w:val="22"/>
        </w:rPr>
      </w:pPr>
    </w:p>
    <w:p w14:paraId="2C35CE5A" w14:textId="1F17E705" w:rsidR="0086135C" w:rsidRPr="0071649B" w:rsidRDefault="0086135C" w:rsidP="0071649B">
      <w:pPr>
        <w:spacing w:line="276" w:lineRule="auto"/>
        <w:rPr>
          <w:b/>
          <w:bCs/>
          <w:sz w:val="22"/>
          <w:szCs w:val="22"/>
        </w:rPr>
      </w:pPr>
      <w:bookmarkStart w:id="178" w:name="_Hlk67832211"/>
      <w:bookmarkStart w:id="179" w:name="_Hlk108349559"/>
      <w:r w:rsidRPr="0071649B">
        <w:rPr>
          <w:b/>
          <w:bCs/>
          <w:sz w:val="22"/>
          <w:szCs w:val="22"/>
        </w:rPr>
        <w:br w:type="page"/>
      </w:r>
    </w:p>
    <w:p w14:paraId="730677D7" w14:textId="77777777" w:rsidR="00FE48F8" w:rsidRPr="0071649B" w:rsidRDefault="00FE48F8" w:rsidP="0071649B">
      <w:pPr>
        <w:spacing w:before="120" w:line="276" w:lineRule="auto"/>
        <w:rPr>
          <w:b/>
          <w:bCs/>
          <w:sz w:val="22"/>
          <w:szCs w:val="22"/>
        </w:rPr>
      </w:pPr>
    </w:p>
    <w:p w14:paraId="0DE84D03" w14:textId="77777777" w:rsidR="00FE48F8" w:rsidRPr="0071649B" w:rsidRDefault="00FE48F8" w:rsidP="0071649B">
      <w:pPr>
        <w:spacing w:before="120" w:line="276" w:lineRule="auto"/>
        <w:jc w:val="right"/>
        <w:rPr>
          <w:b/>
          <w:bCs/>
          <w:sz w:val="22"/>
          <w:szCs w:val="22"/>
        </w:rPr>
      </w:pPr>
      <w:bookmarkStart w:id="180" w:name="_Hlk67826939"/>
      <w:r w:rsidRPr="0071649B">
        <w:rPr>
          <w:b/>
          <w:bCs/>
          <w:sz w:val="22"/>
          <w:szCs w:val="22"/>
        </w:rPr>
        <w:t xml:space="preserve">Załącznik nr 1 do Umowy </w:t>
      </w:r>
    </w:p>
    <w:bookmarkEnd w:id="180"/>
    <w:p w14:paraId="23DF30E0" w14:textId="77777777" w:rsidR="00FE48F8" w:rsidRPr="0071649B" w:rsidRDefault="00FE48F8" w:rsidP="0071649B">
      <w:pPr>
        <w:spacing w:line="276" w:lineRule="auto"/>
        <w:jc w:val="both"/>
        <w:rPr>
          <w:b/>
          <w:bCs/>
          <w:color w:val="000000" w:themeColor="text1"/>
          <w:sz w:val="22"/>
          <w:szCs w:val="22"/>
        </w:rPr>
      </w:pPr>
    </w:p>
    <w:p w14:paraId="4462D179" w14:textId="77777777" w:rsidR="00FE48F8" w:rsidRPr="0071649B" w:rsidRDefault="00FE48F8" w:rsidP="0071649B">
      <w:pPr>
        <w:spacing w:line="276" w:lineRule="auto"/>
        <w:jc w:val="both"/>
        <w:rPr>
          <w:b/>
          <w:bCs/>
          <w:color w:val="000000" w:themeColor="text1"/>
          <w:sz w:val="22"/>
          <w:szCs w:val="22"/>
        </w:rPr>
      </w:pPr>
    </w:p>
    <w:p w14:paraId="1E0AEF78" w14:textId="77777777" w:rsidR="00FE48F8" w:rsidRPr="0071649B" w:rsidRDefault="00FE48F8" w:rsidP="0071649B">
      <w:pPr>
        <w:spacing w:line="276" w:lineRule="auto"/>
        <w:jc w:val="center"/>
        <w:rPr>
          <w:b/>
          <w:bCs/>
          <w:color w:val="000000" w:themeColor="text1"/>
          <w:sz w:val="22"/>
          <w:szCs w:val="22"/>
        </w:rPr>
      </w:pPr>
      <w:r w:rsidRPr="0071649B">
        <w:rPr>
          <w:b/>
          <w:bCs/>
          <w:color w:val="000000" w:themeColor="text1"/>
          <w:sz w:val="22"/>
          <w:szCs w:val="22"/>
        </w:rPr>
        <w:t xml:space="preserve">Szczegółowy Opis Przedmiotu Zamówienia </w:t>
      </w:r>
    </w:p>
    <w:p w14:paraId="24918046" w14:textId="77777777" w:rsidR="00FE48F8" w:rsidRPr="0071649B" w:rsidRDefault="00FE48F8" w:rsidP="0071649B">
      <w:pPr>
        <w:spacing w:line="276" w:lineRule="auto"/>
        <w:jc w:val="center"/>
        <w:rPr>
          <w:b/>
          <w:bCs/>
          <w:i/>
          <w:iCs/>
          <w:color w:val="FF0000"/>
          <w:sz w:val="22"/>
          <w:szCs w:val="22"/>
        </w:rPr>
      </w:pPr>
      <w:r w:rsidRPr="0071649B">
        <w:rPr>
          <w:b/>
          <w:bCs/>
          <w:color w:val="000000" w:themeColor="text1"/>
          <w:sz w:val="22"/>
          <w:szCs w:val="22"/>
        </w:rPr>
        <w:br/>
      </w:r>
      <w:r w:rsidRPr="0071649B">
        <w:rPr>
          <w:b/>
          <w:bCs/>
          <w:i/>
          <w:iCs/>
          <w:color w:val="FF0000"/>
          <w:sz w:val="22"/>
          <w:szCs w:val="22"/>
        </w:rPr>
        <w:t>(zgodny z  Załącznikiem nr 1 do SWZ</w:t>
      </w:r>
      <w:bookmarkStart w:id="181" w:name="_Hlk147849015"/>
      <w:r w:rsidRPr="0071649B">
        <w:rPr>
          <w:b/>
          <w:bCs/>
          <w:i/>
          <w:iCs/>
          <w:color w:val="FF0000"/>
          <w:sz w:val="22"/>
          <w:szCs w:val="22"/>
        </w:rPr>
        <w:t>)</w:t>
      </w:r>
    </w:p>
    <w:bookmarkEnd w:id="181"/>
    <w:p w14:paraId="7D0D9DF9" w14:textId="77777777" w:rsidR="00FE48F8" w:rsidRPr="0071649B" w:rsidRDefault="00FE48F8" w:rsidP="0071649B">
      <w:pPr>
        <w:spacing w:before="120" w:line="276" w:lineRule="auto"/>
        <w:jc w:val="right"/>
        <w:rPr>
          <w:b/>
          <w:bCs/>
          <w:sz w:val="22"/>
          <w:szCs w:val="22"/>
        </w:rPr>
      </w:pPr>
    </w:p>
    <w:p w14:paraId="545974F8" w14:textId="77777777" w:rsidR="00FE48F8" w:rsidRPr="0071649B" w:rsidRDefault="00FE48F8" w:rsidP="0071649B">
      <w:pPr>
        <w:spacing w:before="120" w:line="276" w:lineRule="auto"/>
        <w:jc w:val="right"/>
        <w:rPr>
          <w:b/>
          <w:bCs/>
          <w:sz w:val="22"/>
          <w:szCs w:val="22"/>
        </w:rPr>
      </w:pPr>
    </w:p>
    <w:p w14:paraId="38F2F5E7" w14:textId="46695983" w:rsidR="00FE48F8" w:rsidRPr="0071649B" w:rsidRDefault="00FE48F8" w:rsidP="0071649B">
      <w:pPr>
        <w:spacing w:line="276" w:lineRule="auto"/>
        <w:rPr>
          <w:b/>
          <w:bCs/>
          <w:sz w:val="22"/>
          <w:szCs w:val="22"/>
        </w:rPr>
      </w:pPr>
      <w:r w:rsidRPr="0071649B">
        <w:rPr>
          <w:b/>
          <w:bCs/>
          <w:sz w:val="22"/>
          <w:szCs w:val="22"/>
        </w:rPr>
        <w:br w:type="page"/>
      </w:r>
    </w:p>
    <w:p w14:paraId="72F9A816" w14:textId="6C882781" w:rsidR="00A11114" w:rsidRPr="0071649B" w:rsidRDefault="00A11114" w:rsidP="0071649B">
      <w:pPr>
        <w:spacing w:before="120" w:line="276" w:lineRule="auto"/>
        <w:jc w:val="right"/>
        <w:rPr>
          <w:b/>
          <w:bCs/>
          <w:sz w:val="22"/>
          <w:szCs w:val="22"/>
        </w:rPr>
      </w:pPr>
      <w:r w:rsidRPr="0071649B">
        <w:rPr>
          <w:b/>
          <w:bCs/>
          <w:sz w:val="22"/>
          <w:szCs w:val="22"/>
        </w:rPr>
        <w:lastRenderedPageBreak/>
        <w:t>Załącznik nr 2 do Umowy</w:t>
      </w:r>
    </w:p>
    <w:p w14:paraId="13CDE400" w14:textId="77777777" w:rsidR="00A11114" w:rsidRPr="0071649B" w:rsidRDefault="00A11114" w:rsidP="0071649B">
      <w:pPr>
        <w:spacing w:before="120" w:line="276" w:lineRule="auto"/>
        <w:rPr>
          <w:b/>
          <w:bCs/>
          <w:sz w:val="22"/>
          <w:szCs w:val="22"/>
        </w:rPr>
      </w:pPr>
    </w:p>
    <w:p w14:paraId="751F7077" w14:textId="77777777" w:rsidR="00A11114" w:rsidRPr="0071649B" w:rsidRDefault="00A11114" w:rsidP="0071649B">
      <w:pPr>
        <w:spacing w:before="120" w:line="276" w:lineRule="auto"/>
        <w:rPr>
          <w:b/>
          <w:bCs/>
          <w:sz w:val="22"/>
          <w:szCs w:val="22"/>
        </w:rPr>
      </w:pPr>
    </w:p>
    <w:p w14:paraId="40DB4CB3" w14:textId="77777777" w:rsidR="00A11114" w:rsidRPr="0071649B" w:rsidRDefault="00A11114" w:rsidP="0071649B">
      <w:pPr>
        <w:spacing w:before="120" w:line="276" w:lineRule="auto"/>
        <w:rPr>
          <w:b/>
          <w:bCs/>
          <w:sz w:val="22"/>
          <w:szCs w:val="22"/>
        </w:rPr>
      </w:pPr>
    </w:p>
    <w:p w14:paraId="63396084" w14:textId="0A584E10" w:rsidR="00A11114" w:rsidRPr="0071649B" w:rsidRDefault="00A11114" w:rsidP="0071649B">
      <w:pPr>
        <w:spacing w:before="120" w:line="276" w:lineRule="auto"/>
        <w:jc w:val="center"/>
        <w:rPr>
          <w:b/>
          <w:bCs/>
          <w:sz w:val="22"/>
          <w:szCs w:val="22"/>
        </w:rPr>
      </w:pPr>
      <w:r w:rsidRPr="0071649B">
        <w:rPr>
          <w:b/>
          <w:bCs/>
          <w:sz w:val="22"/>
          <w:szCs w:val="22"/>
        </w:rPr>
        <w:t>Cennik części zamiennych i podzespołów</w:t>
      </w:r>
    </w:p>
    <w:p w14:paraId="529BDA05" w14:textId="6F5F1285" w:rsidR="00A11114" w:rsidRPr="0071649B" w:rsidRDefault="00A11114" w:rsidP="0071649B">
      <w:pPr>
        <w:spacing w:line="276" w:lineRule="auto"/>
        <w:rPr>
          <w:b/>
          <w:bCs/>
          <w:sz w:val="22"/>
          <w:szCs w:val="22"/>
        </w:rPr>
      </w:pPr>
      <w:r w:rsidRPr="0071649B">
        <w:rPr>
          <w:b/>
          <w:bCs/>
          <w:sz w:val="22"/>
          <w:szCs w:val="22"/>
        </w:rPr>
        <w:br w:type="page"/>
      </w:r>
    </w:p>
    <w:p w14:paraId="2D5659A6" w14:textId="77777777" w:rsidR="00FE48F8" w:rsidRPr="0071649B" w:rsidRDefault="00FE48F8" w:rsidP="0071649B">
      <w:pPr>
        <w:spacing w:before="120" w:line="276" w:lineRule="auto"/>
        <w:jc w:val="right"/>
        <w:rPr>
          <w:b/>
          <w:bCs/>
          <w:sz w:val="22"/>
          <w:szCs w:val="22"/>
        </w:rPr>
      </w:pPr>
    </w:p>
    <w:p w14:paraId="3378AA84" w14:textId="06E92311" w:rsidR="004A1FC2" w:rsidRPr="0071649B" w:rsidRDefault="004A1FC2" w:rsidP="0071649B">
      <w:pPr>
        <w:spacing w:before="120" w:line="276" w:lineRule="auto"/>
        <w:jc w:val="right"/>
        <w:rPr>
          <w:b/>
          <w:bCs/>
          <w:sz w:val="22"/>
          <w:szCs w:val="22"/>
        </w:rPr>
      </w:pPr>
      <w:r w:rsidRPr="0071649B">
        <w:rPr>
          <w:b/>
          <w:bCs/>
          <w:sz w:val="22"/>
          <w:szCs w:val="22"/>
        </w:rPr>
        <w:t xml:space="preserve">Załącznik nr </w:t>
      </w:r>
      <w:r w:rsidR="00C310F9" w:rsidRPr="0071649B">
        <w:rPr>
          <w:b/>
          <w:bCs/>
          <w:sz w:val="22"/>
          <w:szCs w:val="22"/>
        </w:rPr>
        <w:t>3</w:t>
      </w:r>
      <w:r w:rsidRPr="0071649B">
        <w:rPr>
          <w:b/>
          <w:bCs/>
          <w:sz w:val="22"/>
          <w:szCs w:val="22"/>
        </w:rPr>
        <w:t xml:space="preserve"> do Umowy </w:t>
      </w:r>
    </w:p>
    <w:p w14:paraId="37324D51" w14:textId="77777777" w:rsidR="004A1FC2" w:rsidRPr="0071649B" w:rsidRDefault="004A1FC2" w:rsidP="0071649B">
      <w:pPr>
        <w:spacing w:before="120" w:line="276" w:lineRule="auto"/>
        <w:jc w:val="both"/>
        <w:rPr>
          <w:bCs/>
          <w:sz w:val="22"/>
          <w:szCs w:val="22"/>
          <w:highlight w:val="yellow"/>
        </w:rPr>
      </w:pPr>
    </w:p>
    <w:bookmarkEnd w:id="178"/>
    <w:bookmarkEnd w:id="179"/>
    <w:p w14:paraId="10E75678" w14:textId="77777777" w:rsidR="00FE48F8" w:rsidRPr="0071649B" w:rsidRDefault="00FE48F8" w:rsidP="0071649B">
      <w:pPr>
        <w:spacing w:before="120" w:line="276" w:lineRule="auto"/>
        <w:jc w:val="center"/>
        <w:rPr>
          <w:b/>
          <w:bCs/>
          <w:sz w:val="22"/>
          <w:szCs w:val="22"/>
        </w:rPr>
      </w:pPr>
      <w:r w:rsidRPr="0071649B">
        <w:rPr>
          <w:b/>
          <w:bCs/>
          <w:sz w:val="22"/>
          <w:szCs w:val="22"/>
        </w:rPr>
        <w:t xml:space="preserve">OŚWIADCZENIE </w:t>
      </w:r>
      <w:r w:rsidRPr="0071649B">
        <w:rPr>
          <w:b/>
          <w:sz w:val="22"/>
          <w:szCs w:val="22"/>
        </w:rPr>
        <w:t xml:space="preserve">O POSIADANIU STATUSU </w:t>
      </w:r>
      <w:r w:rsidRPr="0071649B">
        <w:rPr>
          <w:b/>
          <w:sz w:val="22"/>
          <w:szCs w:val="22"/>
        </w:rPr>
        <w:br/>
        <w:t>MIKROPRZEDSIĘBIORCY, MAŁEGO PRZEDSIĘBIORCY, ŚREDNIEGO PRZEDSIĘBIORCY, DUŻEGO PRZEDSIĘBIORCY</w:t>
      </w:r>
    </w:p>
    <w:p w14:paraId="15ECFE02" w14:textId="77777777" w:rsidR="00FE48F8" w:rsidRPr="0071649B" w:rsidRDefault="00FE48F8" w:rsidP="0071649B">
      <w:pPr>
        <w:spacing w:before="120" w:line="276" w:lineRule="auto"/>
        <w:jc w:val="both"/>
        <w:rPr>
          <w:b/>
          <w:color w:val="0070C0"/>
          <w:sz w:val="22"/>
          <w:szCs w:val="22"/>
        </w:rPr>
      </w:pPr>
    </w:p>
    <w:p w14:paraId="3FD93FFC" w14:textId="77777777" w:rsidR="00FE48F8" w:rsidRPr="0071649B" w:rsidRDefault="00FE48F8" w:rsidP="0071649B">
      <w:pPr>
        <w:spacing w:before="120" w:line="276" w:lineRule="auto"/>
        <w:jc w:val="both"/>
        <w:rPr>
          <w:b/>
          <w:color w:val="0070C0"/>
          <w:sz w:val="22"/>
          <w:szCs w:val="22"/>
        </w:rPr>
      </w:pPr>
    </w:p>
    <w:p w14:paraId="0C78754D" w14:textId="77777777" w:rsidR="00FE48F8" w:rsidRPr="0071649B" w:rsidRDefault="00FE48F8" w:rsidP="0071649B">
      <w:pPr>
        <w:spacing w:before="120" w:line="276" w:lineRule="auto"/>
        <w:jc w:val="both"/>
        <w:rPr>
          <w:bCs/>
          <w:sz w:val="22"/>
          <w:szCs w:val="22"/>
        </w:rPr>
      </w:pPr>
      <w:r w:rsidRPr="0071649B">
        <w:rPr>
          <w:bCs/>
          <w:sz w:val="22"/>
          <w:szCs w:val="22"/>
        </w:rPr>
        <w:t>Nazwa Wykonawcy:</w:t>
      </w:r>
    </w:p>
    <w:p w14:paraId="0438BAC8" w14:textId="77777777" w:rsidR="00FE48F8" w:rsidRPr="0071649B" w:rsidRDefault="00FE48F8" w:rsidP="0071649B">
      <w:pPr>
        <w:spacing w:before="120" w:line="276" w:lineRule="auto"/>
        <w:jc w:val="both"/>
        <w:rPr>
          <w:bCs/>
          <w:sz w:val="22"/>
          <w:szCs w:val="22"/>
        </w:rPr>
      </w:pPr>
      <w:r w:rsidRPr="0071649B">
        <w:rPr>
          <w:bCs/>
          <w:sz w:val="22"/>
          <w:szCs w:val="22"/>
        </w:rPr>
        <w:t>……………………………………………………………………….……</w:t>
      </w:r>
    </w:p>
    <w:p w14:paraId="0F6239CA" w14:textId="77777777" w:rsidR="00FE48F8" w:rsidRPr="0071649B" w:rsidRDefault="00FE48F8" w:rsidP="0071649B">
      <w:pPr>
        <w:spacing w:before="120" w:line="276" w:lineRule="auto"/>
        <w:jc w:val="both"/>
        <w:rPr>
          <w:b/>
          <w:color w:val="0070C0"/>
          <w:sz w:val="22"/>
          <w:szCs w:val="22"/>
          <w:highlight w:val="yellow"/>
        </w:rPr>
      </w:pPr>
    </w:p>
    <w:p w14:paraId="464FB786" w14:textId="72A2240F" w:rsidR="00FE48F8" w:rsidRPr="0071649B" w:rsidRDefault="00FE48F8" w:rsidP="0071649B">
      <w:pPr>
        <w:spacing w:before="120" w:line="276" w:lineRule="auto"/>
        <w:jc w:val="both"/>
        <w:rPr>
          <w:sz w:val="22"/>
          <w:szCs w:val="22"/>
        </w:rPr>
      </w:pPr>
      <w:r w:rsidRPr="0071649B">
        <w:rPr>
          <w:iCs/>
          <w:sz w:val="22"/>
          <w:szCs w:val="22"/>
        </w:rPr>
        <w:t xml:space="preserve">Wykonawca oświadcza, że </w:t>
      </w:r>
      <w:r w:rsidRPr="0071649B">
        <w:rPr>
          <w:b/>
          <w:bCs/>
          <w:i/>
          <w:sz w:val="22"/>
          <w:szCs w:val="22"/>
        </w:rPr>
        <w:t>spełnia warunki / nie spełnia warunków</w:t>
      </w:r>
      <w:r w:rsidRPr="0071649B">
        <w:rPr>
          <w:iCs/>
          <w:sz w:val="22"/>
          <w:szCs w:val="22"/>
        </w:rPr>
        <w:t xml:space="preserve"> * do zakwalifikowania go do kategorii mikroprzedsiębiorstw oraz małych i średnich przedsiębiorstw określonych</w:t>
      </w:r>
      <w:r w:rsidR="00ED7D3B">
        <w:rPr>
          <w:iCs/>
          <w:sz w:val="22"/>
          <w:szCs w:val="22"/>
        </w:rPr>
        <w:t xml:space="preserve"> </w:t>
      </w:r>
      <w:r w:rsidRPr="0071649B">
        <w:rPr>
          <w:iCs/>
          <w:sz w:val="22"/>
          <w:szCs w:val="22"/>
        </w:rPr>
        <w:t>w Załączniku 1 do Rozporządzenia Komisji (UE) nr 651/2014 z dnia 17 czerwca 2014 roku uznającego niektóre rodzaje pomocy za zgodne z rynkiem wewnętrznym w zastosowaniu</w:t>
      </w:r>
      <w:r w:rsidR="00ED7D3B">
        <w:rPr>
          <w:iCs/>
          <w:sz w:val="22"/>
          <w:szCs w:val="22"/>
        </w:rPr>
        <w:t xml:space="preserve"> </w:t>
      </w:r>
      <w:r w:rsidRPr="0071649B">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71649B" w:rsidRDefault="00FE48F8" w:rsidP="0071649B">
      <w:pPr>
        <w:spacing w:before="120" w:line="276" w:lineRule="auto"/>
        <w:jc w:val="both"/>
        <w:rPr>
          <w:iCs/>
          <w:sz w:val="22"/>
          <w:szCs w:val="22"/>
          <w:highlight w:val="yellow"/>
        </w:rPr>
      </w:pPr>
    </w:p>
    <w:p w14:paraId="725ED680" w14:textId="77777777" w:rsidR="00FE48F8" w:rsidRPr="0071649B" w:rsidRDefault="00FE48F8" w:rsidP="0071649B">
      <w:pPr>
        <w:spacing w:before="120" w:line="276" w:lineRule="auto"/>
        <w:jc w:val="both"/>
        <w:rPr>
          <w:iCs/>
          <w:sz w:val="22"/>
          <w:szCs w:val="22"/>
          <w:highlight w:val="yellow"/>
        </w:rPr>
      </w:pPr>
    </w:p>
    <w:p w14:paraId="3B57EB34" w14:textId="77777777" w:rsidR="00FE48F8" w:rsidRPr="0071649B" w:rsidRDefault="00FE48F8" w:rsidP="0071649B">
      <w:pPr>
        <w:spacing w:before="120" w:line="276" w:lineRule="auto"/>
        <w:jc w:val="both"/>
        <w:rPr>
          <w:iCs/>
          <w:sz w:val="22"/>
          <w:szCs w:val="22"/>
          <w:highlight w:val="yellow"/>
        </w:rPr>
      </w:pPr>
    </w:p>
    <w:p w14:paraId="36E709BA" w14:textId="77777777" w:rsidR="00FE48F8" w:rsidRPr="0071649B" w:rsidRDefault="00FE48F8" w:rsidP="0071649B">
      <w:pPr>
        <w:spacing w:before="120" w:line="276" w:lineRule="auto"/>
        <w:jc w:val="both"/>
        <w:rPr>
          <w:iCs/>
          <w:strike/>
          <w:sz w:val="22"/>
          <w:szCs w:val="22"/>
          <w:highlight w:val="yellow"/>
        </w:rPr>
      </w:pPr>
    </w:p>
    <w:p w14:paraId="586CE442" w14:textId="77777777" w:rsidR="00FE48F8" w:rsidRPr="0071649B" w:rsidRDefault="00FE48F8" w:rsidP="0071649B">
      <w:pPr>
        <w:spacing w:before="120" w:line="276" w:lineRule="auto"/>
        <w:jc w:val="both"/>
        <w:rPr>
          <w:iCs/>
          <w:strike/>
          <w:sz w:val="22"/>
          <w:szCs w:val="22"/>
          <w:highlight w:val="yellow"/>
        </w:rPr>
      </w:pPr>
    </w:p>
    <w:p w14:paraId="647DA0F3" w14:textId="77777777" w:rsidR="00FE48F8" w:rsidRPr="0071649B" w:rsidRDefault="00FE48F8" w:rsidP="0071649B">
      <w:pPr>
        <w:spacing w:before="120" w:line="276" w:lineRule="auto"/>
        <w:jc w:val="both"/>
        <w:rPr>
          <w:strike/>
          <w:sz w:val="22"/>
          <w:szCs w:val="22"/>
          <w:highlight w:val="yellow"/>
        </w:rPr>
      </w:pPr>
    </w:p>
    <w:p w14:paraId="42947679" w14:textId="77777777" w:rsidR="00FE48F8" w:rsidRPr="0071649B" w:rsidRDefault="00FE48F8" w:rsidP="0071649B">
      <w:pPr>
        <w:spacing w:before="120" w:line="276" w:lineRule="auto"/>
        <w:jc w:val="both"/>
        <w:rPr>
          <w:bCs/>
          <w:sz w:val="22"/>
          <w:szCs w:val="22"/>
        </w:rPr>
      </w:pPr>
      <w:r w:rsidRPr="0071649B">
        <w:rPr>
          <w:bCs/>
          <w:sz w:val="22"/>
          <w:szCs w:val="22"/>
        </w:rPr>
        <w:t>* - skreślić niewłaściwe</w:t>
      </w:r>
    </w:p>
    <w:p w14:paraId="5491E4E2" w14:textId="77777777" w:rsidR="00FE48F8" w:rsidRPr="0071649B" w:rsidRDefault="00FE48F8" w:rsidP="0071649B">
      <w:pPr>
        <w:spacing w:line="276" w:lineRule="auto"/>
        <w:rPr>
          <w:strike/>
          <w:sz w:val="22"/>
          <w:szCs w:val="22"/>
        </w:rPr>
      </w:pPr>
    </w:p>
    <w:p w14:paraId="7C06A5A3" w14:textId="77777777" w:rsidR="00FE48F8" w:rsidRPr="0071649B" w:rsidRDefault="00FE48F8" w:rsidP="0071649B">
      <w:pPr>
        <w:spacing w:line="276" w:lineRule="auto"/>
        <w:rPr>
          <w:i/>
          <w:iCs/>
          <w:sz w:val="22"/>
          <w:szCs w:val="22"/>
        </w:rPr>
      </w:pPr>
      <w:r w:rsidRPr="0071649B">
        <w:rPr>
          <w:i/>
          <w:iCs/>
          <w:sz w:val="22"/>
          <w:szCs w:val="22"/>
        </w:rPr>
        <w:t>Podpisuje Wykonawca lub każdy z członków Konsorcjum</w:t>
      </w:r>
    </w:p>
    <w:p w14:paraId="260D61DE" w14:textId="77777777" w:rsidR="00FE48F8" w:rsidRPr="0071649B" w:rsidRDefault="00FE48F8" w:rsidP="0071649B">
      <w:pPr>
        <w:spacing w:line="276" w:lineRule="auto"/>
        <w:rPr>
          <w:i/>
          <w:iCs/>
          <w:sz w:val="22"/>
          <w:szCs w:val="22"/>
        </w:rPr>
      </w:pPr>
    </w:p>
    <w:p w14:paraId="6A703AAB" w14:textId="77777777" w:rsidR="00FE48F8" w:rsidRPr="0071649B" w:rsidRDefault="00FE48F8" w:rsidP="0071649B">
      <w:pPr>
        <w:spacing w:line="276" w:lineRule="auto"/>
        <w:rPr>
          <w:i/>
          <w:iCs/>
          <w:sz w:val="22"/>
          <w:szCs w:val="22"/>
        </w:rPr>
      </w:pPr>
    </w:p>
    <w:p w14:paraId="2EF60F56" w14:textId="2102C631" w:rsidR="00FE48F8" w:rsidRPr="0071649B" w:rsidRDefault="00FE48F8" w:rsidP="0071649B">
      <w:pPr>
        <w:spacing w:line="276" w:lineRule="auto"/>
        <w:rPr>
          <w:b/>
          <w:sz w:val="22"/>
          <w:szCs w:val="22"/>
        </w:rPr>
      </w:pPr>
      <w:r w:rsidRPr="0071649B">
        <w:rPr>
          <w:b/>
          <w:sz w:val="22"/>
          <w:szCs w:val="22"/>
        </w:rPr>
        <w:br w:type="page"/>
      </w:r>
    </w:p>
    <w:p w14:paraId="234F5C3A" w14:textId="77777777" w:rsidR="00221E2E" w:rsidRPr="0071649B" w:rsidRDefault="00221E2E" w:rsidP="0071649B">
      <w:pPr>
        <w:spacing w:line="276" w:lineRule="auto"/>
        <w:jc w:val="center"/>
        <w:rPr>
          <w:b/>
          <w:bCs/>
          <w:sz w:val="22"/>
          <w:szCs w:val="22"/>
        </w:rPr>
      </w:pPr>
      <w:bookmarkStart w:id="182" w:name="_Hlk106958642"/>
      <w:bookmarkStart w:id="183" w:name="_Hlk108344310"/>
    </w:p>
    <w:p w14:paraId="13C67DFC" w14:textId="316C503F" w:rsidR="00370355" w:rsidRPr="0071649B" w:rsidRDefault="00370355" w:rsidP="0071649B">
      <w:pPr>
        <w:spacing w:line="276" w:lineRule="auto"/>
        <w:jc w:val="center"/>
        <w:rPr>
          <w:b/>
          <w:bCs/>
          <w:sz w:val="22"/>
          <w:szCs w:val="22"/>
        </w:rPr>
      </w:pPr>
      <w:r w:rsidRPr="0071649B">
        <w:rPr>
          <w:b/>
          <w:bCs/>
          <w:sz w:val="22"/>
          <w:szCs w:val="22"/>
        </w:rPr>
        <w:t>ZATWIERDZAM</w:t>
      </w:r>
    </w:p>
    <w:p w14:paraId="40DBE5A5" w14:textId="77777777" w:rsidR="00370355" w:rsidRPr="0071649B" w:rsidRDefault="00370355" w:rsidP="0071649B">
      <w:pPr>
        <w:spacing w:line="276" w:lineRule="auto"/>
        <w:rPr>
          <w:sz w:val="22"/>
          <w:szCs w:val="22"/>
        </w:rPr>
      </w:pPr>
    </w:p>
    <w:p w14:paraId="4F05C528" w14:textId="77777777" w:rsidR="00370355" w:rsidRPr="0071649B" w:rsidRDefault="00370355" w:rsidP="00AA01F3">
      <w:pPr>
        <w:spacing w:after="120" w:line="276" w:lineRule="auto"/>
        <w:rPr>
          <w:b/>
          <w:bCs/>
          <w:sz w:val="22"/>
          <w:szCs w:val="22"/>
        </w:rPr>
      </w:pPr>
      <w:r w:rsidRPr="0071649B">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AA01F3" w:rsidRPr="0071649B" w14:paraId="54DF3C93" w14:textId="77777777" w:rsidTr="00AA01F3">
        <w:trPr>
          <w:trHeight w:val="1241"/>
        </w:trPr>
        <w:tc>
          <w:tcPr>
            <w:tcW w:w="4531" w:type="dxa"/>
            <w:vAlign w:val="center"/>
          </w:tcPr>
          <w:p w14:paraId="02A579F5" w14:textId="447C6AFD" w:rsidR="00AA01F3" w:rsidRDefault="00AA01F3" w:rsidP="0071649B">
            <w:pPr>
              <w:spacing w:line="276" w:lineRule="auto"/>
              <w:jc w:val="center"/>
              <w:rPr>
                <w:i/>
                <w:iCs/>
                <w:sz w:val="22"/>
                <w:szCs w:val="22"/>
              </w:rPr>
            </w:pPr>
          </w:p>
        </w:tc>
        <w:tc>
          <w:tcPr>
            <w:tcW w:w="4531" w:type="dxa"/>
            <w:vAlign w:val="center"/>
          </w:tcPr>
          <w:p w14:paraId="214450DF" w14:textId="6A41673E" w:rsidR="00AA01F3" w:rsidRPr="00AA01F3" w:rsidRDefault="00AA01F3" w:rsidP="0071649B">
            <w:pPr>
              <w:spacing w:line="276" w:lineRule="auto"/>
              <w:jc w:val="center"/>
              <w:rPr>
                <w:bCs/>
                <w:i/>
                <w:sz w:val="22"/>
                <w:szCs w:val="22"/>
              </w:rPr>
            </w:pPr>
            <w:r w:rsidRPr="00AA01F3">
              <w:rPr>
                <w:bCs/>
                <w:i/>
                <w:sz w:val="22"/>
                <w:szCs w:val="22"/>
              </w:rPr>
              <w:t>Podpisano poniżej</w:t>
            </w:r>
          </w:p>
        </w:tc>
      </w:tr>
      <w:tr w:rsidR="00370355" w:rsidRPr="0071649B" w14:paraId="28368BBE" w14:textId="77777777" w:rsidTr="00EF49A5">
        <w:tc>
          <w:tcPr>
            <w:tcW w:w="4531" w:type="dxa"/>
            <w:vAlign w:val="center"/>
          </w:tcPr>
          <w:p w14:paraId="00716A6F" w14:textId="7421351D" w:rsidR="00370355" w:rsidRPr="0071649B" w:rsidRDefault="00370355" w:rsidP="0071649B">
            <w:pPr>
              <w:spacing w:line="276" w:lineRule="auto"/>
              <w:jc w:val="center"/>
              <w:rPr>
                <w:i/>
                <w:iCs/>
                <w:sz w:val="22"/>
                <w:szCs w:val="22"/>
              </w:rPr>
            </w:pPr>
          </w:p>
        </w:tc>
        <w:tc>
          <w:tcPr>
            <w:tcW w:w="4531" w:type="dxa"/>
            <w:vAlign w:val="center"/>
          </w:tcPr>
          <w:p w14:paraId="1A0CC333" w14:textId="77777777" w:rsidR="00370355" w:rsidRPr="0071649B" w:rsidRDefault="00370355" w:rsidP="0071649B">
            <w:pPr>
              <w:spacing w:line="276" w:lineRule="auto"/>
              <w:jc w:val="center"/>
              <w:rPr>
                <w:b/>
                <w:bCs/>
                <w:sz w:val="22"/>
                <w:szCs w:val="22"/>
              </w:rPr>
            </w:pPr>
          </w:p>
          <w:p w14:paraId="76A928B5" w14:textId="77777777" w:rsidR="00370355" w:rsidRPr="0071649B" w:rsidRDefault="00370355" w:rsidP="0071649B">
            <w:pPr>
              <w:spacing w:line="276" w:lineRule="auto"/>
              <w:jc w:val="center"/>
              <w:rPr>
                <w:b/>
                <w:bCs/>
                <w:sz w:val="22"/>
                <w:szCs w:val="22"/>
              </w:rPr>
            </w:pPr>
          </w:p>
          <w:p w14:paraId="528BA166" w14:textId="77777777" w:rsidR="00370355" w:rsidRPr="0071649B" w:rsidRDefault="00370355" w:rsidP="0071649B">
            <w:pPr>
              <w:spacing w:line="276" w:lineRule="auto"/>
              <w:jc w:val="center"/>
              <w:rPr>
                <w:b/>
                <w:bCs/>
                <w:sz w:val="22"/>
                <w:szCs w:val="22"/>
              </w:rPr>
            </w:pPr>
          </w:p>
          <w:p w14:paraId="51BBAF07" w14:textId="77777777" w:rsidR="00370355" w:rsidRPr="0071649B" w:rsidRDefault="00370355" w:rsidP="0071649B">
            <w:pPr>
              <w:spacing w:line="276" w:lineRule="auto"/>
              <w:jc w:val="center"/>
              <w:rPr>
                <w:b/>
                <w:bCs/>
                <w:sz w:val="22"/>
                <w:szCs w:val="22"/>
              </w:rPr>
            </w:pPr>
          </w:p>
        </w:tc>
      </w:tr>
      <w:tr w:rsidR="00370355" w:rsidRPr="0071649B" w14:paraId="4E8A68A8" w14:textId="77777777" w:rsidTr="00EF49A5">
        <w:tc>
          <w:tcPr>
            <w:tcW w:w="4531" w:type="dxa"/>
            <w:vAlign w:val="center"/>
          </w:tcPr>
          <w:p w14:paraId="4F9BB697" w14:textId="38FF8522" w:rsidR="00370355" w:rsidRPr="0071649B" w:rsidRDefault="00370355" w:rsidP="0071649B">
            <w:pPr>
              <w:spacing w:line="276" w:lineRule="auto"/>
              <w:jc w:val="center"/>
              <w:rPr>
                <w:i/>
                <w:iCs/>
                <w:sz w:val="22"/>
                <w:szCs w:val="22"/>
              </w:rPr>
            </w:pPr>
          </w:p>
        </w:tc>
        <w:tc>
          <w:tcPr>
            <w:tcW w:w="4531" w:type="dxa"/>
            <w:vAlign w:val="center"/>
          </w:tcPr>
          <w:p w14:paraId="23B88C09" w14:textId="77777777" w:rsidR="00370355" w:rsidRPr="0071649B" w:rsidRDefault="00370355" w:rsidP="0071649B">
            <w:pPr>
              <w:spacing w:line="276" w:lineRule="auto"/>
              <w:jc w:val="center"/>
              <w:rPr>
                <w:b/>
                <w:bCs/>
                <w:sz w:val="22"/>
                <w:szCs w:val="22"/>
              </w:rPr>
            </w:pPr>
          </w:p>
          <w:p w14:paraId="79E0EC30" w14:textId="77777777" w:rsidR="00370355" w:rsidRPr="0071649B" w:rsidRDefault="00370355" w:rsidP="0071649B">
            <w:pPr>
              <w:spacing w:line="276" w:lineRule="auto"/>
              <w:jc w:val="center"/>
              <w:rPr>
                <w:b/>
                <w:bCs/>
                <w:sz w:val="22"/>
                <w:szCs w:val="22"/>
              </w:rPr>
            </w:pPr>
          </w:p>
          <w:p w14:paraId="44D1F31C" w14:textId="77777777" w:rsidR="00370355" w:rsidRPr="0071649B" w:rsidRDefault="00370355" w:rsidP="0071649B">
            <w:pPr>
              <w:spacing w:line="276" w:lineRule="auto"/>
              <w:jc w:val="center"/>
              <w:rPr>
                <w:b/>
                <w:bCs/>
                <w:sz w:val="22"/>
                <w:szCs w:val="22"/>
              </w:rPr>
            </w:pPr>
          </w:p>
          <w:p w14:paraId="456854CF" w14:textId="77777777" w:rsidR="00370355" w:rsidRPr="0071649B" w:rsidRDefault="00370355" w:rsidP="0071649B">
            <w:pPr>
              <w:spacing w:line="276" w:lineRule="auto"/>
              <w:jc w:val="center"/>
              <w:rPr>
                <w:b/>
                <w:bCs/>
                <w:sz w:val="22"/>
                <w:szCs w:val="22"/>
              </w:rPr>
            </w:pPr>
          </w:p>
        </w:tc>
      </w:tr>
      <w:tr w:rsidR="00370355" w:rsidRPr="0071649B" w14:paraId="43151FCE" w14:textId="77777777" w:rsidTr="00EF49A5">
        <w:tc>
          <w:tcPr>
            <w:tcW w:w="4531" w:type="dxa"/>
            <w:vAlign w:val="center"/>
          </w:tcPr>
          <w:p w14:paraId="2EDDDE9B" w14:textId="3DA33CE6" w:rsidR="00370355" w:rsidRPr="0071649B" w:rsidRDefault="00370355" w:rsidP="0071649B">
            <w:pPr>
              <w:spacing w:line="276" w:lineRule="auto"/>
              <w:jc w:val="center"/>
              <w:rPr>
                <w:i/>
                <w:iCs/>
                <w:sz w:val="22"/>
                <w:szCs w:val="22"/>
              </w:rPr>
            </w:pPr>
            <w:bookmarkStart w:id="184" w:name="_GoBack"/>
            <w:bookmarkEnd w:id="184"/>
          </w:p>
        </w:tc>
        <w:tc>
          <w:tcPr>
            <w:tcW w:w="4531" w:type="dxa"/>
            <w:vAlign w:val="center"/>
          </w:tcPr>
          <w:p w14:paraId="10B1B787" w14:textId="77777777" w:rsidR="00370355" w:rsidRPr="0071649B" w:rsidRDefault="00370355" w:rsidP="0071649B">
            <w:pPr>
              <w:spacing w:line="276" w:lineRule="auto"/>
              <w:jc w:val="center"/>
              <w:rPr>
                <w:b/>
                <w:bCs/>
                <w:sz w:val="22"/>
                <w:szCs w:val="22"/>
              </w:rPr>
            </w:pPr>
          </w:p>
          <w:p w14:paraId="0CDA7A02" w14:textId="77777777" w:rsidR="00370355" w:rsidRPr="0071649B" w:rsidRDefault="00370355" w:rsidP="0071649B">
            <w:pPr>
              <w:spacing w:line="276" w:lineRule="auto"/>
              <w:jc w:val="center"/>
              <w:rPr>
                <w:b/>
                <w:bCs/>
                <w:sz w:val="22"/>
                <w:szCs w:val="22"/>
              </w:rPr>
            </w:pPr>
          </w:p>
          <w:p w14:paraId="3487488A" w14:textId="77777777" w:rsidR="00370355" w:rsidRPr="0071649B" w:rsidRDefault="00370355" w:rsidP="0071649B">
            <w:pPr>
              <w:spacing w:line="276" w:lineRule="auto"/>
              <w:jc w:val="center"/>
              <w:rPr>
                <w:b/>
                <w:bCs/>
                <w:sz w:val="22"/>
                <w:szCs w:val="22"/>
              </w:rPr>
            </w:pPr>
          </w:p>
          <w:p w14:paraId="44F6973F" w14:textId="77777777" w:rsidR="00370355" w:rsidRPr="0071649B" w:rsidRDefault="00370355" w:rsidP="0071649B">
            <w:pPr>
              <w:spacing w:line="276" w:lineRule="auto"/>
              <w:jc w:val="center"/>
              <w:rPr>
                <w:b/>
                <w:bCs/>
                <w:sz w:val="22"/>
                <w:szCs w:val="22"/>
              </w:rPr>
            </w:pPr>
          </w:p>
        </w:tc>
      </w:tr>
    </w:tbl>
    <w:p w14:paraId="2F764E2B" w14:textId="77777777" w:rsidR="00370355" w:rsidRPr="0071649B" w:rsidRDefault="00370355" w:rsidP="0071649B">
      <w:pPr>
        <w:spacing w:line="276" w:lineRule="auto"/>
        <w:rPr>
          <w:b/>
          <w:bCs/>
          <w:sz w:val="22"/>
          <w:szCs w:val="22"/>
        </w:rPr>
      </w:pPr>
    </w:p>
    <w:p w14:paraId="68A18A9B" w14:textId="77777777" w:rsidR="00370355" w:rsidRPr="0071649B" w:rsidRDefault="00370355" w:rsidP="0071649B">
      <w:pPr>
        <w:spacing w:line="276" w:lineRule="auto"/>
        <w:rPr>
          <w:sz w:val="22"/>
          <w:szCs w:val="22"/>
        </w:rPr>
      </w:pPr>
    </w:p>
    <w:p w14:paraId="184F44FC" w14:textId="77777777" w:rsidR="00370355" w:rsidRPr="0071649B" w:rsidRDefault="00370355" w:rsidP="0071649B">
      <w:pPr>
        <w:spacing w:before="120" w:line="276" w:lineRule="auto"/>
        <w:jc w:val="center"/>
        <w:rPr>
          <w:b/>
          <w:sz w:val="22"/>
          <w:szCs w:val="22"/>
        </w:rPr>
      </w:pPr>
      <w:r w:rsidRPr="0071649B">
        <w:rPr>
          <w:b/>
          <w:sz w:val="22"/>
          <w:szCs w:val="22"/>
        </w:rPr>
        <w:t>W imieniu Kierownika Zamawiającego:</w:t>
      </w:r>
    </w:p>
    <w:p w14:paraId="341647DF" w14:textId="77777777" w:rsidR="00370355" w:rsidRPr="0071649B" w:rsidRDefault="00370355" w:rsidP="0071649B">
      <w:pPr>
        <w:spacing w:before="120" w:line="276" w:lineRule="auto"/>
        <w:rPr>
          <w:b/>
          <w:sz w:val="22"/>
          <w:szCs w:val="22"/>
        </w:rPr>
      </w:pPr>
    </w:p>
    <w:p w14:paraId="55D0050F" w14:textId="77777777" w:rsidR="00370355" w:rsidRPr="0071649B" w:rsidRDefault="00370355" w:rsidP="0071649B">
      <w:pPr>
        <w:spacing w:line="276" w:lineRule="auto"/>
        <w:jc w:val="center"/>
        <w:rPr>
          <w:b/>
          <w:bCs/>
          <w:sz w:val="22"/>
          <w:szCs w:val="22"/>
        </w:rPr>
      </w:pPr>
    </w:p>
    <w:p w14:paraId="285F027E" w14:textId="77777777" w:rsidR="00370355" w:rsidRPr="0071649B" w:rsidRDefault="00370355" w:rsidP="0071649B">
      <w:pPr>
        <w:spacing w:line="276" w:lineRule="auto"/>
        <w:jc w:val="center"/>
        <w:rPr>
          <w:sz w:val="22"/>
          <w:szCs w:val="22"/>
        </w:rPr>
      </w:pPr>
    </w:p>
    <w:p w14:paraId="5FEF60C8" w14:textId="77777777" w:rsidR="00370355" w:rsidRPr="0071649B" w:rsidRDefault="00370355" w:rsidP="0071649B">
      <w:pPr>
        <w:spacing w:line="276" w:lineRule="auto"/>
        <w:jc w:val="center"/>
        <w:rPr>
          <w:sz w:val="22"/>
          <w:szCs w:val="22"/>
        </w:rPr>
      </w:pPr>
    </w:p>
    <w:p w14:paraId="7D60BDA8" w14:textId="77777777" w:rsidR="00370355" w:rsidRPr="0071649B" w:rsidRDefault="00370355" w:rsidP="0071649B">
      <w:pPr>
        <w:spacing w:line="276" w:lineRule="auto"/>
        <w:jc w:val="center"/>
        <w:rPr>
          <w:sz w:val="22"/>
          <w:szCs w:val="22"/>
        </w:rPr>
      </w:pPr>
    </w:p>
    <w:p w14:paraId="0358D08B" w14:textId="77777777" w:rsidR="00370355" w:rsidRPr="0071649B" w:rsidRDefault="00370355" w:rsidP="0071649B">
      <w:pPr>
        <w:spacing w:line="276" w:lineRule="auto"/>
        <w:jc w:val="center"/>
        <w:rPr>
          <w:sz w:val="22"/>
          <w:szCs w:val="22"/>
        </w:rPr>
      </w:pPr>
      <w:r w:rsidRPr="0071649B">
        <w:rPr>
          <w:sz w:val="22"/>
          <w:szCs w:val="22"/>
        </w:rPr>
        <w:t>……………………………………………………………………………………</w:t>
      </w:r>
    </w:p>
    <w:p w14:paraId="01451760" w14:textId="4DE62BD5" w:rsidR="00370355" w:rsidRPr="0071649B" w:rsidRDefault="00370355" w:rsidP="0071649B">
      <w:pPr>
        <w:spacing w:line="276" w:lineRule="auto"/>
        <w:jc w:val="center"/>
        <w:rPr>
          <w:i/>
          <w:iCs/>
          <w:sz w:val="22"/>
          <w:szCs w:val="22"/>
        </w:rPr>
      </w:pPr>
      <w:r w:rsidRPr="0071649B">
        <w:rPr>
          <w:i/>
          <w:iCs/>
          <w:sz w:val="22"/>
          <w:szCs w:val="22"/>
        </w:rPr>
        <w:t>Przewodniczący</w:t>
      </w:r>
      <w:r w:rsidR="002F32F0" w:rsidRPr="0071649B">
        <w:rPr>
          <w:i/>
          <w:iCs/>
          <w:sz w:val="22"/>
          <w:szCs w:val="22"/>
        </w:rPr>
        <w:t xml:space="preserve"> </w:t>
      </w:r>
      <w:r w:rsidRPr="0071649B">
        <w:rPr>
          <w:i/>
          <w:iCs/>
          <w:sz w:val="22"/>
          <w:szCs w:val="22"/>
        </w:rPr>
        <w:t>Komisji Przetargowej</w:t>
      </w:r>
    </w:p>
    <w:bookmarkEnd w:id="182"/>
    <w:bookmarkEnd w:id="183"/>
    <w:p w14:paraId="529E7E2A" w14:textId="77777777" w:rsidR="00370355" w:rsidRPr="0071649B" w:rsidRDefault="00370355" w:rsidP="0071649B">
      <w:pPr>
        <w:spacing w:before="120" w:line="276" w:lineRule="auto"/>
        <w:jc w:val="both"/>
        <w:rPr>
          <w:sz w:val="22"/>
          <w:szCs w:val="22"/>
        </w:rPr>
      </w:pPr>
    </w:p>
    <w:sectPr w:rsidR="00370355" w:rsidRPr="0071649B" w:rsidSect="000A74EA">
      <w:headerReference w:type="default" r:id="rId15"/>
      <w:footerReference w:type="even" r:id="rId16"/>
      <w:footerReference w:type="default" r:id="rId17"/>
      <w:pgSz w:w="11906" w:h="16838" w:code="9"/>
      <w:pgMar w:top="851" w:right="1133" w:bottom="1701" w:left="1276" w:header="227" w:footer="17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096345" w16cex:dateUtc="2025-02-05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52A6BB" w16cid:durableId="3252A6BB"/>
  <w16cid:commentId w16cid:paraId="75D9A712" w16cid:durableId="700963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372D" w14:textId="77777777" w:rsidR="00671CA5" w:rsidRDefault="00671CA5">
      <w:r>
        <w:separator/>
      </w:r>
    </w:p>
  </w:endnote>
  <w:endnote w:type="continuationSeparator" w:id="0">
    <w:p w14:paraId="4D10E354" w14:textId="77777777" w:rsidR="00671CA5" w:rsidRDefault="0067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B15D" w14:textId="77777777" w:rsidR="00231E1C" w:rsidRDefault="00231E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231E1C" w:rsidRDefault="00231E1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EndPr/>
    <w:sdtContent>
      <w:p w14:paraId="6E73E09F" w14:textId="1531CE35" w:rsidR="00231E1C" w:rsidRDefault="00231E1C" w:rsidP="003943F1">
        <w:pPr>
          <w:pStyle w:val="Stopka"/>
        </w:pPr>
      </w:p>
      <w:p w14:paraId="2948E053" w14:textId="25EDF87E" w:rsidR="00231E1C" w:rsidRDefault="00231E1C" w:rsidP="00F53186">
        <w:pPr>
          <w:pStyle w:val="Stopka"/>
        </w:pPr>
        <w:r w:rsidRPr="00FC4C0C">
          <w:t>Nr sprawy: 492402322</w:t>
        </w:r>
      </w:p>
      <w:p w14:paraId="0AEA86B7" w14:textId="77777777" w:rsidR="00231E1C" w:rsidRDefault="00231E1C" w:rsidP="00F53186">
        <w:pPr>
          <w:pStyle w:val="Stopka"/>
        </w:pPr>
      </w:p>
      <w:p w14:paraId="570B7FE4" w14:textId="515E5AEC" w:rsidR="00231E1C" w:rsidRDefault="00231E1C" w:rsidP="00A90DD7">
        <w:pPr>
          <w:pStyle w:val="Stopka"/>
        </w:pPr>
        <w:r>
          <w:t xml:space="preserve"> </w:t>
        </w:r>
        <w:sdt>
          <w:sdtPr>
            <w:rPr>
              <w:i/>
            </w:rPr>
            <w:id w:val="-464276899"/>
            <w:lock w:val="sdtContentLocked"/>
            <w:placeholder>
              <w:docPart w:val="61E5D122FAB8492B90295EC6C64E7D2E"/>
            </w:placeholder>
            <w:text/>
          </w:sdtPr>
          <w:sdtEndPr/>
          <w:sdtContent>
            <w:r w:rsidRPr="00A90DD7">
              <w:rPr>
                <w:i/>
              </w:rPr>
              <w:t>NP/04/2024/v1</w:t>
            </w:r>
          </w:sdtContent>
        </w:sdt>
      </w:p>
      <w:p w14:paraId="6E7D33D0" w14:textId="6D404536" w:rsidR="00231E1C" w:rsidRDefault="00231E1C" w:rsidP="00F53186">
        <w:pPr>
          <w:pStyle w:val="Stopka"/>
        </w:pPr>
        <w:r>
          <w:t xml:space="preserve">                                                                                                     </w:t>
        </w:r>
        <w:r>
          <w:tab/>
        </w:r>
        <w:r>
          <w:fldChar w:fldCharType="begin"/>
        </w:r>
        <w:r>
          <w:instrText>PAGE   \* MERGEFORMAT</w:instrText>
        </w:r>
        <w:r>
          <w:fldChar w:fldCharType="separate"/>
        </w:r>
        <w:r w:rsidR="00CF6634">
          <w:rPr>
            <w:noProof/>
          </w:rPr>
          <w:t>64</w:t>
        </w:r>
        <w:r>
          <w:rPr>
            <w:noProof/>
          </w:rPr>
          <w:fldChar w:fldCharType="end"/>
        </w:r>
      </w:p>
    </w:sdtContent>
  </w:sdt>
  <w:p w14:paraId="54399CBC" w14:textId="77777777" w:rsidR="00231E1C" w:rsidRPr="00995FAF" w:rsidRDefault="00231E1C"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008C4" w14:textId="77777777" w:rsidR="00671CA5" w:rsidRDefault="00671CA5">
      <w:r>
        <w:separator/>
      </w:r>
    </w:p>
  </w:footnote>
  <w:footnote w:type="continuationSeparator" w:id="0">
    <w:p w14:paraId="064F5FEC" w14:textId="77777777" w:rsidR="00671CA5" w:rsidRDefault="00671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B42E" w14:textId="77777777" w:rsidR="00231E1C" w:rsidRDefault="00231E1C"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6"/>
    <w:multiLevelType w:val="singleLevel"/>
    <w:tmpl w:val="391C491A"/>
    <w:name w:val="WW8Num38"/>
    <w:lvl w:ilvl="0">
      <w:start w:val="1"/>
      <w:numFmt w:val="decimal"/>
      <w:lvlText w:val="%1."/>
      <w:lvlJc w:val="left"/>
      <w:pPr>
        <w:tabs>
          <w:tab w:val="num" w:pos="360"/>
        </w:tabs>
      </w:pPr>
      <w:rPr>
        <w:b w:val="0"/>
      </w:rPr>
    </w:lvl>
  </w:abstractNum>
  <w:abstractNum w:abstractNumId="11">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1A54377"/>
    <w:multiLevelType w:val="hybridMultilevel"/>
    <w:tmpl w:val="F2EC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6BB59D3"/>
    <w:multiLevelType w:val="hybridMultilevel"/>
    <w:tmpl w:val="B630C23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7933A9B"/>
    <w:multiLevelType w:val="multilevel"/>
    <w:tmpl w:val="DECCD91A"/>
    <w:lvl w:ilvl="0">
      <w:start w:val="1"/>
      <w:numFmt w:val="decimal"/>
      <w:lvlText w:val="%1."/>
      <w:lvlJc w:val="left"/>
      <w:pPr>
        <w:ind w:left="360" w:hanging="360"/>
      </w:pPr>
      <w:rPr>
        <w:rFonts w:hint="default"/>
      </w:rPr>
    </w:lvl>
    <w:lvl w:ilvl="1">
      <w:start w:val="7"/>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C7220D3"/>
    <w:multiLevelType w:val="hybridMultilevel"/>
    <w:tmpl w:val="56427CE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E1F63748">
      <w:start w:val="1"/>
      <w:numFmt w:val="upperLetter"/>
      <w:lvlText w:val="%8."/>
      <w:lvlJc w:val="left"/>
      <w:pPr>
        <w:ind w:left="5580" w:hanging="360"/>
      </w:pPr>
      <w:rPr>
        <w:b w:val="0"/>
        <w:bCs/>
      </w:rPr>
    </w:lvl>
    <w:lvl w:ilvl="8" w:tplc="FFFFFFFF">
      <w:start w:val="1"/>
      <w:numFmt w:val="lowerRoman"/>
      <w:lvlText w:val="%9."/>
      <w:lvlJc w:val="right"/>
      <w:pPr>
        <w:tabs>
          <w:tab w:val="num" w:pos="6480"/>
        </w:tabs>
        <w:ind w:left="6480" w:hanging="180"/>
      </w:pPr>
    </w:lvl>
  </w:abstractNum>
  <w:abstractNum w:abstractNumId="23">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nsid w:val="1185608A"/>
    <w:multiLevelType w:val="hybridMultilevel"/>
    <w:tmpl w:val="8CF416B2"/>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1A24005B"/>
    <w:multiLevelType w:val="hybridMultilevel"/>
    <w:tmpl w:val="B866B1FE"/>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3">
    <w:nsid w:val="1A5D1A50"/>
    <w:multiLevelType w:val="multilevel"/>
    <w:tmpl w:val="FDFC376A"/>
    <w:lvl w:ilvl="0">
      <w:start w:val="7"/>
      <w:numFmt w:val="decimal"/>
      <w:lvlText w:val="%1."/>
      <w:lvlJc w:val="left"/>
      <w:pPr>
        <w:ind w:left="360" w:hanging="360"/>
      </w:pPr>
      <w:rPr>
        <w:rFonts w:hint="default"/>
        <w:b w:val="0"/>
        <w:bCs/>
      </w:rPr>
    </w:lvl>
    <w:lvl w:ilvl="1">
      <w:start w:val="4"/>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nsid w:val="23040D31"/>
    <w:multiLevelType w:val="multilevel"/>
    <w:tmpl w:val="99CCB670"/>
    <w:lvl w:ilvl="0">
      <w:start w:val="4"/>
      <w:numFmt w:val="decimal"/>
      <w:lvlText w:val="%1."/>
      <w:lvlJc w:val="left"/>
      <w:pPr>
        <w:ind w:left="360" w:hanging="360"/>
      </w:pPr>
      <w:rPr>
        <w:rFonts w:hint="default"/>
      </w:rPr>
    </w:lvl>
    <w:lvl w:ilvl="1">
      <w:start w:val="8"/>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3744663"/>
    <w:multiLevelType w:val="hybridMultilevel"/>
    <w:tmpl w:val="E8ACA038"/>
    <w:lvl w:ilvl="0" w:tplc="04150011">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92939AF"/>
    <w:multiLevelType w:val="multilevel"/>
    <w:tmpl w:val="4D54DFEE"/>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8">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8717620"/>
    <w:multiLevelType w:val="multilevel"/>
    <w:tmpl w:val="96DACDE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6">
    <w:nsid w:val="3B4917A9"/>
    <w:multiLevelType w:val="hybridMultilevel"/>
    <w:tmpl w:val="AC6C459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9">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nsid w:val="4115048E"/>
    <w:multiLevelType w:val="hybridMultilevel"/>
    <w:tmpl w:val="3B7203A0"/>
    <w:lvl w:ilvl="0" w:tplc="04150017">
      <w:start w:val="1"/>
      <w:numFmt w:val="lowerLetter"/>
      <w:lvlText w:val="%1)"/>
      <w:lvlJc w:val="left"/>
      <w:pPr>
        <w:tabs>
          <w:tab w:val="num" w:pos="1080"/>
        </w:tabs>
        <w:ind w:left="1080" w:hanging="360"/>
      </w:pPr>
      <w:rPr>
        <w:rFonts w:hint="default"/>
        <w:b w:val="0"/>
        <w:bCs w:val="0"/>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4">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5">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6">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7">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nsid w:val="48FD531D"/>
    <w:multiLevelType w:val="hybridMultilevel"/>
    <w:tmpl w:val="C5EA1BE4"/>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4">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01A4056"/>
    <w:multiLevelType w:val="hybridMultilevel"/>
    <w:tmpl w:val="C44C2CCC"/>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FAD67398">
      <w:start w:val="1"/>
      <w:numFmt w:val="decimal"/>
      <w:lvlText w:val="%4."/>
      <w:lvlJc w:val="left"/>
      <w:pPr>
        <w:tabs>
          <w:tab w:val="num" w:pos="2880"/>
        </w:tabs>
        <w:ind w:left="2880" w:hanging="360"/>
      </w:pPr>
      <w:rPr>
        <w:b w:val="0"/>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6">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1016338"/>
    <w:multiLevelType w:val="multilevel"/>
    <w:tmpl w:val="8C287BBA"/>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190403E"/>
    <w:multiLevelType w:val="hybridMultilevel"/>
    <w:tmpl w:val="44CEFA32"/>
    <w:lvl w:ilvl="0" w:tplc="1780F4EE">
      <w:start w:val="1"/>
      <w:numFmt w:val="lowerLetter"/>
      <w:lvlText w:val="%1)"/>
      <w:lvlJc w:val="left"/>
      <w:pPr>
        <w:ind w:left="1980" w:hanging="360"/>
      </w:pPr>
      <w:rPr>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4F75E95"/>
    <w:multiLevelType w:val="multilevel"/>
    <w:tmpl w:val="5DD2AC1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78B37B1"/>
    <w:multiLevelType w:val="hybridMultilevel"/>
    <w:tmpl w:val="66DC8DBC"/>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5">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8">
    <w:nsid w:val="5F2A1C1F"/>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5FE06AD2"/>
    <w:multiLevelType w:val="hybridMultilevel"/>
    <w:tmpl w:val="60D2F776"/>
    <w:lvl w:ilvl="0" w:tplc="0415000F">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3">
    <w:nsid w:val="62DC4ECE"/>
    <w:multiLevelType w:val="hybridMultilevel"/>
    <w:tmpl w:val="9554496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7">
    <w:nsid w:val="69384FDB"/>
    <w:multiLevelType w:val="hybridMultilevel"/>
    <w:tmpl w:val="9B8A6232"/>
    <w:lvl w:ilvl="0" w:tplc="7E40E06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C81501C"/>
    <w:multiLevelType w:val="hybridMultilevel"/>
    <w:tmpl w:val="E5A45C0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DC61E3F"/>
    <w:multiLevelType w:val="multilevel"/>
    <w:tmpl w:val="8C02A4BA"/>
    <w:lvl w:ilvl="0">
      <w:start w:val="9"/>
      <w:numFmt w:val="decimal"/>
      <w:lvlText w:val="%1."/>
      <w:lvlJc w:val="left"/>
      <w:pPr>
        <w:tabs>
          <w:tab w:val="num" w:pos="862"/>
        </w:tabs>
        <w:ind w:left="862" w:hanging="720"/>
      </w:pPr>
      <w:rPr>
        <w:rFonts w:cs="Times New Roman" w:hint="default"/>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518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1">
    <w:nsid w:val="6EF461D6"/>
    <w:multiLevelType w:val="hybridMultilevel"/>
    <w:tmpl w:val="2BBC22D4"/>
    <w:lvl w:ilvl="0" w:tplc="0415000B">
      <w:start w:val="1"/>
      <w:numFmt w:val="bullet"/>
      <w:lvlText w:val=""/>
      <w:lvlJc w:val="left"/>
      <w:pPr>
        <w:ind w:left="858" w:hanging="360"/>
      </w:pPr>
      <w:rPr>
        <w:rFonts w:ascii="Wingdings" w:hAnsi="Wingdings"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102">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2615626"/>
    <w:multiLevelType w:val="multilevel"/>
    <w:tmpl w:val="D4F65AE0"/>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75883A66"/>
    <w:multiLevelType w:val="multilevel"/>
    <w:tmpl w:val="E606FD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9">
    <w:nsid w:val="781B71C1"/>
    <w:multiLevelType w:val="multilevel"/>
    <w:tmpl w:val="71ECCE2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782E5FE8"/>
    <w:multiLevelType w:val="hybridMultilevel"/>
    <w:tmpl w:val="0B260B68"/>
    <w:lvl w:ilvl="0" w:tplc="0D20CFA2">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2">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num>
  <w:num w:numId="3">
    <w:abstractNumId w:val="22"/>
  </w:num>
  <w:num w:numId="4">
    <w:abstractNumId w:val="3"/>
  </w:num>
  <w:num w:numId="5">
    <w:abstractNumId w:val="2"/>
  </w:num>
  <w:num w:numId="6">
    <w:abstractNumId w:val="1"/>
  </w:num>
  <w:num w:numId="7">
    <w:abstractNumId w:val="85"/>
  </w:num>
  <w:num w:numId="8">
    <w:abstractNumId w:val="75"/>
  </w:num>
  <w:num w:numId="9">
    <w:abstractNumId w:val="110"/>
  </w:num>
  <w:num w:numId="10">
    <w:abstractNumId w:val="43"/>
  </w:num>
  <w:num w:numId="11">
    <w:abstractNumId w:val="42"/>
  </w:num>
  <w:num w:numId="12">
    <w:abstractNumId w:val="76"/>
  </w:num>
  <w:num w:numId="13">
    <w:abstractNumId w:val="54"/>
  </w:num>
  <w:num w:numId="14">
    <w:abstractNumId w:val="46"/>
  </w:num>
  <w:num w:numId="15">
    <w:abstractNumId w:val="70"/>
  </w:num>
  <w:num w:numId="16">
    <w:abstractNumId w:val="34"/>
  </w:num>
  <w:num w:numId="17">
    <w:abstractNumId w:val="96"/>
  </w:num>
  <w:num w:numId="18">
    <w:abstractNumId w:val="62"/>
  </w:num>
  <w:num w:numId="19">
    <w:abstractNumId w:val="40"/>
  </w:num>
  <w:num w:numId="20">
    <w:abstractNumId w:val="105"/>
  </w:num>
  <w:num w:numId="21">
    <w:abstractNumId w:val="79"/>
  </w:num>
  <w:num w:numId="22">
    <w:abstractNumId w:val="73"/>
  </w:num>
  <w:num w:numId="23">
    <w:abstractNumId w:val="69"/>
  </w:num>
  <w:num w:numId="24">
    <w:abstractNumId w:val="45"/>
  </w:num>
  <w:num w:numId="25">
    <w:abstractNumId w:val="86"/>
  </w:num>
  <w:num w:numId="26">
    <w:abstractNumId w:val="13"/>
  </w:num>
  <w:num w:numId="27">
    <w:abstractNumId w:val="92"/>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11"/>
  </w:num>
  <w:num w:numId="31">
    <w:abstractNumId w:val="66"/>
  </w:num>
  <w:num w:numId="32">
    <w:abstractNumId w:val="50"/>
  </w:num>
  <w:num w:numId="33">
    <w:abstractNumId w:val="16"/>
  </w:num>
  <w:num w:numId="34">
    <w:abstractNumId w:val="55"/>
  </w:num>
  <w:num w:numId="35">
    <w:abstractNumId w:val="1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4"/>
  </w:num>
  <w:num w:numId="39">
    <w:abstractNumId w:val="58"/>
  </w:num>
  <w:num w:numId="40">
    <w:abstractNumId w:val="87"/>
  </w:num>
  <w:num w:numId="41">
    <w:abstractNumId w:val="74"/>
  </w:num>
  <w:num w:numId="42">
    <w:abstractNumId w:val="30"/>
  </w:num>
  <w:num w:numId="43">
    <w:abstractNumId w:val="28"/>
  </w:num>
  <w:num w:numId="44">
    <w:abstractNumId w:val="67"/>
  </w:num>
  <w:num w:numId="45">
    <w:abstractNumId w:val="71"/>
  </w:num>
  <w:num w:numId="46">
    <w:abstractNumId w:val="24"/>
  </w:num>
  <w:num w:numId="47">
    <w:abstractNumId w:val="77"/>
  </w:num>
  <w:num w:numId="48">
    <w:abstractNumId w:val="52"/>
  </w:num>
  <w:num w:numId="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23"/>
  </w:num>
  <w:num w:numId="52">
    <w:abstractNumId w:val="35"/>
  </w:num>
  <w:num w:numId="53">
    <w:abstractNumId w:val="38"/>
  </w:num>
  <w:num w:numId="54">
    <w:abstractNumId w:val="95"/>
  </w:num>
  <w:num w:numId="55">
    <w:abstractNumId w:val="37"/>
  </w:num>
  <w:num w:numId="56">
    <w:abstractNumId w:val="47"/>
  </w:num>
  <w:num w:numId="57">
    <w:abstractNumId w:val="102"/>
  </w:num>
  <w:num w:numId="58">
    <w:abstractNumId w:val="104"/>
  </w:num>
  <w:num w:numId="59">
    <w:abstractNumId w:val="91"/>
  </w:num>
  <w:num w:numId="60">
    <w:abstractNumId w:val="94"/>
  </w:num>
  <w:num w:numId="61">
    <w:abstractNumId w:val="53"/>
  </w:num>
  <w:num w:numId="62">
    <w:abstractNumId w:val="99"/>
  </w:num>
  <w:num w:numId="63">
    <w:abstractNumId w:val="36"/>
  </w:num>
  <w:num w:numId="64">
    <w:abstractNumId w:val="14"/>
  </w:num>
  <w:num w:numId="65">
    <w:abstractNumId w:val="21"/>
  </w:num>
  <w:num w:numId="66">
    <w:abstractNumId w:val="81"/>
  </w:num>
  <w:num w:numId="67">
    <w:abstractNumId w:val="113"/>
  </w:num>
  <w:num w:numId="68">
    <w:abstractNumId w:val="82"/>
  </w:num>
  <w:num w:numId="69">
    <w:abstractNumId w:val="108"/>
  </w:num>
  <w:num w:numId="70">
    <w:abstractNumId w:val="65"/>
  </w:num>
  <w:num w:numId="71">
    <w:abstractNumId w:val="60"/>
  </w:num>
  <w:num w:numId="72">
    <w:abstractNumId w:val="103"/>
  </w:num>
  <w:num w:numId="73">
    <w:abstractNumId w:val="57"/>
  </w:num>
  <w:num w:numId="74">
    <w:abstractNumId w:val="68"/>
  </w:num>
  <w:num w:numId="75">
    <w:abstractNumId w:val="78"/>
  </w:num>
  <w:num w:numId="76">
    <w:abstractNumId w:val="112"/>
  </w:num>
  <w:num w:numId="77">
    <w:abstractNumId w:val="18"/>
  </w:num>
  <w:num w:numId="78">
    <w:abstractNumId w:val="39"/>
  </w:num>
  <w:num w:numId="79">
    <w:abstractNumId w:val="59"/>
  </w:num>
  <w:num w:numId="80">
    <w:abstractNumId w:val="31"/>
  </w:num>
  <w:num w:numId="81">
    <w:abstractNumId w:val="51"/>
  </w:num>
  <w:num w:numId="82">
    <w:abstractNumId w:val="49"/>
  </w:num>
  <w:num w:numId="83">
    <w:abstractNumId w:val="32"/>
  </w:num>
  <w:num w:numId="84">
    <w:abstractNumId w:val="106"/>
  </w:num>
  <w:num w:numId="85">
    <w:abstractNumId w:val="98"/>
  </w:num>
  <w:num w:numId="86">
    <w:abstractNumId w:val="41"/>
  </w:num>
  <w:num w:numId="87">
    <w:abstractNumId w:val="20"/>
  </w:num>
  <w:num w:numId="88">
    <w:abstractNumId w:val="83"/>
  </w:num>
  <w:num w:numId="89">
    <w:abstractNumId w:val="107"/>
  </w:num>
  <w:num w:numId="90">
    <w:abstractNumId w:val="33"/>
  </w:num>
  <w:num w:numId="91">
    <w:abstractNumId w:val="97"/>
  </w:num>
  <w:num w:numId="92">
    <w:abstractNumId w:val="63"/>
  </w:num>
  <w:num w:numId="93">
    <w:abstractNumId w:val="61"/>
  </w:num>
  <w:num w:numId="94">
    <w:abstractNumId w:val="84"/>
  </w:num>
  <w:num w:numId="95">
    <w:abstractNumId w:val="93"/>
  </w:num>
  <w:num w:numId="96">
    <w:abstractNumId w:val="100"/>
  </w:num>
  <w:num w:numId="97">
    <w:abstractNumId w:val="101"/>
  </w:num>
  <w:num w:numId="98">
    <w:abstractNumId w:val="27"/>
  </w:num>
  <w:num w:numId="99">
    <w:abstractNumId w:val="56"/>
  </w:num>
  <w:num w:numId="100">
    <w:abstractNumId w:val="19"/>
  </w:num>
  <w:num w:numId="101">
    <w:abstractNumId w:val="109"/>
  </w:num>
  <w:num w:numId="102">
    <w:abstractNumId w:val="89"/>
  </w:num>
  <w:num w:numId="103">
    <w:abstractNumId w:val="88"/>
  </w:num>
  <w:num w:numId="104">
    <w:abstractNumId w:val="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085D"/>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C0A"/>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675FC"/>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2F36"/>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070C0"/>
    <w:rsid w:val="002107B9"/>
    <w:rsid w:val="002108ED"/>
    <w:rsid w:val="00210F8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1E1C"/>
    <w:rsid w:val="002325CD"/>
    <w:rsid w:val="00233637"/>
    <w:rsid w:val="0023388B"/>
    <w:rsid w:val="00233BD3"/>
    <w:rsid w:val="00240E7A"/>
    <w:rsid w:val="00241381"/>
    <w:rsid w:val="002413A3"/>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0770"/>
    <w:rsid w:val="002D103F"/>
    <w:rsid w:val="002D1158"/>
    <w:rsid w:val="002D1525"/>
    <w:rsid w:val="002D2683"/>
    <w:rsid w:val="002D4448"/>
    <w:rsid w:val="002E02C2"/>
    <w:rsid w:val="002E26ED"/>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78A"/>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7CE"/>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984"/>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485"/>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66B5"/>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18E2"/>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4FC"/>
    <w:rsid w:val="00502741"/>
    <w:rsid w:val="00502DB8"/>
    <w:rsid w:val="00502F35"/>
    <w:rsid w:val="0050433A"/>
    <w:rsid w:val="00504D61"/>
    <w:rsid w:val="005051F2"/>
    <w:rsid w:val="00505A89"/>
    <w:rsid w:val="00506835"/>
    <w:rsid w:val="00506EDC"/>
    <w:rsid w:val="0050764A"/>
    <w:rsid w:val="0051006E"/>
    <w:rsid w:val="00510766"/>
    <w:rsid w:val="00510778"/>
    <w:rsid w:val="00511E23"/>
    <w:rsid w:val="005145A4"/>
    <w:rsid w:val="00515D71"/>
    <w:rsid w:val="00516AF0"/>
    <w:rsid w:val="0051716D"/>
    <w:rsid w:val="00517C78"/>
    <w:rsid w:val="0052053C"/>
    <w:rsid w:val="0052196F"/>
    <w:rsid w:val="005232DF"/>
    <w:rsid w:val="00523E70"/>
    <w:rsid w:val="005249BE"/>
    <w:rsid w:val="0052537F"/>
    <w:rsid w:val="00525544"/>
    <w:rsid w:val="00525E1B"/>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20C"/>
    <w:rsid w:val="00562976"/>
    <w:rsid w:val="00564F3A"/>
    <w:rsid w:val="005659FF"/>
    <w:rsid w:val="00566576"/>
    <w:rsid w:val="00567D43"/>
    <w:rsid w:val="00570888"/>
    <w:rsid w:val="00570B51"/>
    <w:rsid w:val="005725D3"/>
    <w:rsid w:val="00572CA4"/>
    <w:rsid w:val="005738A3"/>
    <w:rsid w:val="0057453E"/>
    <w:rsid w:val="00574954"/>
    <w:rsid w:val="00574C21"/>
    <w:rsid w:val="00575901"/>
    <w:rsid w:val="00576709"/>
    <w:rsid w:val="005767F6"/>
    <w:rsid w:val="00577DC3"/>
    <w:rsid w:val="00580F78"/>
    <w:rsid w:val="00580FFE"/>
    <w:rsid w:val="005815FA"/>
    <w:rsid w:val="0058259A"/>
    <w:rsid w:val="005841B1"/>
    <w:rsid w:val="00584310"/>
    <w:rsid w:val="00584F4D"/>
    <w:rsid w:val="0058625B"/>
    <w:rsid w:val="0058695A"/>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7C6"/>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2C68"/>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92A"/>
    <w:rsid w:val="00651C93"/>
    <w:rsid w:val="00652A60"/>
    <w:rsid w:val="00652C06"/>
    <w:rsid w:val="006532B7"/>
    <w:rsid w:val="00654338"/>
    <w:rsid w:val="00654D89"/>
    <w:rsid w:val="0065580E"/>
    <w:rsid w:val="00661776"/>
    <w:rsid w:val="00662728"/>
    <w:rsid w:val="006634E9"/>
    <w:rsid w:val="0066441E"/>
    <w:rsid w:val="00664929"/>
    <w:rsid w:val="00665FC9"/>
    <w:rsid w:val="00666031"/>
    <w:rsid w:val="006662B6"/>
    <w:rsid w:val="00666C85"/>
    <w:rsid w:val="0066749C"/>
    <w:rsid w:val="006708F9"/>
    <w:rsid w:val="00671670"/>
    <w:rsid w:val="0067197A"/>
    <w:rsid w:val="00671CA5"/>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1117"/>
    <w:rsid w:val="006A3163"/>
    <w:rsid w:val="006A3213"/>
    <w:rsid w:val="006A5988"/>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0170"/>
    <w:rsid w:val="006D0D3F"/>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49B"/>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4C02"/>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55B6"/>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AAF"/>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2801"/>
    <w:rsid w:val="0086362F"/>
    <w:rsid w:val="00863AD7"/>
    <w:rsid w:val="00864BAD"/>
    <w:rsid w:val="008656AF"/>
    <w:rsid w:val="00865F25"/>
    <w:rsid w:val="00865F70"/>
    <w:rsid w:val="00870D3A"/>
    <w:rsid w:val="00871318"/>
    <w:rsid w:val="00873640"/>
    <w:rsid w:val="00874582"/>
    <w:rsid w:val="008748A1"/>
    <w:rsid w:val="008748B8"/>
    <w:rsid w:val="00876071"/>
    <w:rsid w:val="00876375"/>
    <w:rsid w:val="00876679"/>
    <w:rsid w:val="00881517"/>
    <w:rsid w:val="008817A3"/>
    <w:rsid w:val="00882941"/>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B7B54"/>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3EDA"/>
    <w:rsid w:val="008E47A6"/>
    <w:rsid w:val="008E646C"/>
    <w:rsid w:val="008E7163"/>
    <w:rsid w:val="008E73A4"/>
    <w:rsid w:val="008F005A"/>
    <w:rsid w:val="008F03EA"/>
    <w:rsid w:val="008F0AD0"/>
    <w:rsid w:val="008F1DFE"/>
    <w:rsid w:val="008F1F6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6F45"/>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932"/>
    <w:rsid w:val="00947FB0"/>
    <w:rsid w:val="00951C26"/>
    <w:rsid w:val="00951F6C"/>
    <w:rsid w:val="00952F4B"/>
    <w:rsid w:val="00953212"/>
    <w:rsid w:val="00954748"/>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46D"/>
    <w:rsid w:val="0098779E"/>
    <w:rsid w:val="00987F23"/>
    <w:rsid w:val="00990559"/>
    <w:rsid w:val="00990914"/>
    <w:rsid w:val="009931CE"/>
    <w:rsid w:val="009931F8"/>
    <w:rsid w:val="00995371"/>
    <w:rsid w:val="00995696"/>
    <w:rsid w:val="00995FAF"/>
    <w:rsid w:val="009A008A"/>
    <w:rsid w:val="009A0B4D"/>
    <w:rsid w:val="009A1BDE"/>
    <w:rsid w:val="009A3AE5"/>
    <w:rsid w:val="009A41FE"/>
    <w:rsid w:val="009A52CD"/>
    <w:rsid w:val="009A5FD6"/>
    <w:rsid w:val="009A6149"/>
    <w:rsid w:val="009B287E"/>
    <w:rsid w:val="009B2C2A"/>
    <w:rsid w:val="009B3200"/>
    <w:rsid w:val="009B348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0C7A"/>
    <w:rsid w:val="009F11C2"/>
    <w:rsid w:val="009F230D"/>
    <w:rsid w:val="009F299D"/>
    <w:rsid w:val="009F31CC"/>
    <w:rsid w:val="009F327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024"/>
    <w:rsid w:val="00A0554D"/>
    <w:rsid w:val="00A05643"/>
    <w:rsid w:val="00A05929"/>
    <w:rsid w:val="00A05F19"/>
    <w:rsid w:val="00A06371"/>
    <w:rsid w:val="00A07126"/>
    <w:rsid w:val="00A07D34"/>
    <w:rsid w:val="00A1094D"/>
    <w:rsid w:val="00A11079"/>
    <w:rsid w:val="00A110FD"/>
    <w:rsid w:val="00A11114"/>
    <w:rsid w:val="00A111DA"/>
    <w:rsid w:val="00A11276"/>
    <w:rsid w:val="00A115E5"/>
    <w:rsid w:val="00A11C84"/>
    <w:rsid w:val="00A12708"/>
    <w:rsid w:val="00A139C0"/>
    <w:rsid w:val="00A13B47"/>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5DF"/>
    <w:rsid w:val="00A51DAD"/>
    <w:rsid w:val="00A525C5"/>
    <w:rsid w:val="00A52C6A"/>
    <w:rsid w:val="00A52D7B"/>
    <w:rsid w:val="00A53165"/>
    <w:rsid w:val="00A53570"/>
    <w:rsid w:val="00A5425B"/>
    <w:rsid w:val="00A552F1"/>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1F3"/>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25E3"/>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825"/>
    <w:rsid w:val="00AF4FA3"/>
    <w:rsid w:val="00AF5396"/>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6F10"/>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51A0"/>
    <w:rsid w:val="00B4681A"/>
    <w:rsid w:val="00B46E14"/>
    <w:rsid w:val="00B471B0"/>
    <w:rsid w:val="00B47421"/>
    <w:rsid w:val="00B47B7D"/>
    <w:rsid w:val="00B51BEF"/>
    <w:rsid w:val="00B53FDC"/>
    <w:rsid w:val="00B5419D"/>
    <w:rsid w:val="00B545ED"/>
    <w:rsid w:val="00B549A5"/>
    <w:rsid w:val="00B54DFA"/>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882"/>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2A01"/>
    <w:rsid w:val="00BE31A4"/>
    <w:rsid w:val="00BE377A"/>
    <w:rsid w:val="00BE3854"/>
    <w:rsid w:val="00BE4356"/>
    <w:rsid w:val="00BE4658"/>
    <w:rsid w:val="00BE55E1"/>
    <w:rsid w:val="00BE58A3"/>
    <w:rsid w:val="00BE6C91"/>
    <w:rsid w:val="00BF28C4"/>
    <w:rsid w:val="00BF2E1B"/>
    <w:rsid w:val="00BF2FF0"/>
    <w:rsid w:val="00BF4057"/>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A48"/>
    <w:rsid w:val="00C10E01"/>
    <w:rsid w:val="00C11053"/>
    <w:rsid w:val="00C11239"/>
    <w:rsid w:val="00C12DB2"/>
    <w:rsid w:val="00C13CC8"/>
    <w:rsid w:val="00C15750"/>
    <w:rsid w:val="00C15B2B"/>
    <w:rsid w:val="00C16107"/>
    <w:rsid w:val="00C16334"/>
    <w:rsid w:val="00C168F4"/>
    <w:rsid w:val="00C20B24"/>
    <w:rsid w:val="00C21E5C"/>
    <w:rsid w:val="00C21F9E"/>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17B"/>
    <w:rsid w:val="00C45A19"/>
    <w:rsid w:val="00C461A3"/>
    <w:rsid w:val="00C54756"/>
    <w:rsid w:val="00C5562F"/>
    <w:rsid w:val="00C566DD"/>
    <w:rsid w:val="00C56C7D"/>
    <w:rsid w:val="00C5734A"/>
    <w:rsid w:val="00C574FA"/>
    <w:rsid w:val="00C57651"/>
    <w:rsid w:val="00C57945"/>
    <w:rsid w:val="00C60348"/>
    <w:rsid w:val="00C61BD3"/>
    <w:rsid w:val="00C62062"/>
    <w:rsid w:val="00C623E4"/>
    <w:rsid w:val="00C6252B"/>
    <w:rsid w:val="00C6283D"/>
    <w:rsid w:val="00C62AA7"/>
    <w:rsid w:val="00C63641"/>
    <w:rsid w:val="00C66832"/>
    <w:rsid w:val="00C6698C"/>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634"/>
    <w:rsid w:val="00CF6EE6"/>
    <w:rsid w:val="00CF727E"/>
    <w:rsid w:val="00D001FE"/>
    <w:rsid w:val="00D0086A"/>
    <w:rsid w:val="00D008FA"/>
    <w:rsid w:val="00D03699"/>
    <w:rsid w:val="00D04C01"/>
    <w:rsid w:val="00D05294"/>
    <w:rsid w:val="00D15A71"/>
    <w:rsid w:val="00D17128"/>
    <w:rsid w:val="00D173C1"/>
    <w:rsid w:val="00D2033C"/>
    <w:rsid w:val="00D20A7A"/>
    <w:rsid w:val="00D2251E"/>
    <w:rsid w:val="00D23E6E"/>
    <w:rsid w:val="00D24776"/>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575C"/>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16B4"/>
    <w:rsid w:val="00D91A12"/>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DF71A0"/>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546"/>
    <w:rsid w:val="00E45DA1"/>
    <w:rsid w:val="00E45FA2"/>
    <w:rsid w:val="00E4601F"/>
    <w:rsid w:val="00E46605"/>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51C"/>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08B1"/>
    <w:rsid w:val="00ED140B"/>
    <w:rsid w:val="00ED5706"/>
    <w:rsid w:val="00ED614F"/>
    <w:rsid w:val="00ED74CE"/>
    <w:rsid w:val="00ED794F"/>
    <w:rsid w:val="00ED7D3B"/>
    <w:rsid w:val="00EE001F"/>
    <w:rsid w:val="00EE035A"/>
    <w:rsid w:val="00EE1BD7"/>
    <w:rsid w:val="00EE30A2"/>
    <w:rsid w:val="00EE3B28"/>
    <w:rsid w:val="00EE5A0F"/>
    <w:rsid w:val="00EE5DD7"/>
    <w:rsid w:val="00EE6F2E"/>
    <w:rsid w:val="00EE7241"/>
    <w:rsid w:val="00EE7B3E"/>
    <w:rsid w:val="00EF0B75"/>
    <w:rsid w:val="00EF124F"/>
    <w:rsid w:val="00EF1ED2"/>
    <w:rsid w:val="00EF242C"/>
    <w:rsid w:val="00EF3329"/>
    <w:rsid w:val="00EF362C"/>
    <w:rsid w:val="00EF3E8D"/>
    <w:rsid w:val="00EF49A5"/>
    <w:rsid w:val="00EF50F5"/>
    <w:rsid w:val="00EF672C"/>
    <w:rsid w:val="00EF7441"/>
    <w:rsid w:val="00F01D45"/>
    <w:rsid w:val="00F0249A"/>
    <w:rsid w:val="00F033C8"/>
    <w:rsid w:val="00F057E4"/>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76"/>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8B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568AA"/>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555"/>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6265"/>
    <w:rsid w:val="00FB7250"/>
    <w:rsid w:val="00FC022A"/>
    <w:rsid w:val="00FC06E3"/>
    <w:rsid w:val="00FC172A"/>
    <w:rsid w:val="00FC182A"/>
    <w:rsid w:val="00FC2E6C"/>
    <w:rsid w:val="00FC4C0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paragraph" w:customStyle="1" w:styleId="tekstpodstawowywcity10">
    <w:name w:val="tekstpodstawowywcity1"/>
    <w:basedOn w:val="Normalny"/>
    <w:rsid w:val="00504D61"/>
    <w:pPr>
      <w:ind w:left="360"/>
      <w:jc w:val="both"/>
    </w:pPr>
    <w:rPr>
      <w:rFonts w:ascii="Univers Condensed" w:eastAsia="Calibri" w:hAnsi="Univers Condensed"/>
      <w:sz w:val="24"/>
      <w:szCs w:val="24"/>
    </w:rPr>
  </w:style>
  <w:style w:type="paragraph" w:customStyle="1" w:styleId="nagwek0">
    <w:name w:val="nagłówek"/>
    <w:basedOn w:val="Normalny"/>
    <w:qFormat/>
    <w:rsid w:val="00504D61"/>
    <w:pPr>
      <w:widowControl w:val="0"/>
      <w:autoSpaceDE w:val="0"/>
      <w:autoSpaceDN w:val="0"/>
      <w:adjustRightInd w:val="0"/>
      <w:spacing w:after="120"/>
      <w:jc w:val="both"/>
      <w:textAlignment w:val="center"/>
    </w:pPr>
    <w:rPr>
      <w:rFonts w:ascii="Tahoma" w:eastAsiaTheme="minorEastAsia" w:hAnsi="Tahoma" w:cs="MinionPro-Regular"/>
      <w:color w:val="7F7F7F" w:themeColor="text1" w:themeTint="80"/>
      <w:sz w:val="36"/>
      <w:szCs w:val="36"/>
      <w:lang w:val="en-GB" w:eastAsia="en-US"/>
    </w:rPr>
  </w:style>
  <w:style w:type="table" w:customStyle="1" w:styleId="Tabela-Siatka1">
    <w:name w:val="Tabela - Siatka1"/>
    <w:basedOn w:val="Standardowy"/>
    <w:next w:val="Tabela-Siatka"/>
    <w:uiPriority w:val="59"/>
    <w:rsid w:val="00504D61"/>
    <w:rPr>
      <w:rFonts w:asciiTheme="minorHAnsi" w:hAnsiTheme="minorHAnsi" w:cstheme="minorBidi"/>
      <w:sz w:val="24"/>
      <w:szCs w:val="24"/>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504D61"/>
    <w:rPr>
      <w:rFonts w:asciiTheme="minorHAnsi" w:hAnsiTheme="minorHAnsi" w:cstheme="minorBidi"/>
      <w:sz w:val="24"/>
      <w:szCs w:val="24"/>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D42F9E"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225F81"/>
    <w:rsid w:val="002C0D05"/>
    <w:rsid w:val="00431F33"/>
    <w:rsid w:val="004A2839"/>
    <w:rsid w:val="004C4882"/>
    <w:rsid w:val="00510778"/>
    <w:rsid w:val="00954748"/>
    <w:rsid w:val="00B042A4"/>
    <w:rsid w:val="00B6414B"/>
    <w:rsid w:val="00BA52A7"/>
    <w:rsid w:val="00D31B0A"/>
    <w:rsid w:val="00D42F9E"/>
    <w:rsid w:val="00D50D43"/>
    <w:rsid w:val="00EB687B"/>
    <w:rsid w:val="00ED1072"/>
    <w:rsid w:val="00F41A75"/>
    <w:rsid w:val="00FB6265"/>
    <w:rsid w:val="00FD2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04E0182C-4574-4E72-9623-4E2346CD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22873</Words>
  <Characters>137238</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159792</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Krzysztof Helis</cp:lastModifiedBy>
  <cp:revision>4</cp:revision>
  <cp:lastPrinted>2025-02-14T07:41:00Z</cp:lastPrinted>
  <dcterms:created xsi:type="dcterms:W3CDTF">2025-02-14T07:40:00Z</dcterms:created>
  <dcterms:modified xsi:type="dcterms:W3CDTF">2025-02-14T07:42:00Z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